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058D" w14:textId="77777777" w:rsidR="00E272D2" w:rsidRDefault="00E272D2" w:rsidP="00E272D2">
      <w:pPr>
        <w:ind w:left="0" w:firstLine="0"/>
        <w:rPr>
          <w:rFonts w:ascii="Garamond" w:hAnsi="Garamond"/>
          <w:b/>
        </w:rPr>
      </w:pPr>
    </w:p>
    <w:p w14:paraId="21B6F739" w14:textId="77777777" w:rsidR="00E272D2" w:rsidRDefault="00C53BC8" w:rsidP="00E272D2">
      <w:pPr>
        <w:rPr>
          <w:rFonts w:ascii="Garamond" w:hAnsi="Garamond"/>
          <w:b/>
        </w:rPr>
      </w:pPr>
      <w:r>
        <w:rPr>
          <w:rFonts w:ascii="Garamond" w:hAnsi="Garamond"/>
          <w:b/>
        </w:rPr>
        <w:t>7</w:t>
      </w:r>
      <w:r w:rsidR="00E272D2">
        <w:rPr>
          <w:rFonts w:ascii="Garamond" w:hAnsi="Garamond"/>
          <w:b/>
        </w:rPr>
        <w:t>/202</w:t>
      </w:r>
      <w:r>
        <w:rPr>
          <w:rFonts w:ascii="Garamond" w:hAnsi="Garamond"/>
          <w:b/>
        </w:rPr>
        <w:t>5</w:t>
      </w:r>
      <w:r w:rsidR="00E272D2">
        <w:rPr>
          <w:rFonts w:ascii="Garamond" w:hAnsi="Garamond"/>
          <w:b/>
        </w:rPr>
        <w:t>.</w:t>
      </w:r>
    </w:p>
    <w:p w14:paraId="03370912" w14:textId="77777777" w:rsidR="00E272D2" w:rsidRDefault="00E272D2" w:rsidP="00E272D2">
      <w:pPr>
        <w:ind w:left="0" w:firstLine="0"/>
        <w:rPr>
          <w:rFonts w:ascii="Garamond" w:hAnsi="Garamond"/>
          <w:b/>
        </w:rPr>
      </w:pPr>
    </w:p>
    <w:p w14:paraId="7163B654" w14:textId="77777777" w:rsidR="00FD3935" w:rsidRDefault="00FD3935" w:rsidP="00E272D2">
      <w:pPr>
        <w:ind w:left="0" w:firstLine="0"/>
        <w:rPr>
          <w:rFonts w:ascii="Garamond" w:hAnsi="Garamond"/>
          <w:b/>
        </w:rPr>
      </w:pPr>
    </w:p>
    <w:p w14:paraId="1956969A" w14:textId="77777777" w:rsidR="00FD3935" w:rsidRDefault="00FD3935" w:rsidP="00E272D2">
      <w:pPr>
        <w:ind w:left="0" w:firstLine="0"/>
        <w:rPr>
          <w:rFonts w:ascii="Garamond" w:hAnsi="Garamond"/>
          <w:b/>
        </w:rPr>
      </w:pPr>
    </w:p>
    <w:p w14:paraId="29DC5382" w14:textId="77777777" w:rsidR="00FD3935" w:rsidRDefault="00FD3935" w:rsidP="00E272D2">
      <w:pPr>
        <w:ind w:left="0" w:firstLine="0"/>
        <w:rPr>
          <w:rFonts w:ascii="Garamond" w:hAnsi="Garamond"/>
          <w:b/>
        </w:rPr>
      </w:pPr>
    </w:p>
    <w:p w14:paraId="047C7999" w14:textId="77777777" w:rsidR="00FD3935" w:rsidRDefault="00FD3935" w:rsidP="00E272D2">
      <w:pPr>
        <w:ind w:left="0" w:firstLine="0"/>
        <w:rPr>
          <w:rFonts w:ascii="Garamond" w:hAnsi="Garamond"/>
          <w:b/>
        </w:rPr>
      </w:pPr>
    </w:p>
    <w:p w14:paraId="36518E1E" w14:textId="77777777" w:rsidR="00FD3935" w:rsidRDefault="00FD3935" w:rsidP="00E272D2">
      <w:pPr>
        <w:ind w:left="0" w:firstLine="0"/>
        <w:rPr>
          <w:rFonts w:ascii="Garamond" w:hAnsi="Garamond"/>
          <w:b/>
        </w:rPr>
      </w:pPr>
    </w:p>
    <w:p w14:paraId="71C5DCD4" w14:textId="77777777" w:rsidR="00FD3935" w:rsidRDefault="00FD3935" w:rsidP="00E272D2">
      <w:pPr>
        <w:ind w:left="0" w:firstLine="0"/>
        <w:rPr>
          <w:rFonts w:ascii="Garamond" w:hAnsi="Garamond"/>
          <w:b/>
        </w:rPr>
      </w:pPr>
    </w:p>
    <w:p w14:paraId="4EB5993E" w14:textId="77777777" w:rsidR="00FD3935" w:rsidRDefault="00FD3935" w:rsidP="00E272D2">
      <w:pPr>
        <w:ind w:left="0" w:firstLine="0"/>
        <w:rPr>
          <w:rFonts w:ascii="Garamond" w:hAnsi="Garamond"/>
          <w:b/>
        </w:rPr>
      </w:pPr>
    </w:p>
    <w:p w14:paraId="27C4AC7A" w14:textId="77777777" w:rsidR="00FD3935" w:rsidRDefault="00FD3935" w:rsidP="00E272D2">
      <w:pPr>
        <w:ind w:left="0" w:firstLine="0"/>
        <w:rPr>
          <w:rFonts w:ascii="Garamond" w:hAnsi="Garamond"/>
          <w:b/>
        </w:rPr>
      </w:pPr>
    </w:p>
    <w:p w14:paraId="3F198CB4" w14:textId="77777777" w:rsidR="00FD3935" w:rsidRDefault="00FD3935" w:rsidP="00E272D2">
      <w:pPr>
        <w:ind w:left="0" w:firstLine="0"/>
        <w:rPr>
          <w:rFonts w:ascii="Garamond" w:hAnsi="Garamond"/>
          <w:b/>
        </w:rPr>
      </w:pPr>
    </w:p>
    <w:p w14:paraId="52379AB3" w14:textId="77777777" w:rsidR="00E272D2" w:rsidRDefault="00E272D2" w:rsidP="00E272D2">
      <w:pPr>
        <w:rPr>
          <w:rFonts w:ascii="Garamond" w:hAnsi="Garamond"/>
          <w:b/>
        </w:rPr>
      </w:pPr>
    </w:p>
    <w:p w14:paraId="3A369F8B" w14:textId="77777777" w:rsidR="00E272D2" w:rsidRDefault="00E272D2" w:rsidP="00E272D2">
      <w:pPr>
        <w:spacing w:after="120"/>
        <w:jc w:val="center"/>
        <w:outlineLvl w:val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Az Alsó- Tisza-menti Önkormányzati Társulás </w:t>
      </w:r>
    </w:p>
    <w:p w14:paraId="5C935B28" w14:textId="77777777" w:rsidR="00E272D2" w:rsidRDefault="00E272D2" w:rsidP="00E272D2">
      <w:pPr>
        <w:spacing w:after="1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Társulási Tanácsa 202</w:t>
      </w:r>
      <w:r w:rsidR="00C53BC8">
        <w:rPr>
          <w:rFonts w:ascii="Garamond" w:hAnsi="Garamond"/>
          <w:b/>
          <w:sz w:val="40"/>
          <w:szCs w:val="40"/>
        </w:rPr>
        <w:t>5</w:t>
      </w:r>
      <w:r>
        <w:rPr>
          <w:rFonts w:ascii="Garamond" w:hAnsi="Garamond"/>
          <w:b/>
          <w:sz w:val="40"/>
          <w:szCs w:val="40"/>
        </w:rPr>
        <w:t>.</w:t>
      </w:r>
      <w:r w:rsidR="002D5CDC">
        <w:rPr>
          <w:rFonts w:ascii="Garamond" w:hAnsi="Garamond"/>
          <w:b/>
          <w:sz w:val="40"/>
          <w:szCs w:val="40"/>
        </w:rPr>
        <w:t xml:space="preserve"> június</w:t>
      </w:r>
      <w:r>
        <w:rPr>
          <w:rFonts w:ascii="Garamond" w:hAnsi="Garamond"/>
          <w:b/>
          <w:sz w:val="40"/>
          <w:szCs w:val="40"/>
        </w:rPr>
        <w:t xml:space="preserve"> 2</w:t>
      </w:r>
      <w:r w:rsidR="00C53BC8">
        <w:rPr>
          <w:rFonts w:ascii="Garamond" w:hAnsi="Garamond"/>
          <w:b/>
          <w:sz w:val="40"/>
          <w:szCs w:val="40"/>
        </w:rPr>
        <w:t>7</w:t>
      </w:r>
      <w:r>
        <w:rPr>
          <w:rFonts w:ascii="Garamond" w:hAnsi="Garamond"/>
          <w:b/>
          <w:sz w:val="40"/>
          <w:szCs w:val="40"/>
        </w:rPr>
        <w:t xml:space="preserve">. napján </w:t>
      </w:r>
    </w:p>
    <w:p w14:paraId="1C1CE832" w14:textId="77777777" w:rsidR="00E272D2" w:rsidRDefault="00E272D2" w:rsidP="00E272D2">
      <w:pPr>
        <w:spacing w:after="1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megtartott társulási ülésének</w:t>
      </w:r>
    </w:p>
    <w:p w14:paraId="1C0497C3" w14:textId="77777777" w:rsidR="00E272D2" w:rsidRDefault="00C53BC8" w:rsidP="00E272D2">
      <w:pPr>
        <w:spacing w:after="120"/>
        <w:jc w:val="center"/>
        <w:outlineLvl w:val="0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j</w:t>
      </w:r>
      <w:r w:rsidR="00E272D2" w:rsidRPr="00440E8F">
        <w:rPr>
          <w:rFonts w:ascii="Times New Roman" w:hAnsi="Times New Roman"/>
          <w:b/>
          <w:i/>
          <w:sz w:val="40"/>
          <w:szCs w:val="40"/>
        </w:rPr>
        <w:t xml:space="preserve"> e g y z ő k ö n y v e</w:t>
      </w:r>
    </w:p>
    <w:p w14:paraId="773EE642" w14:textId="77777777" w:rsidR="00E272D2" w:rsidRDefault="00E272D2" w:rsidP="00E272D2">
      <w:pPr>
        <w:spacing w:after="120"/>
        <w:jc w:val="center"/>
        <w:outlineLvl w:val="0"/>
        <w:rPr>
          <w:rFonts w:ascii="Times New Roman" w:hAnsi="Times New Roman"/>
          <w:b/>
          <w:i/>
          <w:sz w:val="40"/>
          <w:szCs w:val="40"/>
        </w:rPr>
      </w:pPr>
    </w:p>
    <w:p w14:paraId="43146AB0" w14:textId="77777777" w:rsidR="00E272D2" w:rsidRPr="00E865BC" w:rsidRDefault="00E272D2" w:rsidP="00E865BC">
      <w:pPr>
        <w:spacing w:after="120"/>
        <w:jc w:val="right"/>
        <w:outlineLvl w:val="0"/>
        <w:rPr>
          <w:rFonts w:ascii="Garamond" w:hAnsi="Garamond"/>
          <w:b/>
          <w:i/>
        </w:rPr>
      </w:pPr>
    </w:p>
    <w:p w14:paraId="014DAD65" w14:textId="77777777" w:rsidR="00E272D2" w:rsidRPr="00FC4AB6" w:rsidRDefault="00E272D2" w:rsidP="00500862">
      <w:pPr>
        <w:spacing w:after="120"/>
        <w:ind w:left="0" w:firstLine="0"/>
        <w:jc w:val="both"/>
        <w:outlineLvl w:val="0"/>
        <w:rPr>
          <w:rFonts w:ascii="Garamond" w:hAnsi="Garamond"/>
          <w:b/>
          <w:sz w:val="28"/>
          <w:szCs w:val="28"/>
          <w:u w:val="single"/>
        </w:rPr>
      </w:pPr>
      <w:r w:rsidRPr="00FC4AB6">
        <w:rPr>
          <w:rFonts w:ascii="Garamond" w:hAnsi="Garamond"/>
          <w:b/>
          <w:sz w:val="28"/>
          <w:szCs w:val="28"/>
          <w:u w:val="single"/>
        </w:rPr>
        <w:t>Napirend:</w:t>
      </w:r>
    </w:p>
    <w:p w14:paraId="1C01ABCC" w14:textId="77777777" w:rsidR="00E272D2" w:rsidRDefault="00E272D2" w:rsidP="00E272D2">
      <w:pPr>
        <w:pStyle w:val="Listaszerbekezds"/>
        <w:numPr>
          <w:ilvl w:val="0"/>
          <w:numId w:val="1"/>
        </w:numPr>
        <w:ind w:left="426" w:right="-284" w:hanging="426"/>
        <w:jc w:val="both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</w:rPr>
        <w:t xml:space="preserve"> </w:t>
      </w:r>
      <w:r w:rsidRPr="00EA36D4">
        <w:rPr>
          <w:rFonts w:ascii="Garamond" w:hAnsi="Garamond"/>
          <w:bCs/>
          <w:i/>
          <w:iCs/>
        </w:rPr>
        <w:t>A Társulás Társulási Tanácsa 202</w:t>
      </w:r>
      <w:r w:rsidR="00C53BC8">
        <w:rPr>
          <w:rFonts w:ascii="Garamond" w:hAnsi="Garamond"/>
          <w:bCs/>
          <w:i/>
          <w:iCs/>
        </w:rPr>
        <w:t>5</w:t>
      </w:r>
      <w:r w:rsidRPr="00EA36D4">
        <w:rPr>
          <w:rFonts w:ascii="Garamond" w:hAnsi="Garamond"/>
          <w:bCs/>
          <w:i/>
          <w:iCs/>
        </w:rPr>
        <w:t xml:space="preserve">. </w:t>
      </w:r>
      <w:r w:rsidR="002D5CDC">
        <w:rPr>
          <w:rFonts w:ascii="Garamond" w:hAnsi="Garamond"/>
          <w:bCs/>
          <w:i/>
          <w:iCs/>
        </w:rPr>
        <w:t xml:space="preserve">június </w:t>
      </w:r>
      <w:r w:rsidRPr="00EA36D4">
        <w:rPr>
          <w:rFonts w:ascii="Garamond" w:hAnsi="Garamond"/>
          <w:bCs/>
          <w:i/>
          <w:iCs/>
        </w:rPr>
        <w:t>2</w:t>
      </w:r>
      <w:r w:rsidR="00C53BC8">
        <w:rPr>
          <w:rFonts w:ascii="Garamond" w:hAnsi="Garamond"/>
          <w:bCs/>
          <w:i/>
          <w:iCs/>
        </w:rPr>
        <w:t>7</w:t>
      </w:r>
      <w:r w:rsidRPr="00EA36D4">
        <w:rPr>
          <w:rFonts w:ascii="Garamond" w:hAnsi="Garamond"/>
          <w:bCs/>
          <w:i/>
          <w:iCs/>
        </w:rPr>
        <w:t>. napján tartott ülésének napirendje jóváhagyása</w:t>
      </w:r>
    </w:p>
    <w:p w14:paraId="07287C1E" w14:textId="77777777" w:rsidR="00E272D2" w:rsidRDefault="00E272D2" w:rsidP="002D5CDC">
      <w:pPr>
        <w:pStyle w:val="Listaszerbekezds"/>
        <w:ind w:left="426" w:right="-284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u w:val="single"/>
        </w:rPr>
        <w:t>Előadó:</w:t>
      </w:r>
      <w:r>
        <w:rPr>
          <w:rFonts w:ascii="Garamond" w:hAnsi="Garamond"/>
          <w:bCs/>
        </w:rPr>
        <w:t xml:space="preserve"> Erhard Gyula Társulási Tanács Elnöke</w:t>
      </w:r>
    </w:p>
    <w:p w14:paraId="372E430F" w14:textId="77777777" w:rsidR="002D5CDC" w:rsidRDefault="002D5CDC" w:rsidP="002D5CDC">
      <w:pPr>
        <w:pStyle w:val="Listaszerbekezds"/>
        <w:ind w:left="426" w:right="-284"/>
        <w:jc w:val="both"/>
        <w:rPr>
          <w:rFonts w:ascii="Garamond" w:hAnsi="Garamond"/>
          <w:bCs/>
        </w:rPr>
      </w:pPr>
    </w:p>
    <w:p w14:paraId="04CF6278" w14:textId="77777777" w:rsidR="002D5CDC" w:rsidRDefault="00500862" w:rsidP="0097527E">
      <w:pPr>
        <w:pStyle w:val="Listaszerbekezds"/>
        <w:numPr>
          <w:ilvl w:val="0"/>
          <w:numId w:val="1"/>
        </w:numPr>
        <w:ind w:left="426" w:right="1" w:hanging="426"/>
        <w:jc w:val="both"/>
        <w:rPr>
          <w:rFonts w:ascii="Garamond" w:hAnsi="Garamond"/>
          <w:bCs/>
          <w:i/>
        </w:rPr>
      </w:pPr>
      <w:r w:rsidRPr="002D5CDC">
        <w:rPr>
          <w:rFonts w:ascii="Garamond" w:hAnsi="Garamond"/>
          <w:bCs/>
          <w:i/>
        </w:rPr>
        <w:t>Az Alsó- Tisza-menti Önkormányzati Társulás</w:t>
      </w:r>
      <w:r w:rsidR="0097527E">
        <w:rPr>
          <w:rFonts w:ascii="Garamond" w:hAnsi="Garamond"/>
          <w:bCs/>
          <w:i/>
        </w:rPr>
        <w:t xml:space="preserve"> és az általa fenntartott </w:t>
      </w:r>
      <w:r w:rsidR="004A2B9D">
        <w:rPr>
          <w:rFonts w:ascii="Garamond" w:hAnsi="Garamond"/>
          <w:bCs/>
          <w:i/>
        </w:rPr>
        <w:t xml:space="preserve">intézmények </w:t>
      </w:r>
      <w:r w:rsidR="004A2B9D" w:rsidRPr="002D5CDC">
        <w:rPr>
          <w:rFonts w:ascii="Garamond" w:hAnsi="Garamond"/>
          <w:bCs/>
          <w:i/>
        </w:rPr>
        <w:t>202</w:t>
      </w:r>
      <w:r w:rsidR="00C53BC8">
        <w:rPr>
          <w:rFonts w:ascii="Garamond" w:hAnsi="Garamond"/>
          <w:bCs/>
          <w:i/>
        </w:rPr>
        <w:t>4</w:t>
      </w:r>
      <w:r w:rsidR="004A2B9D" w:rsidRPr="002D5CDC">
        <w:rPr>
          <w:rFonts w:ascii="Garamond" w:hAnsi="Garamond"/>
          <w:bCs/>
          <w:i/>
        </w:rPr>
        <w:t>.</w:t>
      </w:r>
      <w:r w:rsidRPr="002D5CDC">
        <w:rPr>
          <w:rFonts w:ascii="Garamond" w:hAnsi="Garamond"/>
          <w:bCs/>
          <w:i/>
        </w:rPr>
        <w:t xml:space="preserve"> </w:t>
      </w:r>
      <w:r w:rsidR="004A2B9D" w:rsidRPr="002D5CDC">
        <w:rPr>
          <w:rFonts w:ascii="Garamond" w:hAnsi="Garamond"/>
          <w:bCs/>
          <w:i/>
        </w:rPr>
        <w:t xml:space="preserve">évi </w:t>
      </w:r>
      <w:r w:rsidR="004A2B9D">
        <w:rPr>
          <w:rFonts w:ascii="Garamond" w:hAnsi="Garamond"/>
          <w:bCs/>
          <w:i/>
        </w:rPr>
        <w:t>költségvetési</w:t>
      </w:r>
      <w:r w:rsidR="00A15193">
        <w:rPr>
          <w:rFonts w:ascii="Garamond" w:hAnsi="Garamond"/>
          <w:bCs/>
          <w:i/>
        </w:rPr>
        <w:t xml:space="preserve"> </w:t>
      </w:r>
      <w:r w:rsidR="001118D9">
        <w:rPr>
          <w:rFonts w:ascii="Garamond" w:hAnsi="Garamond"/>
          <w:bCs/>
          <w:i/>
        </w:rPr>
        <w:t>pénz</w:t>
      </w:r>
      <w:r w:rsidRPr="002D5CDC">
        <w:rPr>
          <w:rFonts w:ascii="Garamond" w:hAnsi="Garamond"/>
          <w:bCs/>
          <w:i/>
        </w:rPr>
        <w:t>maradvány</w:t>
      </w:r>
      <w:r w:rsidR="001118D9">
        <w:rPr>
          <w:rFonts w:ascii="Garamond" w:hAnsi="Garamond"/>
          <w:bCs/>
          <w:i/>
        </w:rPr>
        <w:t xml:space="preserve">a </w:t>
      </w:r>
      <w:r w:rsidR="0097527E">
        <w:rPr>
          <w:rFonts w:ascii="Garamond" w:hAnsi="Garamond"/>
          <w:bCs/>
          <w:i/>
        </w:rPr>
        <w:t xml:space="preserve">  </w:t>
      </w:r>
      <w:r w:rsidRPr="002D5CDC">
        <w:rPr>
          <w:rFonts w:ascii="Garamond" w:hAnsi="Garamond"/>
          <w:bCs/>
          <w:i/>
        </w:rPr>
        <w:t>felosztásának jóváhagyása</w:t>
      </w:r>
    </w:p>
    <w:p w14:paraId="23014074" w14:textId="77777777" w:rsidR="002D5CDC" w:rsidRDefault="002D5CDC" w:rsidP="002D5CDC">
      <w:pPr>
        <w:pStyle w:val="Listaszerbekezds"/>
        <w:ind w:left="284" w:right="-567"/>
        <w:jc w:val="both"/>
        <w:rPr>
          <w:rFonts w:ascii="Garamond" w:hAnsi="Garamond"/>
        </w:rPr>
      </w:pPr>
      <w:r>
        <w:rPr>
          <w:rFonts w:ascii="Garamond" w:hAnsi="Garamond"/>
          <w:bCs/>
          <w:i/>
        </w:rPr>
        <w:t xml:space="preserve"> </w:t>
      </w:r>
      <w:r w:rsidR="00500862" w:rsidRPr="002D5CDC">
        <w:rPr>
          <w:rFonts w:ascii="Garamond" w:hAnsi="Garamond"/>
        </w:rPr>
        <w:t xml:space="preserve"> </w:t>
      </w:r>
      <w:r w:rsidR="00500862" w:rsidRPr="002D5CDC">
        <w:rPr>
          <w:rFonts w:ascii="Garamond" w:hAnsi="Garamond"/>
          <w:u w:val="single"/>
        </w:rPr>
        <w:t>Előadó:</w:t>
      </w:r>
      <w:r w:rsidR="00500862" w:rsidRPr="002D5CDC">
        <w:rPr>
          <w:rFonts w:ascii="Garamond" w:hAnsi="Garamond"/>
        </w:rPr>
        <w:t xml:space="preserve"> Erhard Gyula Társulás Társulási Tanácsa Elnöke, Kató Pálné </w:t>
      </w:r>
      <w:r w:rsidR="00C542CD" w:rsidRPr="002D5CDC">
        <w:rPr>
          <w:rFonts w:ascii="Garamond" w:hAnsi="Garamond"/>
        </w:rPr>
        <w:t>társulási feladatellátó</w:t>
      </w:r>
      <w:r w:rsidR="00500862" w:rsidRPr="002D5CDC">
        <w:rPr>
          <w:rFonts w:ascii="Garamond" w:hAnsi="Garamond"/>
        </w:rPr>
        <w:t xml:space="preserve"> jegyző</w:t>
      </w:r>
    </w:p>
    <w:p w14:paraId="02127816" w14:textId="77777777" w:rsidR="002D5CDC" w:rsidRPr="002D5CDC" w:rsidRDefault="002D5CDC" w:rsidP="002D5CDC">
      <w:pPr>
        <w:pStyle w:val="Listaszerbekezds"/>
        <w:ind w:left="284" w:right="-567"/>
        <w:jc w:val="both"/>
        <w:rPr>
          <w:rFonts w:ascii="Garamond" w:hAnsi="Garamond"/>
          <w:bCs/>
          <w:i/>
        </w:rPr>
      </w:pPr>
    </w:p>
    <w:p w14:paraId="1995A495" w14:textId="77777777" w:rsidR="00E272D2" w:rsidRPr="00FD3935" w:rsidRDefault="00E272D2" w:rsidP="00FD3935">
      <w:pPr>
        <w:pStyle w:val="Listaszerbekezds"/>
        <w:numPr>
          <w:ilvl w:val="0"/>
          <w:numId w:val="1"/>
        </w:numPr>
        <w:tabs>
          <w:tab w:val="left" w:pos="2552"/>
        </w:tabs>
        <w:ind w:left="284" w:right="-284" w:hanging="284"/>
        <w:jc w:val="both"/>
        <w:rPr>
          <w:rFonts w:ascii="Garamond" w:hAnsi="Garamond"/>
          <w:iCs/>
        </w:rPr>
      </w:pPr>
      <w:r w:rsidRPr="00FD3935">
        <w:rPr>
          <w:rFonts w:ascii="Garamond" w:hAnsi="Garamond"/>
          <w:bCs/>
        </w:rPr>
        <w:t xml:space="preserve">  </w:t>
      </w:r>
      <w:r w:rsidRPr="00FD3935">
        <w:rPr>
          <w:rFonts w:ascii="Garamond" w:hAnsi="Garamond"/>
          <w:bCs/>
          <w:i/>
          <w:iCs/>
        </w:rPr>
        <w:t>Egyebek</w:t>
      </w:r>
    </w:p>
    <w:p w14:paraId="1CD7B1A3" w14:textId="77777777" w:rsidR="00E272D2" w:rsidRDefault="00E272D2" w:rsidP="00E272D2">
      <w:pPr>
        <w:ind w:left="426" w:hanging="426"/>
        <w:jc w:val="both"/>
        <w:rPr>
          <w:rFonts w:ascii="Garamond" w:hAnsi="Garamond"/>
          <w:iCs/>
        </w:rPr>
      </w:pPr>
    </w:p>
    <w:p w14:paraId="19C68BF7" w14:textId="77777777" w:rsidR="00E272D2" w:rsidRDefault="00E272D2" w:rsidP="00E272D2">
      <w:pPr>
        <w:ind w:left="426" w:hanging="426"/>
        <w:jc w:val="both"/>
        <w:rPr>
          <w:rFonts w:ascii="Garamond" w:hAnsi="Garamond"/>
          <w:iCs/>
        </w:rPr>
      </w:pPr>
    </w:p>
    <w:p w14:paraId="70F43CB9" w14:textId="77777777" w:rsidR="00E272D2" w:rsidRDefault="00E272D2" w:rsidP="00E272D2">
      <w:pPr>
        <w:ind w:left="426" w:hanging="426"/>
        <w:jc w:val="both"/>
        <w:rPr>
          <w:rFonts w:ascii="Garamond" w:hAnsi="Garamond"/>
          <w:iCs/>
        </w:rPr>
      </w:pPr>
    </w:p>
    <w:p w14:paraId="64CA75AC" w14:textId="77777777" w:rsidR="00580D8B" w:rsidRDefault="00580D8B" w:rsidP="00E272D2">
      <w:pPr>
        <w:ind w:left="426" w:hanging="426"/>
        <w:jc w:val="both"/>
        <w:rPr>
          <w:rFonts w:ascii="Garamond" w:hAnsi="Garamond"/>
          <w:iCs/>
        </w:rPr>
      </w:pPr>
    </w:p>
    <w:p w14:paraId="46113A0D" w14:textId="77777777" w:rsidR="00FD3935" w:rsidRDefault="00FD3935" w:rsidP="00E272D2">
      <w:pPr>
        <w:ind w:left="426" w:hanging="426"/>
        <w:jc w:val="both"/>
        <w:rPr>
          <w:rFonts w:ascii="Garamond" w:hAnsi="Garamond"/>
          <w:iCs/>
        </w:rPr>
      </w:pPr>
    </w:p>
    <w:p w14:paraId="1DECD426" w14:textId="77777777" w:rsidR="00FD3935" w:rsidRDefault="00FD3935" w:rsidP="00E272D2">
      <w:pPr>
        <w:ind w:left="426" w:hanging="426"/>
        <w:jc w:val="both"/>
        <w:rPr>
          <w:rFonts w:ascii="Garamond" w:hAnsi="Garamond"/>
          <w:iCs/>
        </w:rPr>
      </w:pPr>
    </w:p>
    <w:p w14:paraId="21937DF6" w14:textId="77777777" w:rsidR="00FD3935" w:rsidRDefault="00FD3935" w:rsidP="00E272D2">
      <w:pPr>
        <w:ind w:left="426" w:hanging="426"/>
        <w:jc w:val="both"/>
        <w:rPr>
          <w:rFonts w:ascii="Garamond" w:hAnsi="Garamond"/>
          <w:iCs/>
        </w:rPr>
      </w:pPr>
    </w:p>
    <w:p w14:paraId="32541D23" w14:textId="77777777" w:rsidR="00FD3935" w:rsidRDefault="00FD3935" w:rsidP="00E272D2">
      <w:pPr>
        <w:ind w:left="426" w:hanging="426"/>
        <w:jc w:val="both"/>
        <w:rPr>
          <w:rFonts w:ascii="Garamond" w:hAnsi="Garamond"/>
          <w:iCs/>
        </w:rPr>
      </w:pPr>
    </w:p>
    <w:p w14:paraId="5FEE883A" w14:textId="77777777" w:rsidR="00FD3935" w:rsidRDefault="00FD3935" w:rsidP="00E272D2">
      <w:pPr>
        <w:ind w:left="426" w:hanging="426"/>
        <w:jc w:val="both"/>
        <w:rPr>
          <w:rFonts w:ascii="Garamond" w:hAnsi="Garamond"/>
          <w:iCs/>
        </w:rPr>
      </w:pPr>
    </w:p>
    <w:p w14:paraId="5CED01F8" w14:textId="77777777" w:rsidR="00FD3935" w:rsidRDefault="00FD3935" w:rsidP="00E272D2">
      <w:pPr>
        <w:ind w:left="426" w:hanging="426"/>
        <w:jc w:val="both"/>
        <w:rPr>
          <w:rFonts w:ascii="Garamond" w:hAnsi="Garamond"/>
          <w:iCs/>
        </w:rPr>
      </w:pPr>
    </w:p>
    <w:p w14:paraId="0B716C53" w14:textId="77777777" w:rsidR="00FD3935" w:rsidRDefault="00FD3935" w:rsidP="00E272D2">
      <w:pPr>
        <w:ind w:left="426" w:hanging="426"/>
        <w:jc w:val="both"/>
        <w:rPr>
          <w:rFonts w:ascii="Garamond" w:hAnsi="Garamond"/>
          <w:iCs/>
        </w:rPr>
      </w:pPr>
    </w:p>
    <w:p w14:paraId="19556ED7" w14:textId="77777777" w:rsidR="00FD3935" w:rsidRDefault="00FD3935" w:rsidP="00E272D2">
      <w:pPr>
        <w:ind w:left="426" w:hanging="426"/>
        <w:jc w:val="both"/>
        <w:rPr>
          <w:rFonts w:ascii="Garamond" w:hAnsi="Garamond"/>
          <w:iCs/>
        </w:rPr>
      </w:pPr>
    </w:p>
    <w:p w14:paraId="7D89FAE7" w14:textId="77777777" w:rsidR="00FD3935" w:rsidRDefault="00FD3935" w:rsidP="00E272D2">
      <w:pPr>
        <w:ind w:left="426" w:hanging="426"/>
        <w:jc w:val="both"/>
        <w:rPr>
          <w:rFonts w:ascii="Garamond" w:hAnsi="Garamond"/>
          <w:iCs/>
        </w:rPr>
      </w:pPr>
    </w:p>
    <w:p w14:paraId="316B7717" w14:textId="77777777" w:rsidR="00FD3935" w:rsidRDefault="00FD3935" w:rsidP="00E272D2">
      <w:pPr>
        <w:ind w:left="426" w:hanging="426"/>
        <w:jc w:val="both"/>
        <w:rPr>
          <w:rFonts w:ascii="Garamond" w:hAnsi="Garamond"/>
          <w:iCs/>
        </w:rPr>
      </w:pPr>
    </w:p>
    <w:p w14:paraId="02C47AE9" w14:textId="77777777" w:rsidR="00FD3935" w:rsidRDefault="00FD3935" w:rsidP="00E272D2">
      <w:pPr>
        <w:ind w:left="426" w:hanging="426"/>
        <w:jc w:val="both"/>
        <w:rPr>
          <w:rFonts w:ascii="Garamond" w:hAnsi="Garamond"/>
          <w:iCs/>
        </w:rPr>
      </w:pPr>
    </w:p>
    <w:p w14:paraId="46ABF00C" w14:textId="77777777" w:rsidR="00FD3935" w:rsidRDefault="00FD3935" w:rsidP="00E272D2">
      <w:pPr>
        <w:ind w:left="426" w:hanging="426"/>
        <w:jc w:val="both"/>
        <w:rPr>
          <w:rFonts w:ascii="Garamond" w:hAnsi="Garamond"/>
          <w:iCs/>
        </w:rPr>
      </w:pPr>
    </w:p>
    <w:p w14:paraId="4D24C711" w14:textId="77777777" w:rsidR="00FD3935" w:rsidRDefault="00FD3935" w:rsidP="00E272D2">
      <w:pPr>
        <w:ind w:left="426" w:hanging="426"/>
        <w:jc w:val="both"/>
        <w:rPr>
          <w:rFonts w:ascii="Garamond" w:hAnsi="Garamond"/>
          <w:iCs/>
        </w:rPr>
      </w:pPr>
    </w:p>
    <w:p w14:paraId="16F5A554" w14:textId="77777777" w:rsidR="00FD3935" w:rsidRDefault="00FD3935" w:rsidP="00E272D2">
      <w:pPr>
        <w:ind w:left="426" w:hanging="426"/>
        <w:jc w:val="both"/>
        <w:rPr>
          <w:rFonts w:ascii="Garamond" w:hAnsi="Garamond"/>
          <w:iCs/>
        </w:rPr>
      </w:pPr>
    </w:p>
    <w:p w14:paraId="68D44C4C" w14:textId="77777777" w:rsidR="00FD3935" w:rsidRDefault="00FD3935" w:rsidP="00E272D2">
      <w:pPr>
        <w:ind w:left="426" w:hanging="426"/>
        <w:jc w:val="both"/>
        <w:rPr>
          <w:rFonts w:ascii="Garamond" w:hAnsi="Garamond"/>
          <w:iCs/>
        </w:rPr>
      </w:pPr>
    </w:p>
    <w:p w14:paraId="337FF612" w14:textId="77777777" w:rsidR="00580D8B" w:rsidRPr="00AD7562" w:rsidRDefault="00580D8B" w:rsidP="00E272D2">
      <w:pPr>
        <w:ind w:left="426" w:hanging="426"/>
        <w:jc w:val="both"/>
        <w:rPr>
          <w:rFonts w:ascii="Garamond" w:hAnsi="Garamond"/>
          <w:iCs/>
        </w:rPr>
      </w:pPr>
    </w:p>
    <w:p w14:paraId="4F0FF10C" w14:textId="77777777" w:rsidR="00E272D2" w:rsidRDefault="00E272D2" w:rsidP="00E272D2">
      <w:pPr>
        <w:ind w:left="0" w:right="-426" w:firstLine="0"/>
        <w:rPr>
          <w:rFonts w:ascii="Garamond" w:hAnsi="Garamond"/>
          <w:b/>
          <w:bCs/>
        </w:rPr>
      </w:pPr>
    </w:p>
    <w:p w14:paraId="319F3167" w14:textId="77777777" w:rsidR="00101E9E" w:rsidRDefault="00101E9E" w:rsidP="00E272D2">
      <w:pPr>
        <w:ind w:left="0" w:right="-426" w:firstLine="0"/>
        <w:rPr>
          <w:rFonts w:ascii="Garamond" w:hAnsi="Garamond"/>
          <w:b/>
          <w:bCs/>
        </w:rPr>
      </w:pPr>
    </w:p>
    <w:p w14:paraId="4337004E" w14:textId="77777777" w:rsidR="00B622EB" w:rsidRDefault="00B622EB" w:rsidP="00E272D2">
      <w:pPr>
        <w:ind w:left="0" w:right="-426" w:firstLine="0"/>
        <w:rPr>
          <w:rFonts w:ascii="Garamond" w:hAnsi="Garamond"/>
          <w:b/>
          <w:bCs/>
        </w:rPr>
      </w:pPr>
    </w:p>
    <w:p w14:paraId="3013798B" w14:textId="77777777" w:rsidR="00E272D2" w:rsidRDefault="00E272D2" w:rsidP="00E272D2">
      <w:pPr>
        <w:ind w:left="0" w:right="-426" w:firstLine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 a r t a l o m j e g y z é k</w:t>
      </w:r>
    </w:p>
    <w:p w14:paraId="762A8EBA" w14:textId="77777777" w:rsidR="00434FF9" w:rsidRDefault="00434FF9" w:rsidP="00E272D2">
      <w:pPr>
        <w:ind w:left="0" w:right="-426" w:firstLine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az Alsó- Tisza-menti Önkormányzati Társulás Társulási Tanácsa</w:t>
      </w:r>
    </w:p>
    <w:p w14:paraId="59B26F7A" w14:textId="77777777" w:rsidR="00434FF9" w:rsidRDefault="00434FF9" w:rsidP="00E272D2">
      <w:pPr>
        <w:ind w:left="0" w:right="-426" w:firstLine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202</w:t>
      </w:r>
      <w:r w:rsidR="00C53BC8"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 xml:space="preserve">. </w:t>
      </w:r>
      <w:r w:rsidR="00FD3935">
        <w:rPr>
          <w:rFonts w:ascii="Garamond" w:hAnsi="Garamond"/>
          <w:b/>
          <w:bCs/>
        </w:rPr>
        <w:t xml:space="preserve">június </w:t>
      </w:r>
      <w:r>
        <w:rPr>
          <w:rFonts w:ascii="Garamond" w:hAnsi="Garamond"/>
          <w:b/>
          <w:bCs/>
        </w:rPr>
        <w:t>2</w:t>
      </w:r>
      <w:r w:rsidR="00C53BC8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>. napján megtartott ülésének jegyzőköny</w:t>
      </w:r>
      <w:r w:rsidR="00B454AF">
        <w:rPr>
          <w:rFonts w:ascii="Garamond" w:hAnsi="Garamond"/>
          <w:b/>
          <w:bCs/>
        </w:rPr>
        <w:t>v</w:t>
      </w:r>
      <w:r>
        <w:rPr>
          <w:rFonts w:ascii="Garamond" w:hAnsi="Garamond"/>
          <w:b/>
          <w:bCs/>
        </w:rPr>
        <w:t>éhez</w:t>
      </w:r>
    </w:p>
    <w:p w14:paraId="2D6B898B" w14:textId="77777777" w:rsidR="00101E9E" w:rsidRPr="00D16F2C" w:rsidRDefault="00101E9E" w:rsidP="00E272D2">
      <w:pPr>
        <w:ind w:left="0" w:right="-426" w:firstLine="0"/>
        <w:jc w:val="center"/>
        <w:rPr>
          <w:rFonts w:ascii="Garamond" w:hAnsi="Garamond"/>
          <w:b/>
          <w:bCs/>
        </w:rPr>
      </w:pPr>
    </w:p>
    <w:p w14:paraId="11885465" w14:textId="77777777" w:rsidR="00E272D2" w:rsidRPr="00D16F2C" w:rsidRDefault="00101E9E" w:rsidP="00101E9E">
      <w:pPr>
        <w:ind w:left="0" w:right="-426" w:firstLine="0"/>
        <w:jc w:val="both"/>
        <w:rPr>
          <w:rFonts w:ascii="Garamond" w:hAnsi="Garamond"/>
        </w:rPr>
      </w:pPr>
      <w:r>
        <w:rPr>
          <w:rFonts w:ascii="Garamond" w:hAnsi="Garamond"/>
        </w:rPr>
        <w:t>-----------------------------------------------------------------------------------------------------------------------------------------------</w:t>
      </w:r>
    </w:p>
    <w:p w14:paraId="361A5154" w14:textId="77777777" w:rsidR="00E272D2" w:rsidRDefault="00E272D2" w:rsidP="00E272D2">
      <w:pPr>
        <w:pBdr>
          <w:bottom w:val="single" w:sz="4" w:space="1" w:color="auto"/>
        </w:pBdr>
        <w:ind w:left="0" w:firstLine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Határozat száma: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                     Tárgya: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proofErr w:type="gramStart"/>
      <w:r>
        <w:rPr>
          <w:rFonts w:ascii="Garamond" w:hAnsi="Garamond"/>
          <w:b/>
        </w:rPr>
        <w:tab/>
        <w:t xml:space="preserve">  Oldalszáma</w:t>
      </w:r>
      <w:proofErr w:type="gramEnd"/>
      <w:r>
        <w:rPr>
          <w:rFonts w:ascii="Garamond" w:hAnsi="Garamond"/>
          <w:b/>
        </w:rPr>
        <w:t>:</w:t>
      </w:r>
    </w:p>
    <w:p w14:paraId="2AAEC48E" w14:textId="77777777" w:rsidR="00E272D2" w:rsidRPr="000B0D4F" w:rsidRDefault="00E272D2" w:rsidP="000B0D4F">
      <w:pPr>
        <w:pBdr>
          <w:bottom w:val="single" w:sz="4" w:space="1" w:color="auto"/>
        </w:pBdr>
        <w:ind w:left="0" w:firstLine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0DB7488A" w14:textId="77777777" w:rsidR="00E272D2" w:rsidRDefault="00FD3935" w:rsidP="00E272D2">
      <w:pPr>
        <w:ind w:left="2124" w:right="-284" w:firstLine="0"/>
        <w:contextualSpacing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  </w:t>
      </w:r>
    </w:p>
    <w:p w14:paraId="4B669E83" w14:textId="77777777" w:rsidR="00E272D2" w:rsidRDefault="004D6D48" w:rsidP="00FD3935">
      <w:pPr>
        <w:ind w:right="-284"/>
        <w:contextualSpacing/>
        <w:jc w:val="both"/>
        <w:rPr>
          <w:rFonts w:ascii="Garamond" w:hAnsi="Garamond"/>
          <w:i/>
        </w:rPr>
      </w:pPr>
      <w:r>
        <w:rPr>
          <w:rFonts w:ascii="Garamond" w:hAnsi="Garamond"/>
          <w:b/>
          <w:bCs/>
          <w:iCs/>
          <w:u w:val="single"/>
        </w:rPr>
        <w:t>22</w:t>
      </w:r>
      <w:r w:rsidR="00E272D2">
        <w:rPr>
          <w:rFonts w:ascii="Garamond" w:hAnsi="Garamond"/>
          <w:b/>
          <w:bCs/>
          <w:iCs/>
          <w:u w:val="single"/>
        </w:rPr>
        <w:t>/202</w:t>
      </w:r>
      <w:r w:rsidR="00C53BC8">
        <w:rPr>
          <w:rFonts w:ascii="Garamond" w:hAnsi="Garamond"/>
          <w:b/>
          <w:bCs/>
          <w:iCs/>
          <w:u w:val="single"/>
        </w:rPr>
        <w:t>5</w:t>
      </w:r>
      <w:r w:rsidR="00E272D2">
        <w:rPr>
          <w:rFonts w:ascii="Garamond" w:hAnsi="Garamond"/>
          <w:b/>
          <w:bCs/>
          <w:iCs/>
          <w:u w:val="single"/>
        </w:rPr>
        <w:t>. (V</w:t>
      </w:r>
      <w:r w:rsidR="0018324D">
        <w:rPr>
          <w:rFonts w:ascii="Garamond" w:hAnsi="Garamond"/>
          <w:b/>
          <w:bCs/>
          <w:iCs/>
          <w:u w:val="single"/>
        </w:rPr>
        <w:t>I</w:t>
      </w:r>
      <w:r w:rsidR="00E272D2">
        <w:rPr>
          <w:rFonts w:ascii="Garamond" w:hAnsi="Garamond"/>
          <w:b/>
          <w:bCs/>
          <w:iCs/>
          <w:u w:val="single"/>
        </w:rPr>
        <w:t>. 2</w:t>
      </w:r>
      <w:r w:rsidR="00C53BC8">
        <w:rPr>
          <w:rFonts w:ascii="Garamond" w:hAnsi="Garamond"/>
          <w:b/>
          <w:bCs/>
          <w:iCs/>
          <w:u w:val="single"/>
        </w:rPr>
        <w:t>7</w:t>
      </w:r>
      <w:r w:rsidR="00E272D2">
        <w:rPr>
          <w:rFonts w:ascii="Garamond" w:hAnsi="Garamond"/>
          <w:b/>
          <w:bCs/>
          <w:iCs/>
          <w:u w:val="single"/>
        </w:rPr>
        <w:t>.)</w:t>
      </w:r>
      <w:r w:rsidR="00E272D2">
        <w:rPr>
          <w:rFonts w:ascii="Garamond" w:hAnsi="Garamond"/>
          <w:iCs/>
        </w:rPr>
        <w:t xml:space="preserve">       </w:t>
      </w:r>
      <w:r w:rsidR="006720DA">
        <w:rPr>
          <w:rFonts w:ascii="Garamond" w:hAnsi="Garamond"/>
          <w:iCs/>
        </w:rPr>
        <w:t xml:space="preserve"> </w:t>
      </w:r>
      <w:r w:rsidR="00E272D2">
        <w:rPr>
          <w:rFonts w:ascii="Garamond" w:hAnsi="Garamond"/>
          <w:iCs/>
        </w:rPr>
        <w:t xml:space="preserve">  </w:t>
      </w:r>
      <w:r w:rsidR="00FD3935">
        <w:rPr>
          <w:rFonts w:ascii="Garamond" w:hAnsi="Garamond"/>
          <w:iCs/>
        </w:rPr>
        <w:t xml:space="preserve"> </w:t>
      </w:r>
      <w:r w:rsidR="00C53BC8">
        <w:rPr>
          <w:rFonts w:ascii="Garamond" w:hAnsi="Garamond"/>
          <w:iCs/>
        </w:rPr>
        <w:t xml:space="preserve">  </w:t>
      </w:r>
      <w:r w:rsidR="00E272D2">
        <w:rPr>
          <w:rFonts w:ascii="Garamond" w:hAnsi="Garamond"/>
          <w:i/>
        </w:rPr>
        <w:t>A Társulás Társulási Tanácsa 202</w:t>
      </w:r>
      <w:r w:rsidR="00C53BC8">
        <w:rPr>
          <w:rFonts w:ascii="Garamond" w:hAnsi="Garamond"/>
          <w:i/>
        </w:rPr>
        <w:t>5</w:t>
      </w:r>
      <w:r w:rsidR="00E272D2">
        <w:rPr>
          <w:rFonts w:ascii="Garamond" w:hAnsi="Garamond"/>
          <w:i/>
        </w:rPr>
        <w:t xml:space="preserve">. </w:t>
      </w:r>
      <w:r w:rsidR="00FD3935">
        <w:rPr>
          <w:rFonts w:ascii="Garamond" w:hAnsi="Garamond"/>
          <w:i/>
        </w:rPr>
        <w:t xml:space="preserve">június </w:t>
      </w:r>
      <w:r w:rsidR="00E272D2">
        <w:rPr>
          <w:rFonts w:ascii="Garamond" w:hAnsi="Garamond"/>
          <w:i/>
        </w:rPr>
        <w:t>2</w:t>
      </w:r>
      <w:r w:rsidR="00C53BC8">
        <w:rPr>
          <w:rFonts w:ascii="Garamond" w:hAnsi="Garamond"/>
          <w:i/>
        </w:rPr>
        <w:t>7</w:t>
      </w:r>
      <w:r w:rsidR="00E272D2">
        <w:rPr>
          <w:rFonts w:ascii="Garamond" w:hAnsi="Garamond"/>
          <w:i/>
        </w:rPr>
        <w:t>. napján tartott</w:t>
      </w:r>
      <w:r w:rsidR="00014D2C">
        <w:rPr>
          <w:rFonts w:ascii="Garamond" w:hAnsi="Garamond"/>
          <w:i/>
        </w:rPr>
        <w:t xml:space="preserve"> rendkívüli</w:t>
      </w:r>
      <w:r>
        <w:rPr>
          <w:rFonts w:ascii="Garamond" w:hAnsi="Garamond"/>
          <w:i/>
        </w:rPr>
        <w:t xml:space="preserve">               3</w:t>
      </w:r>
      <w:r w:rsidR="00E272D2">
        <w:rPr>
          <w:rFonts w:ascii="Garamond" w:hAnsi="Garamond"/>
          <w:i/>
        </w:rPr>
        <w:tab/>
      </w:r>
      <w:r w:rsidR="00E272D2">
        <w:rPr>
          <w:rFonts w:ascii="Garamond" w:hAnsi="Garamond"/>
          <w:i/>
        </w:rPr>
        <w:tab/>
      </w:r>
      <w:r w:rsidR="00B454AF">
        <w:rPr>
          <w:rFonts w:ascii="Garamond" w:hAnsi="Garamond"/>
          <w:i/>
        </w:rPr>
        <w:t xml:space="preserve"> </w:t>
      </w:r>
    </w:p>
    <w:p w14:paraId="3ADBF343" w14:textId="77777777" w:rsidR="00E272D2" w:rsidRDefault="00E272D2" w:rsidP="00E272D2">
      <w:pPr>
        <w:ind w:left="0" w:right="-284" w:firstLine="0"/>
        <w:contextualSpacing/>
        <w:jc w:val="both"/>
        <w:rPr>
          <w:rFonts w:ascii="Garamond" w:hAnsi="Garamond"/>
          <w:i/>
        </w:rPr>
      </w:pPr>
      <w:r>
        <w:rPr>
          <w:rFonts w:ascii="Garamond" w:hAnsi="Garamond"/>
          <w:iCs/>
        </w:rPr>
        <w:t xml:space="preserve">Atmöt határozat            </w:t>
      </w:r>
      <w:r w:rsidR="004D6D48">
        <w:rPr>
          <w:rFonts w:ascii="Garamond" w:hAnsi="Garamond"/>
          <w:iCs/>
        </w:rPr>
        <w:t xml:space="preserve">   </w:t>
      </w:r>
      <w:r w:rsidR="00014D2C">
        <w:rPr>
          <w:rFonts w:ascii="Garamond" w:hAnsi="Garamond"/>
          <w:iCs/>
        </w:rPr>
        <w:t xml:space="preserve"> </w:t>
      </w:r>
      <w:r w:rsidR="00014D2C">
        <w:rPr>
          <w:rFonts w:ascii="Garamond" w:hAnsi="Garamond"/>
          <w:i/>
        </w:rPr>
        <w:t xml:space="preserve">ülése </w:t>
      </w:r>
      <w:r>
        <w:rPr>
          <w:rFonts w:ascii="Garamond" w:hAnsi="Garamond"/>
          <w:i/>
        </w:rPr>
        <w:t>napirendjének jóváhagyása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 xml:space="preserve">   </w:t>
      </w:r>
    </w:p>
    <w:p w14:paraId="23102BDB" w14:textId="77777777" w:rsidR="00E272D2" w:rsidRDefault="00E272D2" w:rsidP="00E272D2">
      <w:pPr>
        <w:ind w:left="2124" w:right="-284" w:firstLine="0"/>
        <w:contextualSpacing/>
        <w:jc w:val="both"/>
        <w:rPr>
          <w:rFonts w:ascii="Garamond" w:hAnsi="Garamond"/>
          <w:i/>
        </w:rPr>
      </w:pPr>
    </w:p>
    <w:p w14:paraId="3E6F3438" w14:textId="77777777" w:rsidR="004D6D48" w:rsidRDefault="004D6D48" w:rsidP="00FD3935">
      <w:pPr>
        <w:ind w:left="0" w:right="-567" w:firstLine="0"/>
        <w:jc w:val="both"/>
        <w:rPr>
          <w:rFonts w:ascii="Garamond" w:hAnsi="Garamond"/>
          <w:bCs/>
          <w:i/>
        </w:rPr>
      </w:pPr>
      <w:r>
        <w:rPr>
          <w:rFonts w:ascii="Garamond" w:hAnsi="Garamond"/>
          <w:b/>
          <w:bCs/>
          <w:iCs/>
          <w:u w:val="single"/>
        </w:rPr>
        <w:t>23</w:t>
      </w:r>
      <w:r w:rsidR="00E272D2" w:rsidRPr="00693C3C">
        <w:rPr>
          <w:rFonts w:ascii="Garamond" w:hAnsi="Garamond"/>
          <w:b/>
          <w:bCs/>
          <w:iCs/>
          <w:u w:val="single"/>
        </w:rPr>
        <w:t>/202</w:t>
      </w:r>
      <w:r w:rsidR="00C53BC8">
        <w:rPr>
          <w:rFonts w:ascii="Garamond" w:hAnsi="Garamond"/>
          <w:b/>
          <w:bCs/>
          <w:iCs/>
          <w:u w:val="single"/>
        </w:rPr>
        <w:t>5</w:t>
      </w:r>
      <w:r w:rsidR="00E272D2" w:rsidRPr="00693C3C">
        <w:rPr>
          <w:rFonts w:ascii="Garamond" w:hAnsi="Garamond"/>
          <w:b/>
          <w:bCs/>
          <w:iCs/>
          <w:u w:val="single"/>
        </w:rPr>
        <w:t>. (V</w:t>
      </w:r>
      <w:r w:rsidR="0018324D">
        <w:rPr>
          <w:rFonts w:ascii="Garamond" w:hAnsi="Garamond"/>
          <w:b/>
          <w:bCs/>
          <w:iCs/>
          <w:u w:val="single"/>
        </w:rPr>
        <w:t>I</w:t>
      </w:r>
      <w:r w:rsidR="00E272D2" w:rsidRPr="00693C3C">
        <w:rPr>
          <w:rFonts w:ascii="Garamond" w:hAnsi="Garamond"/>
          <w:b/>
          <w:bCs/>
          <w:iCs/>
          <w:u w:val="single"/>
        </w:rPr>
        <w:t>. 2</w:t>
      </w:r>
      <w:r w:rsidR="00C53BC8">
        <w:rPr>
          <w:rFonts w:ascii="Garamond" w:hAnsi="Garamond"/>
          <w:b/>
          <w:bCs/>
          <w:iCs/>
          <w:u w:val="single"/>
        </w:rPr>
        <w:t>7</w:t>
      </w:r>
      <w:r w:rsidR="00E272D2" w:rsidRPr="00693C3C">
        <w:rPr>
          <w:rFonts w:ascii="Garamond" w:hAnsi="Garamond"/>
          <w:b/>
          <w:bCs/>
          <w:iCs/>
          <w:u w:val="single"/>
        </w:rPr>
        <w:t>.)</w:t>
      </w:r>
      <w:r w:rsidR="00E272D2" w:rsidRPr="00693C3C">
        <w:rPr>
          <w:rFonts w:ascii="Garamond" w:hAnsi="Garamond"/>
          <w:iCs/>
        </w:rPr>
        <w:t xml:space="preserve">        </w:t>
      </w:r>
      <w:r w:rsidR="006720DA">
        <w:rPr>
          <w:rFonts w:ascii="Garamond" w:hAnsi="Garamond"/>
          <w:iCs/>
        </w:rPr>
        <w:t xml:space="preserve"> </w:t>
      </w:r>
      <w:r w:rsidR="00FD3935">
        <w:rPr>
          <w:rFonts w:ascii="Garamond" w:hAnsi="Garamond"/>
          <w:iCs/>
        </w:rPr>
        <w:t xml:space="preserve"> </w:t>
      </w:r>
      <w:r w:rsidR="00C53BC8">
        <w:rPr>
          <w:rFonts w:ascii="Garamond" w:hAnsi="Garamond"/>
          <w:iCs/>
        </w:rPr>
        <w:t xml:space="preserve"> </w:t>
      </w:r>
      <w:r w:rsidR="00FD3935">
        <w:rPr>
          <w:rFonts w:ascii="Garamond" w:hAnsi="Garamond"/>
          <w:iCs/>
        </w:rPr>
        <w:t xml:space="preserve"> </w:t>
      </w:r>
      <w:r w:rsidR="00C53BC8">
        <w:rPr>
          <w:rFonts w:ascii="Garamond" w:hAnsi="Garamond"/>
          <w:iCs/>
        </w:rPr>
        <w:t xml:space="preserve"> </w:t>
      </w:r>
      <w:r w:rsidR="00C4324E" w:rsidRPr="00500862">
        <w:rPr>
          <w:rFonts w:ascii="Garamond" w:hAnsi="Garamond"/>
          <w:bCs/>
          <w:i/>
        </w:rPr>
        <w:t xml:space="preserve">Az Alsó- Tisza-menti Önkormányzati </w:t>
      </w:r>
      <w:proofErr w:type="gramStart"/>
      <w:r w:rsidR="00C4324E" w:rsidRPr="00500862">
        <w:rPr>
          <w:rFonts w:ascii="Garamond" w:hAnsi="Garamond"/>
          <w:bCs/>
          <w:i/>
        </w:rPr>
        <w:t xml:space="preserve">Társulás </w:t>
      </w:r>
      <w:r w:rsidR="0097527E">
        <w:rPr>
          <w:rFonts w:ascii="Garamond" w:hAnsi="Garamond"/>
          <w:bCs/>
          <w:i/>
        </w:rPr>
        <w:t xml:space="preserve"> és</w:t>
      </w:r>
      <w:proofErr w:type="gramEnd"/>
      <w:r w:rsidR="0097527E">
        <w:rPr>
          <w:rFonts w:ascii="Garamond" w:hAnsi="Garamond"/>
          <w:bCs/>
          <w:i/>
        </w:rPr>
        <w:t xml:space="preserve"> az általa fenntartott </w:t>
      </w:r>
    </w:p>
    <w:p w14:paraId="4B332302" w14:textId="77777777" w:rsidR="0097527E" w:rsidRDefault="004D6D48" w:rsidP="004D6D48">
      <w:pPr>
        <w:ind w:right="-567"/>
        <w:jc w:val="both"/>
        <w:rPr>
          <w:rFonts w:ascii="Garamond" w:hAnsi="Garamond"/>
          <w:bCs/>
          <w:i/>
        </w:rPr>
      </w:pPr>
      <w:r>
        <w:rPr>
          <w:rFonts w:ascii="Garamond" w:hAnsi="Garamond"/>
          <w:bCs/>
          <w:iCs/>
        </w:rPr>
        <w:t xml:space="preserve">Atmöt határozat             </w:t>
      </w:r>
      <w:r>
        <w:rPr>
          <w:rFonts w:ascii="Garamond" w:hAnsi="Garamond"/>
          <w:bCs/>
          <w:i/>
        </w:rPr>
        <w:t xml:space="preserve">   </w:t>
      </w:r>
      <w:proofErr w:type="gramStart"/>
      <w:r w:rsidR="0097527E">
        <w:rPr>
          <w:rFonts w:ascii="Garamond" w:hAnsi="Garamond"/>
          <w:bCs/>
          <w:i/>
        </w:rPr>
        <w:t xml:space="preserve">intézmények </w:t>
      </w:r>
      <w:r w:rsidR="0097527E" w:rsidRPr="00500862">
        <w:rPr>
          <w:rFonts w:ascii="Garamond" w:hAnsi="Garamond"/>
          <w:bCs/>
          <w:i/>
        </w:rPr>
        <w:t xml:space="preserve"> 202</w:t>
      </w:r>
      <w:r w:rsidR="00C53BC8">
        <w:rPr>
          <w:rFonts w:ascii="Garamond" w:hAnsi="Garamond"/>
          <w:bCs/>
          <w:i/>
        </w:rPr>
        <w:t>4</w:t>
      </w:r>
      <w:r w:rsidR="0097527E" w:rsidRPr="00500862">
        <w:rPr>
          <w:rFonts w:ascii="Garamond" w:hAnsi="Garamond"/>
          <w:bCs/>
          <w:i/>
        </w:rPr>
        <w:t>.</w:t>
      </w:r>
      <w:proofErr w:type="gramEnd"/>
      <w:r w:rsidR="0097527E" w:rsidRPr="00500862">
        <w:rPr>
          <w:rFonts w:ascii="Garamond" w:hAnsi="Garamond"/>
          <w:bCs/>
          <w:i/>
        </w:rPr>
        <w:t xml:space="preserve"> évi</w:t>
      </w:r>
      <w:r w:rsidR="0097527E">
        <w:rPr>
          <w:rFonts w:ascii="Garamond" w:hAnsi="Garamond"/>
          <w:bCs/>
          <w:i/>
        </w:rPr>
        <w:t xml:space="preserve"> költségvetési pénz</w:t>
      </w:r>
      <w:r w:rsidR="0097527E" w:rsidRPr="00500862">
        <w:rPr>
          <w:rFonts w:ascii="Garamond" w:hAnsi="Garamond"/>
          <w:bCs/>
          <w:i/>
        </w:rPr>
        <w:t>maradvány</w:t>
      </w:r>
      <w:r w:rsidR="002F2B2D">
        <w:rPr>
          <w:rFonts w:ascii="Garamond" w:hAnsi="Garamond"/>
          <w:bCs/>
          <w:i/>
        </w:rPr>
        <w:t>a</w:t>
      </w:r>
      <w:r w:rsidR="0097527E">
        <w:rPr>
          <w:rFonts w:ascii="Garamond" w:hAnsi="Garamond"/>
          <w:bCs/>
          <w:i/>
        </w:rPr>
        <w:t xml:space="preserve"> </w:t>
      </w:r>
      <w:r w:rsidR="0097527E" w:rsidRPr="00500862">
        <w:rPr>
          <w:rFonts w:ascii="Garamond" w:hAnsi="Garamond"/>
          <w:bCs/>
          <w:i/>
        </w:rPr>
        <w:t>felosztásának jóváhagyása</w:t>
      </w:r>
      <w:r w:rsidR="0097527E"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 xml:space="preserve">  </w:t>
      </w:r>
      <w:r w:rsidR="0016723F">
        <w:rPr>
          <w:rFonts w:ascii="Garamond" w:hAnsi="Garamond"/>
          <w:bCs/>
          <w:i/>
        </w:rPr>
        <w:t xml:space="preserve">   </w:t>
      </w:r>
      <w:r>
        <w:rPr>
          <w:rFonts w:ascii="Garamond" w:hAnsi="Garamond"/>
          <w:bCs/>
          <w:i/>
        </w:rPr>
        <w:t>4</w:t>
      </w:r>
      <w:r w:rsidR="0097527E">
        <w:rPr>
          <w:rFonts w:ascii="Garamond" w:hAnsi="Garamond"/>
          <w:bCs/>
          <w:i/>
        </w:rPr>
        <w:tab/>
      </w:r>
      <w:r w:rsidR="0097527E">
        <w:rPr>
          <w:rFonts w:ascii="Garamond" w:hAnsi="Garamond"/>
          <w:bCs/>
          <w:i/>
        </w:rPr>
        <w:tab/>
      </w:r>
      <w:r w:rsidR="007A68B8">
        <w:rPr>
          <w:rFonts w:ascii="Garamond" w:hAnsi="Garamond"/>
          <w:bCs/>
          <w:i/>
        </w:rPr>
        <w:tab/>
      </w:r>
    </w:p>
    <w:p w14:paraId="03D2D554" w14:textId="77777777" w:rsidR="00CF45D5" w:rsidRPr="0097527E" w:rsidRDefault="0097527E" w:rsidP="0097527E">
      <w:pPr>
        <w:ind w:right="-567"/>
        <w:jc w:val="both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 w:rsidR="00A15193">
        <w:rPr>
          <w:rFonts w:ascii="Garamond" w:hAnsi="Garamond"/>
          <w:bCs/>
          <w:i/>
        </w:rPr>
        <w:tab/>
      </w:r>
      <w:r w:rsidR="00A15193">
        <w:rPr>
          <w:rFonts w:ascii="Garamond" w:hAnsi="Garamond"/>
          <w:bCs/>
          <w:i/>
        </w:rPr>
        <w:tab/>
      </w:r>
      <w:r w:rsidR="00A15193">
        <w:rPr>
          <w:rFonts w:ascii="Garamond" w:hAnsi="Garamond"/>
          <w:bCs/>
          <w:i/>
        </w:rPr>
        <w:tab/>
      </w:r>
      <w:r w:rsidR="00A15193">
        <w:rPr>
          <w:rFonts w:ascii="Garamond" w:hAnsi="Garamond"/>
          <w:bCs/>
          <w:i/>
        </w:rPr>
        <w:tab/>
      </w:r>
      <w:r w:rsidR="00A15193"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</w:p>
    <w:p w14:paraId="4A4EA393" w14:textId="77777777" w:rsidR="00DB6F08" w:rsidRPr="00C4324E" w:rsidRDefault="00DB6F08" w:rsidP="00DB6F08">
      <w:pPr>
        <w:ind w:right="284"/>
        <w:contextualSpacing/>
        <w:jc w:val="both"/>
        <w:rPr>
          <w:rFonts w:ascii="Garamond" w:hAnsi="Garamond"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</w:p>
    <w:p w14:paraId="45E610C0" w14:textId="77777777" w:rsidR="00DB6F08" w:rsidRPr="00DB6F08" w:rsidRDefault="00DB6F08" w:rsidP="00DB6F08">
      <w:pPr>
        <w:ind w:left="0" w:right="-567"/>
        <w:jc w:val="both"/>
        <w:rPr>
          <w:rFonts w:ascii="Garamond" w:hAnsi="Garamond"/>
          <w:i/>
        </w:rPr>
      </w:pPr>
    </w:p>
    <w:p w14:paraId="261D6121" w14:textId="77777777" w:rsidR="00CF45D5" w:rsidRDefault="00CF45D5" w:rsidP="00C4324E">
      <w:pPr>
        <w:ind w:left="0" w:right="-567" w:firstLine="0"/>
        <w:jc w:val="both"/>
        <w:rPr>
          <w:rFonts w:ascii="Garamond" w:hAnsi="Garamond"/>
          <w:b/>
          <w:bCs/>
        </w:rPr>
      </w:pPr>
    </w:p>
    <w:p w14:paraId="5023FE7D" w14:textId="77777777" w:rsidR="00992222" w:rsidRDefault="00C4324E" w:rsidP="00DB6F08">
      <w:pPr>
        <w:ind w:right="284"/>
        <w:contextualSpacing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 w:rsidR="00992222">
        <w:rPr>
          <w:rFonts w:ascii="Garamond" w:hAnsi="Garamond"/>
          <w:i/>
        </w:rPr>
        <w:t xml:space="preserve"> </w:t>
      </w:r>
    </w:p>
    <w:p w14:paraId="0FE6D08A" w14:textId="77777777" w:rsidR="00992222" w:rsidRDefault="00992222" w:rsidP="00992222">
      <w:pPr>
        <w:ind w:right="-285"/>
        <w:jc w:val="both"/>
        <w:rPr>
          <w:rFonts w:ascii="Garamond" w:hAnsi="Garamond"/>
          <w:i/>
        </w:rPr>
      </w:pPr>
    </w:p>
    <w:p w14:paraId="24DAEA6B" w14:textId="77777777" w:rsidR="00992222" w:rsidRDefault="00992222" w:rsidP="00992222">
      <w:pPr>
        <w:ind w:left="0" w:right="-567" w:firstLine="0"/>
        <w:jc w:val="both"/>
        <w:rPr>
          <w:rFonts w:ascii="Garamond" w:hAnsi="Garamond"/>
          <w:b/>
        </w:rPr>
      </w:pPr>
    </w:p>
    <w:p w14:paraId="7D5FCBC1" w14:textId="77777777" w:rsidR="00C4324E" w:rsidRDefault="00C4324E" w:rsidP="00C4324E">
      <w:pPr>
        <w:ind w:left="0" w:right="-567" w:firstLine="0"/>
        <w:jc w:val="both"/>
        <w:rPr>
          <w:rFonts w:ascii="Garamond" w:hAnsi="Garamond"/>
          <w:b/>
        </w:rPr>
      </w:pPr>
      <w:r>
        <w:rPr>
          <w:rFonts w:ascii="Garamond" w:hAnsi="Garamond"/>
          <w:i/>
        </w:rPr>
        <w:tab/>
      </w:r>
    </w:p>
    <w:p w14:paraId="5F18B6DA" w14:textId="77777777" w:rsidR="00C4324E" w:rsidRPr="00B87079" w:rsidRDefault="00C4324E" w:rsidP="00C4324E">
      <w:pPr>
        <w:ind w:right="-285"/>
        <w:jc w:val="both"/>
        <w:rPr>
          <w:rFonts w:ascii="Garamond" w:hAnsi="Garamond"/>
          <w:i/>
        </w:rPr>
      </w:pPr>
      <w:r>
        <w:rPr>
          <w:rFonts w:ascii="Garamond" w:hAnsi="Garamond" w:cs="Garamond"/>
          <w:i/>
          <w:iCs/>
        </w:rPr>
        <w:tab/>
      </w:r>
      <w:r>
        <w:rPr>
          <w:rFonts w:ascii="Garamond" w:hAnsi="Garamond"/>
          <w:i/>
        </w:rPr>
        <w:tab/>
      </w:r>
    </w:p>
    <w:p w14:paraId="522BC041" w14:textId="77777777" w:rsidR="00C4324E" w:rsidRPr="006C5209" w:rsidRDefault="00C4324E" w:rsidP="00C4324E">
      <w:pPr>
        <w:ind w:right="-567"/>
        <w:contextualSpacing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 xml:space="preserve"> </w:t>
      </w:r>
    </w:p>
    <w:p w14:paraId="737B6F80" w14:textId="77777777" w:rsidR="00C4324E" w:rsidRDefault="00C4324E" w:rsidP="00E272D2">
      <w:pPr>
        <w:ind w:left="0" w:right="-567" w:firstLine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6171854C" w14:textId="77777777" w:rsidR="00C4324E" w:rsidRDefault="00C4324E" w:rsidP="00E272D2">
      <w:pPr>
        <w:ind w:left="0" w:right="-567" w:firstLine="0"/>
        <w:jc w:val="both"/>
        <w:rPr>
          <w:rFonts w:ascii="Garamond" w:hAnsi="Garamond"/>
          <w:b/>
        </w:rPr>
      </w:pPr>
    </w:p>
    <w:p w14:paraId="5B13A1EE" w14:textId="77777777" w:rsidR="00E272D2" w:rsidRDefault="00E272D2" w:rsidP="00E272D2">
      <w:pPr>
        <w:ind w:left="0" w:firstLine="0"/>
        <w:contextualSpacing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ab/>
      </w:r>
    </w:p>
    <w:p w14:paraId="1B3801D4" w14:textId="77777777" w:rsidR="00301DEA" w:rsidRDefault="00E272D2" w:rsidP="00301DEA">
      <w:pPr>
        <w:ind w:right="284"/>
        <w:contextualSpacing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</w:rPr>
        <w:tab/>
      </w:r>
    </w:p>
    <w:p w14:paraId="4EAAD7BD" w14:textId="77777777" w:rsidR="00E272D2" w:rsidRPr="0096131B" w:rsidRDefault="00E272D2" w:rsidP="00E272D2">
      <w:pPr>
        <w:ind w:left="0" w:firstLine="0"/>
        <w:contextualSpacing/>
        <w:jc w:val="both"/>
        <w:rPr>
          <w:rFonts w:ascii="Garamond" w:hAnsi="Garamond"/>
          <w:iCs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</w:p>
    <w:p w14:paraId="0B235092" w14:textId="77777777" w:rsidR="00E272D2" w:rsidRPr="001673A5" w:rsidRDefault="00E272D2" w:rsidP="00E272D2">
      <w:pPr>
        <w:ind w:left="0" w:right="-567" w:firstLine="0"/>
        <w:contextualSpacing/>
        <w:jc w:val="both"/>
        <w:rPr>
          <w:rFonts w:ascii="Garamond" w:hAnsi="Garamond"/>
          <w:i/>
        </w:rPr>
      </w:pPr>
      <w:r>
        <w:rPr>
          <w:rFonts w:ascii="Garamond" w:hAnsi="Garamond"/>
          <w:bCs/>
        </w:rPr>
        <w:t xml:space="preserve">   </w:t>
      </w:r>
    </w:p>
    <w:p w14:paraId="64D69B86" w14:textId="77777777" w:rsidR="00E272D2" w:rsidRDefault="00E272D2" w:rsidP="00E272D2">
      <w:pPr>
        <w:ind w:right="284"/>
        <w:contextualSpacing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</w:p>
    <w:p w14:paraId="18193D26" w14:textId="77777777" w:rsidR="00FD3935" w:rsidRDefault="00FD3935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1B4B89A3" w14:textId="77777777" w:rsidR="00FD3935" w:rsidRDefault="00FD3935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3BEBF9D9" w14:textId="77777777" w:rsidR="00FD3935" w:rsidRDefault="00FD3935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66DCC62F" w14:textId="77777777" w:rsidR="00FD3935" w:rsidRDefault="00FD3935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3EABD66F" w14:textId="77777777" w:rsidR="00FD3935" w:rsidRDefault="00FD3935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614E469A" w14:textId="77777777" w:rsidR="00FD3935" w:rsidRDefault="00FD3935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12F75977" w14:textId="77777777" w:rsidR="00FD3935" w:rsidRDefault="00FD3935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362FE3B4" w14:textId="77777777" w:rsidR="00FD3935" w:rsidRDefault="00FD3935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663F3014" w14:textId="77777777" w:rsidR="00FD3935" w:rsidRDefault="00FD3935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2124583E" w14:textId="77777777" w:rsidR="00FD3935" w:rsidRDefault="00FD3935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0A5A085C" w14:textId="77777777" w:rsidR="004F3B2F" w:rsidRDefault="004F3B2F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3AFF6FFD" w14:textId="77777777" w:rsidR="004F3B2F" w:rsidRDefault="004F3B2F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74780A15" w14:textId="77777777" w:rsidR="004F3B2F" w:rsidRDefault="004F3B2F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3C27CB47" w14:textId="77777777" w:rsidR="004F3B2F" w:rsidRDefault="004F3B2F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5DAE422D" w14:textId="77777777" w:rsidR="004F3B2F" w:rsidRDefault="004F3B2F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012D9AF5" w14:textId="77777777" w:rsidR="004F3B2F" w:rsidRDefault="004F3B2F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4D9E5DFA" w14:textId="77777777" w:rsidR="004F3B2F" w:rsidRDefault="004F3B2F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4F8829C5" w14:textId="77777777" w:rsidR="004F3B2F" w:rsidRDefault="004F3B2F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35B749BA" w14:textId="77777777" w:rsidR="004F3B2F" w:rsidRDefault="004F3B2F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53943245" w14:textId="77777777" w:rsidR="004F3B2F" w:rsidRDefault="004F3B2F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775968C4" w14:textId="77777777" w:rsidR="004F3B2F" w:rsidRDefault="004F3B2F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3C151007" w14:textId="77777777" w:rsidR="004F3B2F" w:rsidRDefault="004F3B2F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0F14BAE2" w14:textId="77777777" w:rsidR="004F3B2F" w:rsidRDefault="004F3B2F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29521784" w14:textId="77777777" w:rsidR="005F66C0" w:rsidRDefault="005F66C0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4D5CEB42" w14:textId="77777777" w:rsidR="005F66C0" w:rsidRDefault="005F66C0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00BA27AF" w14:textId="77777777" w:rsidR="005F66C0" w:rsidRDefault="005F66C0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00911CD9" w14:textId="77777777" w:rsidR="00C53BC8" w:rsidRDefault="00C53BC8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5A0C741E" w14:textId="77777777" w:rsidR="00C53BC8" w:rsidRDefault="00C53BC8" w:rsidP="00E272D2">
      <w:pPr>
        <w:ind w:right="284"/>
        <w:contextualSpacing/>
        <w:jc w:val="both"/>
        <w:rPr>
          <w:rFonts w:ascii="Garamond" w:hAnsi="Garamond"/>
          <w:i/>
          <w:iCs/>
        </w:rPr>
      </w:pPr>
    </w:p>
    <w:p w14:paraId="2ACF8C96" w14:textId="77777777" w:rsidR="00580D8B" w:rsidRPr="00427906" w:rsidRDefault="00580D8B" w:rsidP="00427906">
      <w:pPr>
        <w:ind w:right="-567"/>
        <w:contextualSpacing/>
        <w:jc w:val="both"/>
        <w:rPr>
          <w:rFonts w:ascii="Garamond" w:hAnsi="Garamond"/>
          <w:b/>
          <w:bCs/>
          <w:iCs/>
        </w:rPr>
      </w:pPr>
    </w:p>
    <w:p w14:paraId="77510E03" w14:textId="77777777" w:rsidR="00E272D2" w:rsidRDefault="00E272D2" w:rsidP="00C8254C">
      <w:pPr>
        <w:spacing w:after="120"/>
        <w:ind w:right="-569"/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J e g y z ő k ö n y v</w:t>
      </w:r>
    </w:p>
    <w:p w14:paraId="7B9379C7" w14:textId="77777777" w:rsidR="00FD0C70" w:rsidRDefault="00C542CD" w:rsidP="00FD0C70">
      <w:pPr>
        <w:ind w:left="851" w:right="142" w:hanging="851"/>
        <w:contextualSpacing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b/>
          <w:u w:val="single"/>
        </w:rPr>
        <w:t>Készült</w:t>
      </w:r>
      <w:r>
        <w:rPr>
          <w:rFonts w:ascii="Garamond" w:hAnsi="Garamond"/>
          <w:b/>
        </w:rPr>
        <w:t xml:space="preserve">: </w:t>
      </w:r>
      <w:r w:rsidR="0027764C">
        <w:rPr>
          <w:rFonts w:ascii="Garamond" w:hAnsi="Garamond"/>
          <w:bCs/>
        </w:rPr>
        <w:t xml:space="preserve">  </w:t>
      </w:r>
      <w:proofErr w:type="gramEnd"/>
      <w:r w:rsidR="004A2B9D">
        <w:rPr>
          <w:rFonts w:ascii="Garamond" w:hAnsi="Garamond"/>
          <w:bCs/>
        </w:rPr>
        <w:t>A</w:t>
      </w:r>
      <w:r w:rsidR="0027764C">
        <w:rPr>
          <w:rFonts w:ascii="Garamond" w:hAnsi="Garamond"/>
          <w:bCs/>
        </w:rPr>
        <w:t>z</w:t>
      </w:r>
      <w:r w:rsidR="00E272D2">
        <w:rPr>
          <w:rFonts w:ascii="Garamond" w:hAnsi="Garamond"/>
        </w:rPr>
        <w:t xml:space="preserve"> Alsó- Tisza-menti Önkormányzati Társulás Társulási Tanácsa 202</w:t>
      </w:r>
      <w:r w:rsidR="00C53BC8">
        <w:rPr>
          <w:rFonts w:ascii="Garamond" w:hAnsi="Garamond"/>
        </w:rPr>
        <w:t>5</w:t>
      </w:r>
      <w:r w:rsidR="00E272D2">
        <w:rPr>
          <w:rFonts w:ascii="Garamond" w:hAnsi="Garamond"/>
        </w:rPr>
        <w:t xml:space="preserve">. </w:t>
      </w:r>
      <w:r w:rsidR="004F3B2F">
        <w:rPr>
          <w:rFonts w:ascii="Garamond" w:hAnsi="Garamond"/>
        </w:rPr>
        <w:t xml:space="preserve">június </w:t>
      </w:r>
      <w:r w:rsidR="00E272D2">
        <w:rPr>
          <w:rFonts w:ascii="Garamond" w:hAnsi="Garamond"/>
        </w:rPr>
        <w:t>2</w:t>
      </w:r>
      <w:r w:rsidR="00C53BC8">
        <w:rPr>
          <w:rFonts w:ascii="Garamond" w:hAnsi="Garamond"/>
        </w:rPr>
        <w:t>7</w:t>
      </w:r>
      <w:r w:rsidR="00E272D2">
        <w:rPr>
          <w:rFonts w:ascii="Garamond" w:hAnsi="Garamond"/>
        </w:rPr>
        <w:t>.-</w:t>
      </w:r>
      <w:r w:rsidR="0027764C">
        <w:rPr>
          <w:rFonts w:ascii="Garamond" w:hAnsi="Garamond"/>
        </w:rPr>
        <w:t>é</w:t>
      </w:r>
      <w:r w:rsidR="00E272D2">
        <w:rPr>
          <w:rFonts w:ascii="Garamond" w:hAnsi="Garamond"/>
        </w:rPr>
        <w:t>n (pénteken) 9 órakor megtartott</w:t>
      </w:r>
      <w:r w:rsidR="00074B0D">
        <w:rPr>
          <w:rFonts w:ascii="Garamond" w:hAnsi="Garamond"/>
        </w:rPr>
        <w:t xml:space="preserve"> </w:t>
      </w:r>
      <w:r w:rsidR="00E272D2">
        <w:rPr>
          <w:rFonts w:ascii="Garamond" w:hAnsi="Garamond"/>
        </w:rPr>
        <w:t>társulási üléséről</w:t>
      </w:r>
      <w:r w:rsidR="00FD0C70">
        <w:rPr>
          <w:rFonts w:ascii="Garamond" w:hAnsi="Garamond"/>
        </w:rPr>
        <w:t>.</w:t>
      </w:r>
    </w:p>
    <w:p w14:paraId="63B3CEB0" w14:textId="77777777" w:rsidR="00FD0C70" w:rsidRDefault="00FD0C70" w:rsidP="00FD0C70">
      <w:pPr>
        <w:ind w:left="851" w:right="142" w:hanging="851"/>
        <w:contextualSpacing/>
        <w:jc w:val="both"/>
        <w:rPr>
          <w:rFonts w:ascii="Garamond" w:hAnsi="Garamond"/>
        </w:rPr>
      </w:pPr>
    </w:p>
    <w:p w14:paraId="040D1879" w14:textId="77777777" w:rsidR="004F3B2F" w:rsidRDefault="00E272D2" w:rsidP="00E272D2">
      <w:pPr>
        <w:spacing w:after="120"/>
        <w:ind w:left="0" w:right="-569" w:firstLine="0"/>
        <w:outlineLvl w:val="0"/>
        <w:rPr>
          <w:rFonts w:ascii="Garamond" w:hAnsi="Garamond"/>
        </w:rPr>
      </w:pPr>
      <w:r>
        <w:rPr>
          <w:rFonts w:ascii="Garamond" w:hAnsi="Garamond"/>
          <w:b/>
          <w:u w:val="single"/>
        </w:rPr>
        <w:t>Az ülés helye:</w:t>
      </w:r>
      <w:r>
        <w:rPr>
          <w:rFonts w:ascii="Garamond" w:hAnsi="Garamond"/>
        </w:rPr>
        <w:tab/>
        <w:t>a Csanyteleki Polgármesteri Hivatal díszterme</w:t>
      </w:r>
    </w:p>
    <w:p w14:paraId="057087F8" w14:textId="77777777" w:rsidR="00E272D2" w:rsidRDefault="00E272D2" w:rsidP="00E272D2">
      <w:pPr>
        <w:ind w:left="0" w:right="-569" w:firstLine="0"/>
        <w:rPr>
          <w:rFonts w:ascii="Garamond" w:hAnsi="Garamond"/>
        </w:rPr>
      </w:pPr>
      <w:r>
        <w:rPr>
          <w:rFonts w:ascii="Garamond" w:hAnsi="Garamond"/>
          <w:b/>
          <w:u w:val="single"/>
        </w:rPr>
        <w:t>Jelen vannak: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Erhard Gyula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Társulás Elnöke</w:t>
      </w:r>
    </w:p>
    <w:p w14:paraId="491CD670" w14:textId="77777777" w:rsidR="00E272D2" w:rsidRDefault="00E272D2" w:rsidP="00E272D2">
      <w:pPr>
        <w:ind w:left="2832" w:right="-569" w:firstLine="708"/>
        <w:rPr>
          <w:rFonts w:ascii="Garamond" w:hAnsi="Garamond"/>
        </w:rPr>
      </w:pPr>
      <w:r>
        <w:rPr>
          <w:rFonts w:ascii="Garamond" w:hAnsi="Garamond"/>
        </w:rPr>
        <w:t>Bánfi Sándor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Társulás Alelnöke</w:t>
      </w:r>
    </w:p>
    <w:p w14:paraId="725B5A01" w14:textId="77777777" w:rsidR="00E272D2" w:rsidRDefault="00E272D2" w:rsidP="001E2CC7">
      <w:pPr>
        <w:ind w:left="0" w:right="143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Horváth Lajos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Társulás Tagja</w:t>
      </w:r>
    </w:p>
    <w:p w14:paraId="3598D7F8" w14:textId="77777777" w:rsidR="001131D2" w:rsidRDefault="001131D2" w:rsidP="001E2CC7">
      <w:pPr>
        <w:ind w:left="0" w:right="143" w:firstLine="0"/>
        <w:rPr>
          <w:rFonts w:ascii="Garamond" w:hAnsi="Garamond"/>
        </w:rPr>
      </w:pPr>
    </w:p>
    <w:p w14:paraId="43A20575" w14:textId="77777777" w:rsidR="00E272D2" w:rsidRPr="00696E7D" w:rsidRDefault="004A2B9D" w:rsidP="001E2CC7">
      <w:pPr>
        <w:ind w:left="0" w:right="143" w:firstLine="0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Távolmaradását bejelentette</w:t>
      </w:r>
      <w:r w:rsidR="001131D2">
        <w:rPr>
          <w:rFonts w:ascii="Garamond" w:hAnsi="Garamond"/>
          <w:b/>
          <w:bCs/>
          <w:u w:val="single"/>
        </w:rPr>
        <w:t>:</w:t>
      </w:r>
      <w:r w:rsidR="004F3B2F">
        <w:rPr>
          <w:rFonts w:ascii="Garamond" w:hAnsi="Garamond"/>
        </w:rPr>
        <w:tab/>
      </w:r>
      <w:r w:rsidR="004F3B2F">
        <w:rPr>
          <w:rFonts w:ascii="Garamond" w:hAnsi="Garamond"/>
        </w:rPr>
        <w:tab/>
        <w:t>Bedő Tamás</w:t>
      </w:r>
      <w:r w:rsidR="004F3B2F">
        <w:rPr>
          <w:rFonts w:ascii="Garamond" w:hAnsi="Garamond"/>
        </w:rPr>
        <w:tab/>
      </w:r>
      <w:r w:rsidR="004F3B2F">
        <w:rPr>
          <w:rFonts w:ascii="Garamond" w:hAnsi="Garamond"/>
        </w:rPr>
        <w:tab/>
      </w:r>
      <w:r w:rsidR="004F3B2F">
        <w:rPr>
          <w:rFonts w:ascii="Garamond" w:hAnsi="Garamond"/>
        </w:rPr>
        <w:tab/>
        <w:t>Társulás Tagja</w:t>
      </w:r>
      <w:r w:rsidR="00E272D2">
        <w:rPr>
          <w:rFonts w:ascii="Garamond" w:hAnsi="Garamond"/>
        </w:rPr>
        <w:tab/>
      </w:r>
    </w:p>
    <w:p w14:paraId="39B83478" w14:textId="77777777" w:rsidR="00E272D2" w:rsidRDefault="00E272D2" w:rsidP="001E2CC7">
      <w:pPr>
        <w:ind w:left="0" w:right="143" w:firstLine="0"/>
        <w:rPr>
          <w:rFonts w:ascii="Garamond" w:hAnsi="Garamond"/>
        </w:rPr>
      </w:pPr>
    </w:p>
    <w:p w14:paraId="6AC1A6B3" w14:textId="77777777" w:rsidR="00E272D2" w:rsidRDefault="00E272D2" w:rsidP="001E2CC7">
      <w:pPr>
        <w:ind w:left="0" w:right="143" w:firstLine="0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Tanácskozási joggal jelent meg: </w:t>
      </w:r>
      <w:r>
        <w:rPr>
          <w:rFonts w:ascii="Garamond" w:hAnsi="Garamond"/>
        </w:rPr>
        <w:tab/>
        <w:t>Kató Pálné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Feladatellátó jegyző</w:t>
      </w:r>
    </w:p>
    <w:p w14:paraId="22250954" w14:textId="77777777" w:rsidR="001E2CC7" w:rsidRDefault="00E272D2" w:rsidP="001131D2">
      <w:pPr>
        <w:ind w:left="0" w:right="143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Szabóné Pálinkás Györgyi</w:t>
      </w:r>
      <w:r>
        <w:rPr>
          <w:rFonts w:ascii="Garamond" w:hAnsi="Garamond"/>
        </w:rPr>
        <w:tab/>
      </w:r>
      <w:r w:rsidR="001137D1">
        <w:rPr>
          <w:rFonts w:ascii="Garamond" w:hAnsi="Garamond"/>
        </w:rPr>
        <w:t>Főigazgató</w:t>
      </w:r>
    </w:p>
    <w:p w14:paraId="01E3AF5D" w14:textId="77777777" w:rsidR="001137D1" w:rsidRDefault="001137D1" w:rsidP="001137D1">
      <w:pPr>
        <w:ind w:left="0" w:right="143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Magonyné Körmendi Judit</w:t>
      </w:r>
      <w:r>
        <w:rPr>
          <w:rFonts w:ascii="Garamond" w:hAnsi="Garamond"/>
        </w:rPr>
        <w:tab/>
        <w:t>Intézményvezető</w:t>
      </w:r>
    </w:p>
    <w:p w14:paraId="16CB4014" w14:textId="77777777" w:rsidR="001137D1" w:rsidRDefault="001137D1" w:rsidP="001131D2">
      <w:pPr>
        <w:ind w:left="0" w:right="143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Tápainé Karkas Krisztina</w:t>
      </w:r>
      <w:r>
        <w:rPr>
          <w:rFonts w:ascii="Garamond" w:hAnsi="Garamond"/>
        </w:rPr>
        <w:tab/>
        <w:t>Irodavezető</w:t>
      </w:r>
    </w:p>
    <w:p w14:paraId="0E660913" w14:textId="77777777" w:rsidR="00E272D2" w:rsidRDefault="00E272D2" w:rsidP="001E2CC7">
      <w:pPr>
        <w:ind w:left="0" w:right="1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53BC8">
        <w:rPr>
          <w:rFonts w:ascii="Garamond" w:hAnsi="Garamond"/>
        </w:rPr>
        <w:t>Vida-</w:t>
      </w:r>
      <w:r w:rsidR="004F3B2F">
        <w:rPr>
          <w:rFonts w:ascii="Garamond" w:hAnsi="Garamond"/>
        </w:rPr>
        <w:t>Zsótér Dóra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Adó- és Pénzügyi irodavezető</w:t>
      </w:r>
      <w:r w:rsidR="004F3B2F">
        <w:rPr>
          <w:rFonts w:ascii="Garamond" w:hAnsi="Garamond"/>
        </w:rPr>
        <w:t>-</w:t>
      </w:r>
      <w:r>
        <w:rPr>
          <w:rFonts w:ascii="Garamond" w:hAnsi="Garamond"/>
        </w:rPr>
        <w:t>helyettes</w:t>
      </w:r>
    </w:p>
    <w:p w14:paraId="7B76E528" w14:textId="77777777" w:rsidR="00E272D2" w:rsidRDefault="00E272D2" w:rsidP="00C8254C">
      <w:pPr>
        <w:ind w:right="143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B4225C5" w14:textId="77777777" w:rsidR="00E272D2" w:rsidRDefault="00E272D2" w:rsidP="001E2CC7">
      <w:pPr>
        <w:ind w:left="0" w:right="143" w:firstLine="0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Erhard Gyula a Társulás Társulási Tanácsa Elnöke:</w:t>
      </w:r>
      <w:r>
        <w:rPr>
          <w:rFonts w:ascii="Garamond" w:hAnsi="Garamond"/>
        </w:rPr>
        <w:t xml:space="preserve"> köszöntötte az ülésen szavazati és tanácskozási joggal megjelent résztvevőket. Megállapította, hogy az ülés határozatképes, mert a szavazásra jogosultak közül </w:t>
      </w:r>
      <w:r w:rsidR="001131D2">
        <w:rPr>
          <w:rFonts w:ascii="Garamond" w:hAnsi="Garamond"/>
        </w:rPr>
        <w:t>3</w:t>
      </w:r>
      <w:r>
        <w:rPr>
          <w:rFonts w:ascii="Garamond" w:hAnsi="Garamond"/>
        </w:rPr>
        <w:t xml:space="preserve"> tag megjelent</w:t>
      </w:r>
      <w:r w:rsidR="001131D2">
        <w:rPr>
          <w:rFonts w:ascii="Garamond" w:hAnsi="Garamond"/>
        </w:rPr>
        <w:t>, 1 tag előzetesen bejelentette távolmaradását.</w:t>
      </w:r>
      <w:r>
        <w:rPr>
          <w:rFonts w:ascii="Garamond" w:hAnsi="Garamond"/>
        </w:rPr>
        <w:t xml:space="preserve"> Szavazásra bocsátotta az ülés napirendjére írásban kiadott napirendi javaslatot, mellyel a Társulás Társulási Tanácsa Tagjai </w:t>
      </w:r>
      <w:r w:rsidR="001131D2">
        <w:rPr>
          <w:rFonts w:ascii="Garamond" w:hAnsi="Garamond"/>
        </w:rPr>
        <w:t>3</w:t>
      </w:r>
      <w:r>
        <w:rPr>
          <w:rFonts w:ascii="Garamond" w:hAnsi="Garamond"/>
        </w:rPr>
        <w:t xml:space="preserve"> igen szavazattal egyetértett, melyet az alábbi határozatba rögzített.</w:t>
      </w:r>
      <w:r>
        <w:rPr>
          <w:rFonts w:ascii="Garamond" w:hAnsi="Garamond"/>
        </w:rPr>
        <w:tab/>
      </w:r>
    </w:p>
    <w:p w14:paraId="53AFC251" w14:textId="77777777" w:rsidR="00E272D2" w:rsidRDefault="00E272D2" w:rsidP="001E2CC7">
      <w:pPr>
        <w:ind w:left="0" w:right="143" w:firstLine="0"/>
        <w:rPr>
          <w:rFonts w:ascii="Garamond" w:hAnsi="Garamond"/>
        </w:rPr>
      </w:pPr>
    </w:p>
    <w:p w14:paraId="18BE8FC5" w14:textId="77777777" w:rsidR="00E272D2" w:rsidRDefault="00E272D2" w:rsidP="001E2CC7">
      <w:pPr>
        <w:pStyle w:val="Listaszerbekezds"/>
        <w:numPr>
          <w:ilvl w:val="0"/>
          <w:numId w:val="2"/>
        </w:numPr>
        <w:ind w:right="14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Napirend</w:t>
      </w:r>
    </w:p>
    <w:p w14:paraId="619E3315" w14:textId="77777777" w:rsidR="00E272D2" w:rsidRPr="00FB7E39" w:rsidRDefault="00E272D2" w:rsidP="001E2CC7">
      <w:pPr>
        <w:ind w:right="143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Tárgya: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  <w:u w:val="single"/>
        </w:rPr>
        <w:t>Előadó:</w:t>
      </w:r>
    </w:p>
    <w:p w14:paraId="0D1AA784" w14:textId="77777777" w:rsidR="00E272D2" w:rsidRPr="00FB7E39" w:rsidRDefault="00E272D2" w:rsidP="001E2CC7">
      <w:pPr>
        <w:ind w:left="0" w:right="143" w:firstLine="0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         A Társulás Társulási Tanácsa 202</w:t>
      </w:r>
      <w:r w:rsidR="00C53BC8">
        <w:rPr>
          <w:rFonts w:ascii="Garamond" w:hAnsi="Garamond"/>
          <w:i/>
          <w:iCs/>
        </w:rPr>
        <w:t>5.</w:t>
      </w:r>
      <w:r>
        <w:rPr>
          <w:rFonts w:ascii="Garamond" w:hAnsi="Garamond"/>
          <w:i/>
          <w:iCs/>
        </w:rPr>
        <w:t xml:space="preserve"> </w:t>
      </w:r>
      <w:r w:rsidR="007D3579">
        <w:rPr>
          <w:rFonts w:ascii="Garamond" w:hAnsi="Garamond"/>
          <w:i/>
          <w:iCs/>
        </w:rPr>
        <w:t xml:space="preserve">június </w:t>
      </w:r>
      <w:r>
        <w:rPr>
          <w:rFonts w:ascii="Garamond" w:hAnsi="Garamond"/>
          <w:i/>
          <w:iCs/>
        </w:rPr>
        <w:t>2</w:t>
      </w:r>
      <w:r w:rsidR="00C53BC8">
        <w:rPr>
          <w:rFonts w:ascii="Garamond" w:hAnsi="Garamond"/>
          <w:i/>
          <w:iCs/>
        </w:rPr>
        <w:t>7</w:t>
      </w:r>
      <w:r>
        <w:rPr>
          <w:rFonts w:ascii="Garamond" w:hAnsi="Garamond"/>
          <w:i/>
          <w:iCs/>
        </w:rPr>
        <w:t>. napján tarto</w:t>
      </w:r>
      <w:r w:rsidR="00074B0D">
        <w:rPr>
          <w:rFonts w:ascii="Garamond" w:hAnsi="Garamond"/>
          <w:i/>
          <w:iCs/>
        </w:rPr>
        <w:t>tt rendkívüli</w:t>
      </w:r>
      <w:r>
        <w:rPr>
          <w:rFonts w:ascii="Garamond" w:hAnsi="Garamond"/>
          <w:i/>
          <w:iCs/>
        </w:rPr>
        <w:t xml:space="preserve"> ülése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</w:rPr>
        <w:t>Erhard Gyula Elnök</w:t>
      </w:r>
    </w:p>
    <w:p w14:paraId="5299223B" w14:textId="77777777" w:rsidR="00E272D2" w:rsidRDefault="00E272D2" w:rsidP="001E2CC7">
      <w:pPr>
        <w:ind w:left="0" w:right="143" w:firstLine="0"/>
        <w:rPr>
          <w:rFonts w:ascii="Garamond" w:hAnsi="Garamond"/>
        </w:rPr>
      </w:pPr>
      <w:r>
        <w:rPr>
          <w:rFonts w:ascii="Garamond" w:hAnsi="Garamond"/>
        </w:rPr>
        <w:t xml:space="preserve">         </w:t>
      </w:r>
      <w:r>
        <w:rPr>
          <w:rFonts w:ascii="Garamond" w:hAnsi="Garamond"/>
          <w:i/>
          <w:iCs/>
        </w:rPr>
        <w:t>napirendjének jóváhagyása</w:t>
      </w:r>
      <w:r>
        <w:rPr>
          <w:rFonts w:ascii="Garamond" w:hAnsi="Garamond"/>
        </w:rPr>
        <w:tab/>
      </w:r>
    </w:p>
    <w:p w14:paraId="57C322E0" w14:textId="77777777" w:rsidR="00E272D2" w:rsidRDefault="00E272D2" w:rsidP="001E2CC7">
      <w:pPr>
        <w:ind w:left="0" w:right="143" w:firstLine="0"/>
        <w:rPr>
          <w:rFonts w:ascii="Garamond" w:hAnsi="Garamond"/>
        </w:rPr>
      </w:pPr>
    </w:p>
    <w:p w14:paraId="741DC55C" w14:textId="77777777" w:rsidR="00E272D2" w:rsidRDefault="00E272D2" w:rsidP="001E2CC7">
      <w:pPr>
        <w:ind w:left="0" w:right="143" w:firstLine="0"/>
        <w:jc w:val="both"/>
        <w:rPr>
          <w:rFonts w:ascii="Garamond" w:hAnsi="Garamond"/>
        </w:rPr>
      </w:pPr>
      <w:r>
        <w:rPr>
          <w:rFonts w:ascii="Garamond" w:hAnsi="Garamond"/>
        </w:rPr>
        <w:t>(A tárgyra vonatkozó meghívó e jegyzőkönyv melléklete)</w:t>
      </w:r>
    </w:p>
    <w:p w14:paraId="35296065" w14:textId="77777777" w:rsidR="00E272D2" w:rsidRDefault="00E272D2" w:rsidP="001E2CC7">
      <w:pPr>
        <w:ind w:left="0" w:right="143" w:firstLine="0"/>
        <w:rPr>
          <w:rFonts w:ascii="Garamond" w:hAnsi="Garamond"/>
        </w:rPr>
      </w:pPr>
    </w:p>
    <w:p w14:paraId="0F63D3D8" w14:textId="77777777" w:rsidR="00E272D2" w:rsidRDefault="004D6D48" w:rsidP="001E2CC7">
      <w:pPr>
        <w:ind w:left="0" w:right="143" w:firstLine="0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22</w:t>
      </w:r>
      <w:r w:rsidR="00E272D2">
        <w:rPr>
          <w:rFonts w:ascii="Garamond" w:hAnsi="Garamond"/>
          <w:b/>
          <w:bCs/>
          <w:u w:val="single"/>
        </w:rPr>
        <w:t>/202</w:t>
      </w:r>
      <w:r w:rsidR="00C53BC8">
        <w:rPr>
          <w:rFonts w:ascii="Garamond" w:hAnsi="Garamond"/>
          <w:b/>
          <w:bCs/>
          <w:u w:val="single"/>
        </w:rPr>
        <w:t>5</w:t>
      </w:r>
      <w:r w:rsidR="00E272D2">
        <w:rPr>
          <w:rFonts w:ascii="Garamond" w:hAnsi="Garamond"/>
          <w:b/>
          <w:bCs/>
          <w:u w:val="single"/>
        </w:rPr>
        <w:t>. (V</w:t>
      </w:r>
      <w:r w:rsidR="007D3579">
        <w:rPr>
          <w:rFonts w:ascii="Garamond" w:hAnsi="Garamond"/>
          <w:b/>
          <w:bCs/>
          <w:u w:val="single"/>
        </w:rPr>
        <w:t>I</w:t>
      </w:r>
      <w:r w:rsidR="00E272D2">
        <w:rPr>
          <w:rFonts w:ascii="Garamond" w:hAnsi="Garamond"/>
          <w:b/>
          <w:bCs/>
          <w:u w:val="single"/>
        </w:rPr>
        <w:t>. 2</w:t>
      </w:r>
      <w:r w:rsidR="00C53BC8">
        <w:rPr>
          <w:rFonts w:ascii="Garamond" w:hAnsi="Garamond"/>
          <w:b/>
          <w:bCs/>
          <w:u w:val="single"/>
        </w:rPr>
        <w:t>7</w:t>
      </w:r>
      <w:r w:rsidR="00E272D2">
        <w:rPr>
          <w:rFonts w:ascii="Garamond" w:hAnsi="Garamond"/>
          <w:b/>
          <w:bCs/>
          <w:u w:val="single"/>
        </w:rPr>
        <w:t>.) Atmöt határozat</w:t>
      </w:r>
    </w:p>
    <w:p w14:paraId="03C2AE15" w14:textId="77777777" w:rsidR="00E272D2" w:rsidRDefault="00E272D2" w:rsidP="001E2CC7">
      <w:pPr>
        <w:ind w:left="0" w:right="143" w:firstLine="0"/>
        <w:rPr>
          <w:rFonts w:ascii="Garamond" w:hAnsi="Garamond"/>
          <w:b/>
          <w:bCs/>
          <w:u w:val="single"/>
        </w:rPr>
      </w:pPr>
    </w:p>
    <w:p w14:paraId="5E9D2056" w14:textId="77777777" w:rsidR="00E272D2" w:rsidRDefault="00E272D2" w:rsidP="001E2CC7">
      <w:pPr>
        <w:ind w:left="0" w:right="143" w:firstLine="0"/>
        <w:rPr>
          <w:rFonts w:ascii="Garamond" w:hAnsi="Garamond"/>
          <w:i/>
          <w:iCs/>
        </w:rPr>
      </w:pPr>
      <w:r>
        <w:rPr>
          <w:rFonts w:ascii="Garamond" w:hAnsi="Garamond"/>
          <w:b/>
          <w:bCs/>
          <w:u w:val="single"/>
        </w:rPr>
        <w:t xml:space="preserve">Tárgya: </w:t>
      </w:r>
      <w:r>
        <w:rPr>
          <w:rFonts w:ascii="Garamond" w:hAnsi="Garamond"/>
          <w:i/>
          <w:iCs/>
        </w:rPr>
        <w:t>A Társulás Társulási Tanácsa 202</w:t>
      </w:r>
      <w:r w:rsidR="00C53BC8">
        <w:rPr>
          <w:rFonts w:ascii="Garamond" w:hAnsi="Garamond"/>
          <w:i/>
          <w:iCs/>
        </w:rPr>
        <w:t>5</w:t>
      </w:r>
      <w:r>
        <w:rPr>
          <w:rFonts w:ascii="Garamond" w:hAnsi="Garamond"/>
          <w:i/>
          <w:iCs/>
        </w:rPr>
        <w:t>.</w:t>
      </w:r>
      <w:r w:rsidR="007D3579">
        <w:rPr>
          <w:rFonts w:ascii="Garamond" w:hAnsi="Garamond"/>
          <w:i/>
          <w:iCs/>
        </w:rPr>
        <w:t xml:space="preserve"> </w:t>
      </w:r>
      <w:r w:rsidR="004A2B9D">
        <w:rPr>
          <w:rFonts w:ascii="Garamond" w:hAnsi="Garamond"/>
          <w:i/>
          <w:iCs/>
        </w:rPr>
        <w:t>június 2</w:t>
      </w:r>
      <w:r w:rsidR="00C53BC8">
        <w:rPr>
          <w:rFonts w:ascii="Garamond" w:hAnsi="Garamond"/>
          <w:i/>
          <w:iCs/>
        </w:rPr>
        <w:t>7</w:t>
      </w:r>
      <w:r w:rsidR="004A2B9D">
        <w:rPr>
          <w:rFonts w:ascii="Garamond" w:hAnsi="Garamond"/>
          <w:i/>
          <w:iCs/>
        </w:rPr>
        <w:t>.</w:t>
      </w:r>
      <w:r>
        <w:rPr>
          <w:rFonts w:ascii="Garamond" w:hAnsi="Garamond"/>
          <w:i/>
          <w:iCs/>
        </w:rPr>
        <w:t xml:space="preserve"> napján tartott </w:t>
      </w:r>
      <w:r w:rsidR="00074B0D">
        <w:rPr>
          <w:rFonts w:ascii="Garamond" w:hAnsi="Garamond"/>
          <w:i/>
          <w:iCs/>
        </w:rPr>
        <w:t xml:space="preserve">rendkívüli </w:t>
      </w:r>
      <w:r>
        <w:rPr>
          <w:rFonts w:ascii="Garamond" w:hAnsi="Garamond"/>
          <w:i/>
          <w:iCs/>
        </w:rPr>
        <w:t>ülése napirendjének jóváhagyása</w:t>
      </w:r>
    </w:p>
    <w:p w14:paraId="4CEE72BC" w14:textId="77777777" w:rsidR="00E272D2" w:rsidRDefault="00E272D2" w:rsidP="001E2CC7">
      <w:pPr>
        <w:ind w:left="0" w:right="143" w:firstLine="0"/>
        <w:rPr>
          <w:rFonts w:ascii="Garamond" w:hAnsi="Garamond"/>
          <w:i/>
          <w:iCs/>
        </w:rPr>
      </w:pPr>
    </w:p>
    <w:p w14:paraId="72B47AEC" w14:textId="77777777" w:rsidR="00E272D2" w:rsidRDefault="00E272D2" w:rsidP="001E2CC7">
      <w:pPr>
        <w:ind w:left="0" w:right="143" w:firstLine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H a t á r o z a t</w:t>
      </w:r>
    </w:p>
    <w:p w14:paraId="10DCADC4" w14:textId="77777777" w:rsidR="00E272D2" w:rsidRDefault="00E272D2" w:rsidP="001E2CC7">
      <w:pPr>
        <w:ind w:left="0" w:right="143" w:firstLine="0"/>
        <w:jc w:val="center"/>
        <w:rPr>
          <w:rFonts w:ascii="Garamond" w:hAnsi="Garamond"/>
          <w:b/>
          <w:bCs/>
        </w:rPr>
      </w:pPr>
    </w:p>
    <w:p w14:paraId="7D02FFC2" w14:textId="77777777" w:rsidR="00E272D2" w:rsidRPr="00273F6E" w:rsidRDefault="00E272D2" w:rsidP="001E2CC7">
      <w:pPr>
        <w:ind w:left="0" w:right="143" w:firstLine="0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Az Alsó- Tisza-menti Önkormányzati Társulás Társulási Tanácsa egyetértett a Társulás Társulási Tanácsa Elnöke által 202</w:t>
      </w:r>
      <w:r w:rsidR="00C53BC8">
        <w:rPr>
          <w:rFonts w:ascii="Garamond" w:hAnsi="Garamond"/>
        </w:rPr>
        <w:t>5</w:t>
      </w:r>
      <w:r>
        <w:rPr>
          <w:rFonts w:ascii="Garamond" w:hAnsi="Garamond"/>
        </w:rPr>
        <w:t xml:space="preserve">. </w:t>
      </w:r>
      <w:r w:rsidR="007D3579">
        <w:rPr>
          <w:rFonts w:ascii="Garamond" w:hAnsi="Garamond"/>
        </w:rPr>
        <w:t>június</w:t>
      </w:r>
      <w:r>
        <w:rPr>
          <w:rFonts w:ascii="Garamond" w:hAnsi="Garamond"/>
        </w:rPr>
        <w:t xml:space="preserve"> 2</w:t>
      </w:r>
      <w:r w:rsidR="00C53BC8">
        <w:rPr>
          <w:rFonts w:ascii="Garamond" w:hAnsi="Garamond"/>
        </w:rPr>
        <w:t>7</w:t>
      </w:r>
      <w:r>
        <w:rPr>
          <w:rFonts w:ascii="Garamond" w:hAnsi="Garamond"/>
        </w:rPr>
        <w:t xml:space="preserve">. napjára kitűzött </w:t>
      </w:r>
      <w:r w:rsidR="00074B0D">
        <w:rPr>
          <w:rFonts w:ascii="Garamond" w:hAnsi="Garamond"/>
        </w:rPr>
        <w:t xml:space="preserve">rendkívüli </w:t>
      </w:r>
      <w:r>
        <w:rPr>
          <w:rFonts w:ascii="Garamond" w:hAnsi="Garamond"/>
        </w:rPr>
        <w:t>ülésére megküldött meghívóban feltüntetett napirendi pontokkal, azt módosítás, kiegészítés és változtatás nélkül jóváhagyta az alábbiak szerint:</w:t>
      </w:r>
    </w:p>
    <w:p w14:paraId="771AA138" w14:textId="77777777" w:rsidR="00E272D2" w:rsidRDefault="00E272D2" w:rsidP="001E2CC7">
      <w:pPr>
        <w:ind w:left="0" w:right="143" w:firstLine="0"/>
        <w:rPr>
          <w:rFonts w:ascii="Garamond" w:hAnsi="Garamond"/>
        </w:rPr>
      </w:pPr>
    </w:p>
    <w:p w14:paraId="53A7E956" w14:textId="77777777" w:rsidR="00E272D2" w:rsidRDefault="00E272D2" w:rsidP="001E2CC7">
      <w:pPr>
        <w:ind w:left="0" w:right="143" w:firstLine="0"/>
        <w:outlineLvl w:val="0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Az ülés napirendje:</w:t>
      </w:r>
    </w:p>
    <w:p w14:paraId="6BAF7C27" w14:textId="77777777" w:rsidR="00E272D2" w:rsidRDefault="00E272D2" w:rsidP="001E2CC7">
      <w:pPr>
        <w:ind w:left="0" w:right="143" w:firstLine="0"/>
        <w:jc w:val="both"/>
        <w:rPr>
          <w:rFonts w:ascii="Garamond" w:hAnsi="Garamond"/>
          <w:i/>
        </w:rPr>
      </w:pPr>
    </w:p>
    <w:p w14:paraId="463AE44C" w14:textId="77777777" w:rsidR="00E272D2" w:rsidRPr="00427906" w:rsidRDefault="00E272D2" w:rsidP="0030073F">
      <w:pPr>
        <w:pStyle w:val="Listaszerbekezds"/>
        <w:numPr>
          <w:ilvl w:val="0"/>
          <w:numId w:val="39"/>
        </w:numPr>
        <w:ind w:left="426" w:right="143" w:hanging="426"/>
        <w:jc w:val="both"/>
        <w:rPr>
          <w:rFonts w:ascii="Garamond" w:hAnsi="Garamond"/>
          <w:bCs/>
          <w:i/>
          <w:iCs/>
        </w:rPr>
      </w:pPr>
      <w:r w:rsidRPr="00427906">
        <w:rPr>
          <w:rFonts w:ascii="Garamond" w:hAnsi="Garamond"/>
          <w:bCs/>
          <w:i/>
          <w:iCs/>
        </w:rPr>
        <w:t>A Társulás Társulási Tanácsa 202</w:t>
      </w:r>
      <w:r w:rsidR="00C53BC8">
        <w:rPr>
          <w:rFonts w:ascii="Garamond" w:hAnsi="Garamond"/>
          <w:bCs/>
          <w:i/>
          <w:iCs/>
        </w:rPr>
        <w:t>5</w:t>
      </w:r>
      <w:r w:rsidRPr="00427906">
        <w:rPr>
          <w:rFonts w:ascii="Garamond" w:hAnsi="Garamond"/>
          <w:bCs/>
          <w:i/>
          <w:iCs/>
        </w:rPr>
        <w:t xml:space="preserve">. </w:t>
      </w:r>
      <w:r w:rsidR="007D3579">
        <w:rPr>
          <w:rFonts w:ascii="Garamond" w:hAnsi="Garamond"/>
          <w:bCs/>
          <w:i/>
          <w:iCs/>
        </w:rPr>
        <w:t>június</w:t>
      </w:r>
      <w:r w:rsidR="00D53328" w:rsidRPr="00427906">
        <w:rPr>
          <w:rFonts w:ascii="Garamond" w:hAnsi="Garamond"/>
          <w:bCs/>
          <w:i/>
          <w:iCs/>
        </w:rPr>
        <w:t xml:space="preserve"> </w:t>
      </w:r>
      <w:r w:rsidRPr="00427906">
        <w:rPr>
          <w:rFonts w:ascii="Garamond" w:hAnsi="Garamond"/>
          <w:bCs/>
          <w:i/>
          <w:iCs/>
        </w:rPr>
        <w:t>2</w:t>
      </w:r>
      <w:r w:rsidR="00C53BC8">
        <w:rPr>
          <w:rFonts w:ascii="Garamond" w:hAnsi="Garamond"/>
          <w:bCs/>
          <w:i/>
          <w:iCs/>
        </w:rPr>
        <w:t>7</w:t>
      </w:r>
      <w:r w:rsidRPr="00427906">
        <w:rPr>
          <w:rFonts w:ascii="Garamond" w:hAnsi="Garamond"/>
          <w:bCs/>
          <w:i/>
          <w:iCs/>
        </w:rPr>
        <w:t xml:space="preserve">. napján tartott </w:t>
      </w:r>
      <w:r w:rsidR="00074B0D">
        <w:rPr>
          <w:rFonts w:ascii="Garamond" w:hAnsi="Garamond"/>
          <w:bCs/>
          <w:i/>
          <w:iCs/>
        </w:rPr>
        <w:t xml:space="preserve">rendkívüli </w:t>
      </w:r>
      <w:r w:rsidRPr="00427906">
        <w:rPr>
          <w:rFonts w:ascii="Garamond" w:hAnsi="Garamond"/>
          <w:bCs/>
          <w:i/>
          <w:iCs/>
        </w:rPr>
        <w:t>ülés</w:t>
      </w:r>
      <w:r w:rsidR="00074B0D">
        <w:rPr>
          <w:rFonts w:ascii="Garamond" w:hAnsi="Garamond"/>
          <w:bCs/>
          <w:i/>
          <w:iCs/>
        </w:rPr>
        <w:t>e</w:t>
      </w:r>
      <w:r w:rsidRPr="00427906">
        <w:rPr>
          <w:rFonts w:ascii="Garamond" w:hAnsi="Garamond"/>
          <w:bCs/>
          <w:i/>
          <w:iCs/>
        </w:rPr>
        <w:t xml:space="preserve"> napirendje jóváhagyása</w:t>
      </w:r>
    </w:p>
    <w:p w14:paraId="5C550276" w14:textId="77777777" w:rsidR="00C8254C" w:rsidRDefault="00E272D2" w:rsidP="007D3579">
      <w:pPr>
        <w:pStyle w:val="Listaszerbekezds"/>
        <w:ind w:left="426"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u w:val="single"/>
        </w:rPr>
        <w:t>Előadó:</w:t>
      </w:r>
      <w:r>
        <w:rPr>
          <w:rFonts w:ascii="Garamond" w:hAnsi="Garamond"/>
          <w:bCs/>
        </w:rPr>
        <w:t xml:space="preserve"> Erhard Gyula Társulási Tanács Elnöke</w:t>
      </w:r>
    </w:p>
    <w:p w14:paraId="444C5450" w14:textId="77777777" w:rsidR="007D3579" w:rsidRPr="007D3579" w:rsidRDefault="007D3579" w:rsidP="007D3579">
      <w:pPr>
        <w:pStyle w:val="Listaszerbekezds"/>
        <w:ind w:left="426" w:right="143"/>
        <w:jc w:val="both"/>
        <w:rPr>
          <w:rFonts w:ascii="Garamond" w:hAnsi="Garamond"/>
          <w:bCs/>
        </w:rPr>
      </w:pPr>
    </w:p>
    <w:p w14:paraId="3F4B6D09" w14:textId="77777777" w:rsidR="00C8254C" w:rsidRPr="00972294" w:rsidRDefault="00D53328" w:rsidP="00972294">
      <w:pPr>
        <w:pStyle w:val="Listaszerbekezds"/>
        <w:numPr>
          <w:ilvl w:val="0"/>
          <w:numId w:val="39"/>
        </w:numPr>
        <w:ind w:left="426" w:right="143" w:hanging="426"/>
        <w:jc w:val="both"/>
        <w:rPr>
          <w:rFonts w:ascii="Garamond" w:hAnsi="Garamond"/>
          <w:bCs/>
          <w:i/>
        </w:rPr>
      </w:pPr>
      <w:r w:rsidRPr="00972294">
        <w:rPr>
          <w:rFonts w:ascii="Garamond" w:hAnsi="Garamond"/>
          <w:bCs/>
          <w:i/>
        </w:rPr>
        <w:t xml:space="preserve">Az </w:t>
      </w:r>
      <w:r w:rsidR="00427906" w:rsidRPr="00972294">
        <w:rPr>
          <w:rFonts w:ascii="Garamond" w:hAnsi="Garamond"/>
          <w:bCs/>
          <w:i/>
        </w:rPr>
        <w:t>A</w:t>
      </w:r>
      <w:r w:rsidRPr="00972294">
        <w:rPr>
          <w:rFonts w:ascii="Garamond" w:hAnsi="Garamond"/>
          <w:bCs/>
          <w:i/>
        </w:rPr>
        <w:t xml:space="preserve">lsó- Tisza-menti Önkormányzati Társulás </w:t>
      </w:r>
      <w:r w:rsidR="00972294" w:rsidRPr="00972294">
        <w:rPr>
          <w:rFonts w:ascii="Garamond" w:hAnsi="Garamond"/>
          <w:bCs/>
          <w:i/>
        </w:rPr>
        <w:t xml:space="preserve">és az általa fenntartott intézmények </w:t>
      </w:r>
      <w:r w:rsidRPr="00972294">
        <w:rPr>
          <w:rFonts w:ascii="Garamond" w:hAnsi="Garamond"/>
          <w:bCs/>
          <w:i/>
        </w:rPr>
        <w:t>20</w:t>
      </w:r>
      <w:r w:rsidR="00C53BC8">
        <w:rPr>
          <w:rFonts w:ascii="Garamond" w:hAnsi="Garamond"/>
          <w:bCs/>
          <w:i/>
        </w:rPr>
        <w:t>24</w:t>
      </w:r>
      <w:r w:rsidRPr="00972294">
        <w:rPr>
          <w:rFonts w:ascii="Garamond" w:hAnsi="Garamond"/>
          <w:bCs/>
          <w:i/>
        </w:rPr>
        <w:t>. évi</w:t>
      </w:r>
      <w:r w:rsidR="001118D9" w:rsidRPr="00972294">
        <w:rPr>
          <w:rFonts w:ascii="Garamond" w:hAnsi="Garamond"/>
          <w:bCs/>
          <w:i/>
        </w:rPr>
        <w:t xml:space="preserve"> </w:t>
      </w:r>
      <w:r w:rsidR="00A15193" w:rsidRPr="00972294">
        <w:rPr>
          <w:rFonts w:ascii="Garamond" w:hAnsi="Garamond"/>
          <w:bCs/>
          <w:i/>
        </w:rPr>
        <w:t>költségvetés</w:t>
      </w:r>
      <w:r w:rsidR="002F2B2D">
        <w:rPr>
          <w:rFonts w:ascii="Garamond" w:hAnsi="Garamond"/>
          <w:bCs/>
          <w:i/>
        </w:rPr>
        <w:t>i</w:t>
      </w:r>
      <w:r w:rsidR="00A15193" w:rsidRPr="00972294">
        <w:rPr>
          <w:rFonts w:ascii="Garamond" w:hAnsi="Garamond"/>
          <w:bCs/>
          <w:i/>
        </w:rPr>
        <w:t xml:space="preserve"> </w:t>
      </w:r>
      <w:r w:rsidR="001118D9" w:rsidRPr="00972294">
        <w:rPr>
          <w:rFonts w:ascii="Garamond" w:hAnsi="Garamond"/>
          <w:bCs/>
          <w:i/>
        </w:rPr>
        <w:t>pénz</w:t>
      </w:r>
      <w:r w:rsidRPr="00972294">
        <w:rPr>
          <w:rFonts w:ascii="Garamond" w:hAnsi="Garamond"/>
          <w:bCs/>
          <w:i/>
        </w:rPr>
        <w:t>maradvány</w:t>
      </w:r>
      <w:r w:rsidR="005F66C0" w:rsidRPr="00972294">
        <w:rPr>
          <w:rFonts w:ascii="Garamond" w:hAnsi="Garamond"/>
          <w:bCs/>
          <w:i/>
        </w:rPr>
        <w:t xml:space="preserve">a </w:t>
      </w:r>
      <w:r w:rsidR="00972294" w:rsidRPr="00972294">
        <w:rPr>
          <w:rFonts w:ascii="Garamond" w:hAnsi="Garamond"/>
          <w:bCs/>
          <w:i/>
        </w:rPr>
        <w:t xml:space="preserve">   </w:t>
      </w:r>
      <w:r w:rsidR="005F66C0" w:rsidRPr="00972294">
        <w:rPr>
          <w:rFonts w:ascii="Garamond" w:hAnsi="Garamond"/>
          <w:bCs/>
          <w:i/>
        </w:rPr>
        <w:t>f</w:t>
      </w:r>
      <w:r w:rsidRPr="00972294">
        <w:rPr>
          <w:rFonts w:ascii="Garamond" w:hAnsi="Garamond"/>
          <w:bCs/>
          <w:i/>
        </w:rPr>
        <w:t>elosztásának jóváhagyása</w:t>
      </w:r>
    </w:p>
    <w:p w14:paraId="4BA2C24B" w14:textId="77777777" w:rsidR="00D53328" w:rsidRDefault="00C8254C" w:rsidP="007D3579">
      <w:pPr>
        <w:pStyle w:val="Listaszerbekezds"/>
        <w:ind w:left="284" w:right="-567"/>
        <w:jc w:val="both"/>
        <w:rPr>
          <w:rFonts w:ascii="Garamond" w:hAnsi="Garamond"/>
        </w:rPr>
      </w:pPr>
      <w:r>
        <w:rPr>
          <w:rFonts w:ascii="Garamond" w:hAnsi="Garamond"/>
          <w:bCs/>
          <w:i/>
        </w:rPr>
        <w:t xml:space="preserve">  </w:t>
      </w:r>
      <w:r w:rsidR="00D53328" w:rsidRPr="00C8254C">
        <w:rPr>
          <w:rFonts w:ascii="Garamond" w:hAnsi="Garamond"/>
        </w:rPr>
        <w:t xml:space="preserve"> </w:t>
      </w:r>
      <w:r w:rsidR="00D53328" w:rsidRPr="00C8254C">
        <w:rPr>
          <w:rFonts w:ascii="Garamond" w:hAnsi="Garamond"/>
          <w:u w:val="single"/>
        </w:rPr>
        <w:t>Előadó:</w:t>
      </w:r>
      <w:r w:rsidR="00D53328" w:rsidRPr="00C8254C">
        <w:rPr>
          <w:rFonts w:ascii="Garamond" w:hAnsi="Garamond"/>
        </w:rPr>
        <w:t xml:space="preserve"> Erhard Gyula Társulás Társulási Tanácsa Elnöke, Kató Pálné </w:t>
      </w:r>
      <w:r w:rsidR="00C542CD" w:rsidRPr="00C8254C">
        <w:rPr>
          <w:rFonts w:ascii="Garamond" w:hAnsi="Garamond"/>
        </w:rPr>
        <w:t>társulási feladatellátó</w:t>
      </w:r>
      <w:r w:rsidR="00D53328" w:rsidRPr="00C8254C">
        <w:rPr>
          <w:rFonts w:ascii="Garamond" w:hAnsi="Garamond"/>
        </w:rPr>
        <w:t xml:space="preserve"> jegyző</w:t>
      </w:r>
    </w:p>
    <w:p w14:paraId="3E0490C9" w14:textId="77777777" w:rsidR="007D3579" w:rsidRPr="007D3579" w:rsidRDefault="007D3579" w:rsidP="007D3579">
      <w:pPr>
        <w:pStyle w:val="Listaszerbekezds"/>
        <w:ind w:left="284" w:right="-567"/>
        <w:jc w:val="both"/>
        <w:rPr>
          <w:rFonts w:ascii="Garamond" w:hAnsi="Garamond"/>
        </w:rPr>
      </w:pPr>
    </w:p>
    <w:p w14:paraId="50334B2E" w14:textId="77777777" w:rsidR="00E272D2" w:rsidRPr="00C8254C" w:rsidRDefault="00D53328" w:rsidP="00427906">
      <w:pPr>
        <w:pStyle w:val="Listaszerbekezds"/>
        <w:numPr>
          <w:ilvl w:val="0"/>
          <w:numId w:val="39"/>
        </w:numPr>
        <w:tabs>
          <w:tab w:val="left" w:pos="2552"/>
        </w:tabs>
        <w:ind w:left="284" w:right="-284" w:hanging="426"/>
        <w:jc w:val="both"/>
        <w:rPr>
          <w:rFonts w:ascii="Garamond" w:hAnsi="Garamond"/>
          <w:iCs/>
        </w:rPr>
      </w:pPr>
      <w:r w:rsidRPr="00500862">
        <w:rPr>
          <w:rFonts w:ascii="Garamond" w:hAnsi="Garamond"/>
          <w:bCs/>
        </w:rPr>
        <w:t xml:space="preserve">  </w:t>
      </w:r>
      <w:r w:rsidRPr="00500862">
        <w:rPr>
          <w:rFonts w:ascii="Garamond" w:hAnsi="Garamond"/>
          <w:bCs/>
          <w:i/>
          <w:iCs/>
        </w:rPr>
        <w:t>Egyebek</w:t>
      </w:r>
    </w:p>
    <w:p w14:paraId="5AD80D95" w14:textId="77777777" w:rsidR="00E272D2" w:rsidRDefault="00E272D2" w:rsidP="00E272D2">
      <w:pPr>
        <w:ind w:left="0" w:right="-564" w:firstLine="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Határozatról értesítést kap:</w:t>
      </w:r>
    </w:p>
    <w:p w14:paraId="2D8E0038" w14:textId="77777777" w:rsidR="00E272D2" w:rsidRPr="0011756B" w:rsidRDefault="00E272D2" w:rsidP="00E272D2">
      <w:pPr>
        <w:numPr>
          <w:ilvl w:val="0"/>
          <w:numId w:val="3"/>
        </w:numPr>
        <w:ind w:right="-564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Alsó- Tisza-menti Önkormányzati Társulás Társulási Tanácsa Tagjai</w:t>
      </w:r>
      <w:r w:rsidR="00C8254C">
        <w:rPr>
          <w:rFonts w:ascii="Garamond" w:hAnsi="Garamond"/>
        </w:rPr>
        <w:t xml:space="preserve"> (Székhelyén)</w:t>
      </w:r>
    </w:p>
    <w:p w14:paraId="3BAB3E2F" w14:textId="77777777" w:rsidR="00E272D2" w:rsidRPr="000D6B4C" w:rsidRDefault="00E272D2" w:rsidP="00E272D2">
      <w:pPr>
        <w:numPr>
          <w:ilvl w:val="0"/>
          <w:numId w:val="3"/>
        </w:numPr>
        <w:ind w:right="-564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Kató </w:t>
      </w:r>
      <w:r w:rsidR="00C8254C">
        <w:rPr>
          <w:rFonts w:ascii="Garamond" w:hAnsi="Garamond"/>
        </w:rPr>
        <w:t xml:space="preserve">Pálné </w:t>
      </w:r>
      <w:r>
        <w:rPr>
          <w:rFonts w:ascii="Garamond" w:hAnsi="Garamond"/>
        </w:rPr>
        <w:t>feladatellátó jegyző</w:t>
      </w:r>
    </w:p>
    <w:p w14:paraId="337D62BF" w14:textId="77777777" w:rsidR="000C42BF" w:rsidRPr="00074B0D" w:rsidRDefault="00E272D2" w:rsidP="00074B0D">
      <w:pPr>
        <w:numPr>
          <w:ilvl w:val="0"/>
          <w:numId w:val="3"/>
        </w:numPr>
        <w:ind w:right="-564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Irattár</w:t>
      </w:r>
    </w:p>
    <w:p w14:paraId="6C4212C6" w14:textId="77777777" w:rsidR="001A3BD8" w:rsidRPr="002C68B0" w:rsidRDefault="001A3BD8" w:rsidP="002C68B0">
      <w:pPr>
        <w:pStyle w:val="Listaszerbekezds"/>
        <w:numPr>
          <w:ilvl w:val="0"/>
          <w:numId w:val="46"/>
        </w:numPr>
        <w:ind w:right="143"/>
        <w:jc w:val="center"/>
        <w:rPr>
          <w:rFonts w:ascii="Garamond" w:hAnsi="Garamond"/>
          <w:b/>
          <w:bCs/>
        </w:rPr>
      </w:pPr>
      <w:r w:rsidRPr="002C68B0">
        <w:rPr>
          <w:rFonts w:ascii="Garamond" w:hAnsi="Garamond"/>
          <w:b/>
          <w:bCs/>
        </w:rPr>
        <w:t>Napirend</w:t>
      </w:r>
    </w:p>
    <w:p w14:paraId="3DD72A85" w14:textId="77777777" w:rsidR="0071200D" w:rsidRPr="0071200D" w:rsidRDefault="001A3BD8" w:rsidP="001A3BD8">
      <w:pPr>
        <w:ind w:right="143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lastRenderedPageBreak/>
        <w:t>Tárgya</w:t>
      </w:r>
      <w:r w:rsidR="0071200D">
        <w:rPr>
          <w:rFonts w:ascii="Garamond" w:hAnsi="Garamond"/>
          <w:b/>
          <w:bCs/>
          <w:u w:val="single"/>
        </w:rPr>
        <w:t>:</w:t>
      </w:r>
      <w:r w:rsidR="0071200D">
        <w:rPr>
          <w:rFonts w:ascii="Garamond" w:hAnsi="Garamond"/>
        </w:rPr>
        <w:tab/>
      </w:r>
      <w:r w:rsidR="0071200D">
        <w:rPr>
          <w:rFonts w:ascii="Garamond" w:hAnsi="Garamond"/>
        </w:rPr>
        <w:tab/>
      </w:r>
      <w:r w:rsidR="0071200D">
        <w:rPr>
          <w:rFonts w:ascii="Garamond" w:hAnsi="Garamond"/>
        </w:rPr>
        <w:tab/>
      </w:r>
      <w:r w:rsidR="0071200D">
        <w:rPr>
          <w:rFonts w:ascii="Garamond" w:hAnsi="Garamond"/>
        </w:rPr>
        <w:tab/>
      </w:r>
      <w:r w:rsidR="0071200D">
        <w:rPr>
          <w:rFonts w:ascii="Garamond" w:hAnsi="Garamond"/>
        </w:rPr>
        <w:tab/>
      </w:r>
      <w:r w:rsidR="0071200D">
        <w:rPr>
          <w:rFonts w:ascii="Garamond" w:hAnsi="Garamond"/>
        </w:rPr>
        <w:tab/>
      </w:r>
      <w:r w:rsidR="0071200D">
        <w:rPr>
          <w:rFonts w:ascii="Garamond" w:hAnsi="Garamond"/>
        </w:rPr>
        <w:tab/>
      </w:r>
      <w:r w:rsidR="0071200D">
        <w:rPr>
          <w:rFonts w:ascii="Garamond" w:hAnsi="Garamond"/>
        </w:rPr>
        <w:tab/>
      </w:r>
      <w:r w:rsidR="0071200D" w:rsidRPr="0071200D">
        <w:rPr>
          <w:rFonts w:ascii="Garamond" w:hAnsi="Garamond"/>
          <w:b/>
          <w:bCs/>
          <w:u w:val="single"/>
        </w:rPr>
        <w:t>Előadó:</w:t>
      </w:r>
    </w:p>
    <w:p w14:paraId="0286FC13" w14:textId="77777777" w:rsidR="002C68B0" w:rsidRPr="0071200D" w:rsidRDefault="0071200D" w:rsidP="002C68B0">
      <w:pPr>
        <w:pStyle w:val="Listaszerbekezds"/>
        <w:ind w:left="284" w:right="-567"/>
        <w:jc w:val="both"/>
        <w:rPr>
          <w:rFonts w:ascii="Garamond" w:hAnsi="Garamond"/>
          <w:bCs/>
          <w:iCs/>
        </w:rPr>
      </w:pPr>
      <w:r w:rsidRPr="00C8254C">
        <w:rPr>
          <w:rFonts w:ascii="Garamond" w:hAnsi="Garamond"/>
          <w:bCs/>
          <w:i/>
        </w:rPr>
        <w:t>Az Alsó- Tisza-menti Önkormányzati Társulás 202</w:t>
      </w:r>
      <w:r w:rsidR="00C53BC8">
        <w:rPr>
          <w:rFonts w:ascii="Garamond" w:hAnsi="Garamond"/>
          <w:bCs/>
          <w:i/>
        </w:rPr>
        <w:t>4</w:t>
      </w:r>
      <w:r w:rsidRPr="00C8254C">
        <w:rPr>
          <w:rFonts w:ascii="Garamond" w:hAnsi="Garamond"/>
          <w:bCs/>
          <w:i/>
        </w:rPr>
        <w:t xml:space="preserve">. évi </w:t>
      </w:r>
      <w:r w:rsidR="002C68B0">
        <w:rPr>
          <w:rFonts w:ascii="Garamond" w:hAnsi="Garamond"/>
          <w:bCs/>
          <w:i/>
        </w:rPr>
        <w:t>költségvetései</w:t>
      </w:r>
      <w:r w:rsidR="002C68B0">
        <w:rPr>
          <w:rFonts w:ascii="Garamond" w:hAnsi="Garamond"/>
          <w:bCs/>
          <w:i/>
        </w:rPr>
        <w:tab/>
      </w:r>
      <w:r w:rsidR="002C68B0">
        <w:rPr>
          <w:rFonts w:ascii="Garamond" w:hAnsi="Garamond"/>
          <w:bCs/>
          <w:i/>
        </w:rPr>
        <w:tab/>
      </w:r>
      <w:r w:rsidR="002C68B0">
        <w:rPr>
          <w:rFonts w:ascii="Garamond" w:hAnsi="Garamond"/>
          <w:bCs/>
          <w:iCs/>
        </w:rPr>
        <w:t>Erhard Gyula Elnök</w:t>
      </w:r>
    </w:p>
    <w:p w14:paraId="0F810A85" w14:textId="77777777" w:rsidR="002C68B0" w:rsidRPr="0071200D" w:rsidRDefault="002C68B0" w:rsidP="005F66C0">
      <w:pPr>
        <w:pStyle w:val="Listaszerbekezds"/>
        <w:spacing w:after="0" w:line="240" w:lineRule="auto"/>
        <w:ind w:left="284" w:right="-567"/>
        <w:jc w:val="both"/>
        <w:rPr>
          <w:rFonts w:ascii="Garamond" w:hAnsi="Garamond"/>
          <w:bCs/>
          <w:iCs/>
        </w:rPr>
      </w:pPr>
      <w:r>
        <w:rPr>
          <w:rFonts w:ascii="Garamond" w:hAnsi="Garamond"/>
          <w:bCs/>
          <w:i/>
        </w:rPr>
        <w:t>pénz</w:t>
      </w:r>
      <w:r w:rsidRPr="00C8254C">
        <w:rPr>
          <w:rFonts w:ascii="Garamond" w:hAnsi="Garamond"/>
          <w:bCs/>
          <w:i/>
        </w:rPr>
        <w:t>maradvány</w:t>
      </w:r>
      <w:r>
        <w:rPr>
          <w:rFonts w:ascii="Garamond" w:hAnsi="Garamond"/>
          <w:bCs/>
          <w:i/>
        </w:rPr>
        <w:t xml:space="preserve">a </w:t>
      </w:r>
      <w:r w:rsidRPr="00C8254C">
        <w:rPr>
          <w:rFonts w:ascii="Garamond" w:hAnsi="Garamond"/>
          <w:bCs/>
          <w:i/>
        </w:rPr>
        <w:t>felosztásának jóváhagyása</w:t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Cs/>
        </w:rPr>
        <w:t>Kató Pálné feladatellátó jegyző</w:t>
      </w:r>
    </w:p>
    <w:p w14:paraId="647D4AD6" w14:textId="77777777" w:rsidR="002C68B0" w:rsidRDefault="002C68B0" w:rsidP="002C68B0">
      <w:pPr>
        <w:ind w:left="0" w:right="-567"/>
        <w:jc w:val="both"/>
        <w:rPr>
          <w:rFonts w:ascii="Garamond" w:hAnsi="Garamond"/>
          <w:iCs/>
        </w:rPr>
      </w:pPr>
    </w:p>
    <w:p w14:paraId="35ACDF44" w14:textId="77777777" w:rsidR="0071200D" w:rsidRPr="002C68B0" w:rsidRDefault="0071200D" w:rsidP="002C68B0">
      <w:pPr>
        <w:ind w:left="0" w:right="-567" w:firstLine="0"/>
        <w:jc w:val="both"/>
        <w:rPr>
          <w:rFonts w:ascii="Garamond" w:hAnsi="Garamond"/>
          <w:bCs/>
          <w:i/>
        </w:rPr>
      </w:pPr>
      <w:r w:rsidRPr="002C68B0">
        <w:rPr>
          <w:rFonts w:ascii="Garamond" w:hAnsi="Garamond"/>
          <w:iCs/>
        </w:rPr>
        <w:t>(A</w:t>
      </w:r>
      <w:r w:rsidR="002C68B0" w:rsidRPr="002C68B0">
        <w:rPr>
          <w:rFonts w:ascii="Garamond" w:hAnsi="Garamond"/>
          <w:iCs/>
        </w:rPr>
        <w:t xml:space="preserve"> </w:t>
      </w:r>
      <w:r w:rsidRPr="002C68B0">
        <w:rPr>
          <w:rFonts w:ascii="Garamond" w:hAnsi="Garamond"/>
          <w:iCs/>
        </w:rPr>
        <w:t>tárgyi előterjesztés és mellékle</w:t>
      </w:r>
      <w:r w:rsidR="00FE7C9B" w:rsidRPr="002C68B0">
        <w:rPr>
          <w:rFonts w:ascii="Garamond" w:hAnsi="Garamond"/>
          <w:iCs/>
        </w:rPr>
        <w:t>te</w:t>
      </w:r>
      <w:r w:rsidRPr="002C68B0">
        <w:rPr>
          <w:rFonts w:ascii="Garamond" w:hAnsi="Garamond"/>
          <w:iCs/>
        </w:rPr>
        <w:t xml:space="preserve"> e jegyzőkönyvhöz csatolva.)</w:t>
      </w:r>
    </w:p>
    <w:p w14:paraId="43FE0048" w14:textId="77777777" w:rsidR="0071200D" w:rsidRDefault="0071200D" w:rsidP="0071200D">
      <w:pPr>
        <w:ind w:right="143"/>
        <w:jc w:val="both"/>
        <w:rPr>
          <w:rFonts w:ascii="Garamond" w:hAnsi="Garamond"/>
          <w:b/>
          <w:bCs/>
        </w:rPr>
      </w:pPr>
    </w:p>
    <w:p w14:paraId="025D9610" w14:textId="77777777" w:rsidR="0071200D" w:rsidRDefault="0071200D" w:rsidP="0071200D">
      <w:pPr>
        <w:ind w:left="0" w:right="143" w:firstLine="0"/>
        <w:jc w:val="both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b/>
          <w:u w:val="single"/>
          <w:lang w:eastAsia="hu-HU"/>
        </w:rPr>
        <w:t>Erhard Gyula a Társulás Társulási Tanácsa Elnöke:</w:t>
      </w:r>
      <w:r>
        <w:rPr>
          <w:rFonts w:ascii="Garamond" w:eastAsia="Times New Roman" w:hAnsi="Garamond"/>
          <w:b/>
          <w:lang w:eastAsia="hu-HU"/>
        </w:rPr>
        <w:t xml:space="preserve"> </w:t>
      </w:r>
      <w:r>
        <w:rPr>
          <w:rFonts w:ascii="Garamond" w:eastAsia="Times New Roman" w:hAnsi="Garamond"/>
          <w:lang w:eastAsia="hu-HU"/>
        </w:rPr>
        <w:t xml:space="preserve">az írásban kiadott előterjesztéshez </w:t>
      </w:r>
      <w:r>
        <w:rPr>
          <w:rFonts w:ascii="Garamond" w:eastAsia="Times New Roman" w:hAnsi="Garamond"/>
          <w:i/>
          <w:lang w:eastAsia="hu-HU"/>
        </w:rPr>
        <w:t xml:space="preserve">szóbeli kiegészítést </w:t>
      </w:r>
      <w:r>
        <w:rPr>
          <w:rFonts w:ascii="Garamond" w:eastAsia="Times New Roman" w:hAnsi="Garamond"/>
          <w:lang w:eastAsia="hu-HU"/>
        </w:rPr>
        <w:t>nem fűzött.</w:t>
      </w:r>
    </w:p>
    <w:p w14:paraId="5B52975D" w14:textId="77777777" w:rsidR="0071200D" w:rsidRDefault="0071200D" w:rsidP="0071200D">
      <w:pPr>
        <w:ind w:right="143"/>
        <w:jc w:val="both"/>
        <w:rPr>
          <w:rFonts w:ascii="Garamond" w:eastAsia="Times New Roman" w:hAnsi="Garamond"/>
          <w:lang w:eastAsia="hu-HU"/>
        </w:rPr>
      </w:pPr>
    </w:p>
    <w:p w14:paraId="0A85A36E" w14:textId="77777777" w:rsidR="0071200D" w:rsidRDefault="0071200D" w:rsidP="0071200D">
      <w:pPr>
        <w:autoSpaceDE w:val="0"/>
        <w:autoSpaceDN w:val="0"/>
        <w:adjustRightInd w:val="0"/>
        <w:ind w:left="0" w:right="143" w:firstLine="0"/>
        <w:jc w:val="both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b/>
          <w:u w:val="single"/>
          <w:lang w:eastAsia="hu-HU"/>
        </w:rPr>
        <w:t>Kató Pálné hivatalvezető, törvényességi felelős:</w:t>
      </w:r>
      <w:r>
        <w:rPr>
          <w:rFonts w:ascii="Garamond" w:eastAsia="Times New Roman" w:hAnsi="Garamond"/>
          <w:b/>
          <w:lang w:eastAsia="hu-HU"/>
        </w:rPr>
        <w:t xml:space="preserve"> </w:t>
      </w:r>
      <w:r>
        <w:rPr>
          <w:rFonts w:ascii="Garamond" w:eastAsia="Times New Roman" w:hAnsi="Garamond"/>
          <w:bCs/>
          <w:i/>
          <w:iCs/>
          <w:lang w:eastAsia="hu-HU"/>
        </w:rPr>
        <w:t>s</w:t>
      </w:r>
      <w:r>
        <w:rPr>
          <w:rFonts w:ascii="Garamond" w:eastAsia="Times New Roman" w:hAnsi="Garamond"/>
          <w:i/>
          <w:lang w:eastAsia="hu-HU"/>
        </w:rPr>
        <w:t>zóbeli kiegészítésében</w:t>
      </w:r>
      <w:r>
        <w:rPr>
          <w:rFonts w:ascii="Garamond" w:eastAsia="Times New Roman" w:hAnsi="Garamond"/>
          <w:lang w:eastAsia="hu-HU"/>
        </w:rPr>
        <w:t xml:space="preserve"> elmondta, hogy tárgyi előterjesztést a Tagönkormányzatok Képviselő-testületeinek előzetesen nem kellett véleményezniük, mert a Társulás Társulási Megállapodása V. Fejezete 14. pontja szerint az adott évi költségvetést és a zárszámadást kell minősített többségű eljárásrendben tárgyalni és véleményt nyilvánítani. Javasolta az előterjesztésben és ahhoz csatolt mellékletében foglalt táblázat változtatás nélküli elfogadását, annak határozatba foglalását.</w:t>
      </w:r>
    </w:p>
    <w:p w14:paraId="43DB78DE" w14:textId="77777777" w:rsidR="0071200D" w:rsidRDefault="0071200D" w:rsidP="0071200D">
      <w:pPr>
        <w:autoSpaceDE w:val="0"/>
        <w:autoSpaceDN w:val="0"/>
        <w:adjustRightInd w:val="0"/>
        <w:ind w:left="0" w:right="143" w:firstLine="0"/>
        <w:jc w:val="both"/>
        <w:rPr>
          <w:rFonts w:ascii="Garamond" w:eastAsia="Times New Roman" w:hAnsi="Garamond"/>
          <w:lang w:eastAsia="hu-HU"/>
        </w:rPr>
      </w:pPr>
    </w:p>
    <w:p w14:paraId="55B8C88B" w14:textId="77777777" w:rsidR="0071200D" w:rsidRDefault="0071200D" w:rsidP="0071200D">
      <w:pPr>
        <w:ind w:right="143"/>
        <w:rPr>
          <w:rFonts w:ascii="Garamond" w:eastAsia="Times New Roman" w:hAnsi="Garamond"/>
          <w:b/>
          <w:u w:val="single"/>
          <w:lang w:eastAsia="hu-HU"/>
        </w:rPr>
      </w:pPr>
      <w:r>
        <w:rPr>
          <w:rFonts w:ascii="Garamond" w:eastAsia="Times New Roman" w:hAnsi="Garamond"/>
          <w:b/>
          <w:u w:val="single"/>
          <w:lang w:eastAsia="hu-HU"/>
        </w:rPr>
        <w:t xml:space="preserve">K é r d é s </w:t>
      </w:r>
      <w:r w:rsidR="002C68B0">
        <w:rPr>
          <w:rFonts w:ascii="Garamond" w:eastAsia="Times New Roman" w:hAnsi="Garamond"/>
          <w:b/>
          <w:u w:val="single"/>
          <w:lang w:eastAsia="hu-HU"/>
        </w:rPr>
        <w:t xml:space="preserve">  </w:t>
      </w:r>
      <w:r>
        <w:rPr>
          <w:rFonts w:ascii="Garamond" w:eastAsia="Times New Roman" w:hAnsi="Garamond"/>
          <w:b/>
          <w:u w:val="single"/>
          <w:lang w:eastAsia="hu-HU"/>
        </w:rPr>
        <w:t>nem hangzott el.</w:t>
      </w:r>
    </w:p>
    <w:p w14:paraId="2CF26BEA" w14:textId="77777777" w:rsidR="0071200D" w:rsidRDefault="0071200D" w:rsidP="0071200D">
      <w:pPr>
        <w:ind w:right="143"/>
        <w:rPr>
          <w:rFonts w:ascii="Garamond" w:eastAsia="Times New Roman" w:hAnsi="Garamond"/>
          <w:b/>
          <w:u w:val="single"/>
          <w:lang w:eastAsia="hu-HU"/>
        </w:rPr>
      </w:pPr>
    </w:p>
    <w:p w14:paraId="6B22CDAA" w14:textId="77777777" w:rsidR="0071200D" w:rsidRDefault="0071200D" w:rsidP="0071200D">
      <w:pPr>
        <w:ind w:right="143"/>
        <w:rPr>
          <w:rFonts w:ascii="Garamond" w:eastAsia="Times New Roman" w:hAnsi="Garamond"/>
          <w:b/>
          <w:u w:val="single"/>
          <w:lang w:eastAsia="hu-HU"/>
        </w:rPr>
      </w:pPr>
      <w:r>
        <w:rPr>
          <w:rFonts w:ascii="Garamond" w:eastAsia="Times New Roman" w:hAnsi="Garamond"/>
          <w:b/>
          <w:u w:val="single"/>
          <w:lang w:eastAsia="hu-HU"/>
        </w:rPr>
        <w:t xml:space="preserve">H o z </w:t>
      </w:r>
      <w:proofErr w:type="spellStart"/>
      <w:r>
        <w:rPr>
          <w:rFonts w:ascii="Garamond" w:eastAsia="Times New Roman" w:hAnsi="Garamond"/>
          <w:b/>
          <w:u w:val="single"/>
          <w:lang w:eastAsia="hu-HU"/>
        </w:rPr>
        <w:t>z</w:t>
      </w:r>
      <w:proofErr w:type="spellEnd"/>
      <w:r>
        <w:rPr>
          <w:rFonts w:ascii="Garamond" w:eastAsia="Times New Roman" w:hAnsi="Garamond"/>
          <w:b/>
          <w:u w:val="single"/>
          <w:lang w:eastAsia="hu-HU"/>
        </w:rPr>
        <w:t xml:space="preserve"> á s z ó l á s:</w:t>
      </w:r>
    </w:p>
    <w:p w14:paraId="3138F4E9" w14:textId="77777777" w:rsidR="0071200D" w:rsidRDefault="0071200D" w:rsidP="0071200D">
      <w:pPr>
        <w:ind w:right="143"/>
        <w:rPr>
          <w:rFonts w:ascii="Garamond" w:eastAsia="Times New Roman" w:hAnsi="Garamond"/>
          <w:b/>
          <w:u w:val="single"/>
          <w:lang w:eastAsia="hu-HU"/>
        </w:rPr>
      </w:pPr>
    </w:p>
    <w:p w14:paraId="711855C0" w14:textId="77777777" w:rsidR="0071200D" w:rsidRDefault="0071200D" w:rsidP="0071200D">
      <w:pPr>
        <w:ind w:left="0" w:right="143" w:firstLine="0"/>
        <w:jc w:val="both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b/>
          <w:u w:val="single"/>
          <w:lang w:eastAsia="hu-HU"/>
        </w:rPr>
        <w:t xml:space="preserve">Bánfi Sándor a Társulás Társulási Tanácsa Alelnöke, Horváth </w:t>
      </w:r>
      <w:r w:rsidR="00C542CD">
        <w:rPr>
          <w:rFonts w:ascii="Garamond" w:eastAsia="Times New Roman" w:hAnsi="Garamond"/>
          <w:b/>
          <w:u w:val="single"/>
          <w:lang w:eastAsia="hu-HU"/>
        </w:rPr>
        <w:t>Lajos a</w:t>
      </w:r>
      <w:r>
        <w:rPr>
          <w:rFonts w:ascii="Garamond" w:eastAsia="Times New Roman" w:hAnsi="Garamond"/>
          <w:b/>
          <w:u w:val="single"/>
          <w:lang w:eastAsia="hu-HU"/>
        </w:rPr>
        <w:t xml:space="preserve"> Társulás Társulási Tanácsa Tagja:</w:t>
      </w:r>
      <w:r>
        <w:rPr>
          <w:rFonts w:ascii="Garamond" w:eastAsia="Times New Roman" w:hAnsi="Garamond"/>
          <w:lang w:eastAsia="hu-HU"/>
        </w:rPr>
        <w:t xml:space="preserve"> támogatták a benyújtott előterjesztésben és ahhoz csatolt mellékletben foglaltak változtatás nélküli jóváhagyását.</w:t>
      </w:r>
    </w:p>
    <w:p w14:paraId="4D9E8F0D" w14:textId="77777777" w:rsidR="0071200D" w:rsidRDefault="0071200D" w:rsidP="0071200D">
      <w:pPr>
        <w:ind w:left="0" w:right="-398" w:firstLine="0"/>
        <w:jc w:val="both"/>
        <w:rPr>
          <w:rFonts w:ascii="Garamond" w:eastAsia="Times New Roman" w:hAnsi="Garamond"/>
          <w:b/>
          <w:u w:val="single"/>
          <w:lang w:eastAsia="hu-HU"/>
        </w:rPr>
      </w:pPr>
    </w:p>
    <w:p w14:paraId="56E2B991" w14:textId="77777777" w:rsidR="0071200D" w:rsidRDefault="0071200D" w:rsidP="0071200D">
      <w:pPr>
        <w:ind w:left="0" w:right="143" w:firstLine="0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Erhard Gyula Társulás Társulási Tanácsa Elnöke: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Cs/>
          <w:i/>
          <w:iCs/>
        </w:rPr>
        <w:t xml:space="preserve">összefoglalójában </w:t>
      </w:r>
      <w:r>
        <w:rPr>
          <w:rFonts w:ascii="Garamond" w:hAnsi="Garamond"/>
        </w:rPr>
        <w:t xml:space="preserve">megállapította, hogy a </w:t>
      </w:r>
      <w:r w:rsidRPr="003E4A5A">
        <w:rPr>
          <w:rFonts w:ascii="Garamond" w:hAnsi="Garamond"/>
        </w:rPr>
        <w:t>tárgyi napirendre</w:t>
      </w:r>
      <w:r>
        <w:rPr>
          <w:rFonts w:ascii="Garamond" w:hAnsi="Garamond"/>
        </w:rPr>
        <w:t xml:space="preserve"> </w:t>
      </w:r>
      <w:r w:rsidR="002C68B0">
        <w:rPr>
          <w:rFonts w:ascii="Garamond" w:hAnsi="Garamond"/>
        </w:rPr>
        <w:t xml:space="preserve">vonatkozóan </w:t>
      </w:r>
      <w:r>
        <w:rPr>
          <w:rFonts w:ascii="Garamond" w:hAnsi="Garamond"/>
        </w:rPr>
        <w:t xml:space="preserve">kérdés nem hangzott </w:t>
      </w:r>
      <w:r w:rsidR="00C542CD">
        <w:rPr>
          <w:rFonts w:ascii="Garamond" w:hAnsi="Garamond"/>
        </w:rPr>
        <w:t>el, módosító</w:t>
      </w:r>
      <w:r>
        <w:rPr>
          <w:rFonts w:ascii="Garamond" w:hAnsi="Garamond"/>
        </w:rPr>
        <w:t xml:space="preserve"> javaslat nem érkezett. Szavazásra bocsátotta az írásban kiadott előterjesztés, az ahhoz csatolt </w:t>
      </w:r>
      <w:r w:rsidR="00C542CD">
        <w:rPr>
          <w:rFonts w:ascii="Garamond" w:hAnsi="Garamond"/>
        </w:rPr>
        <w:t>mellékletben, továbbá</w:t>
      </w:r>
      <w:r>
        <w:rPr>
          <w:rFonts w:ascii="Garamond" w:hAnsi="Garamond"/>
        </w:rPr>
        <w:t xml:space="preserve"> a vonatkozó határozati javaslatban foglaltakat, melyből megállapította, hogy a Társulás Társulási Tanácsa Tagjai egyhangúlag </w:t>
      </w:r>
      <w:r w:rsidR="001131D2">
        <w:rPr>
          <w:rFonts w:ascii="Garamond" w:hAnsi="Garamond"/>
        </w:rPr>
        <w:t>3</w:t>
      </w:r>
      <w:r>
        <w:rPr>
          <w:rFonts w:ascii="Garamond" w:hAnsi="Garamond"/>
        </w:rPr>
        <w:t xml:space="preserve"> igen szavazattal egyetértett azzal, és az alábbi határozatot hozta:</w:t>
      </w:r>
    </w:p>
    <w:p w14:paraId="52F5D354" w14:textId="77777777" w:rsidR="0071200D" w:rsidRDefault="0071200D" w:rsidP="0071200D">
      <w:pPr>
        <w:ind w:left="0" w:right="143" w:firstLine="0"/>
        <w:rPr>
          <w:rFonts w:ascii="Monotype Corsiva" w:hAnsi="Monotype Corsiva"/>
          <w:b/>
          <w:bCs/>
          <w:i/>
          <w:iCs/>
        </w:rPr>
      </w:pPr>
    </w:p>
    <w:p w14:paraId="3BB92DAF" w14:textId="30877E64" w:rsidR="0071200D" w:rsidRPr="003E4A5A" w:rsidRDefault="00583924" w:rsidP="0071200D">
      <w:pPr>
        <w:tabs>
          <w:tab w:val="left" w:pos="709"/>
        </w:tabs>
        <w:ind w:right="143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23</w:t>
      </w:r>
      <w:r w:rsidR="0071200D" w:rsidRPr="003E4A5A">
        <w:rPr>
          <w:rFonts w:ascii="Garamond" w:hAnsi="Garamond"/>
          <w:b/>
          <w:u w:val="single"/>
        </w:rPr>
        <w:t>/202</w:t>
      </w:r>
      <w:r w:rsidR="00C53BC8">
        <w:rPr>
          <w:rFonts w:ascii="Garamond" w:hAnsi="Garamond"/>
          <w:b/>
          <w:u w:val="single"/>
        </w:rPr>
        <w:t>5.</w:t>
      </w:r>
      <w:r w:rsidR="0071200D" w:rsidRPr="003E4A5A">
        <w:rPr>
          <w:rFonts w:ascii="Garamond" w:hAnsi="Garamond"/>
          <w:b/>
          <w:u w:val="single"/>
        </w:rPr>
        <w:t xml:space="preserve"> (V</w:t>
      </w:r>
      <w:r w:rsidR="002C68B0">
        <w:rPr>
          <w:rFonts w:ascii="Garamond" w:hAnsi="Garamond"/>
          <w:b/>
          <w:u w:val="single"/>
        </w:rPr>
        <w:t>I</w:t>
      </w:r>
      <w:r w:rsidR="0071200D" w:rsidRPr="003E4A5A">
        <w:rPr>
          <w:rFonts w:ascii="Garamond" w:hAnsi="Garamond"/>
          <w:b/>
          <w:u w:val="single"/>
        </w:rPr>
        <w:t>. 2</w:t>
      </w:r>
      <w:r w:rsidR="00C53BC8">
        <w:rPr>
          <w:rFonts w:ascii="Garamond" w:hAnsi="Garamond"/>
          <w:b/>
          <w:u w:val="single"/>
        </w:rPr>
        <w:t>7</w:t>
      </w:r>
      <w:r w:rsidR="0071200D" w:rsidRPr="003E4A5A">
        <w:rPr>
          <w:rFonts w:ascii="Garamond" w:hAnsi="Garamond"/>
          <w:b/>
          <w:u w:val="single"/>
        </w:rPr>
        <w:t>.) Atmöt határozat</w:t>
      </w:r>
    </w:p>
    <w:p w14:paraId="4A1A6931" w14:textId="77777777" w:rsidR="0071200D" w:rsidRDefault="0071200D" w:rsidP="001A3BD8">
      <w:pPr>
        <w:ind w:right="143"/>
        <w:jc w:val="both"/>
        <w:rPr>
          <w:rFonts w:ascii="Garamond" w:hAnsi="Garamond"/>
          <w:b/>
          <w:bCs/>
          <w:u w:val="single"/>
        </w:rPr>
      </w:pPr>
    </w:p>
    <w:p w14:paraId="724255BD" w14:textId="77777777" w:rsidR="00A2636E" w:rsidRPr="001F2C45" w:rsidRDefault="004A2B9D" w:rsidP="00972294">
      <w:pPr>
        <w:ind w:left="851" w:right="143" w:hanging="851"/>
        <w:jc w:val="both"/>
        <w:rPr>
          <w:rFonts w:ascii="Garamond" w:hAnsi="Garamond"/>
          <w:bCs/>
          <w:i/>
        </w:rPr>
      </w:pPr>
      <w:proofErr w:type="gramStart"/>
      <w:r>
        <w:rPr>
          <w:rFonts w:ascii="Garamond" w:hAnsi="Garamond"/>
          <w:b/>
          <w:u w:val="single"/>
        </w:rPr>
        <w:t>Tárgy:</w:t>
      </w:r>
      <w:r w:rsidR="007A68B8"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</w:rPr>
        <w:t xml:space="preserve"> </w:t>
      </w:r>
      <w:r w:rsidRPr="007A68B8">
        <w:rPr>
          <w:rFonts w:ascii="Garamond" w:hAnsi="Garamond"/>
          <w:bCs/>
          <w:i/>
          <w:iCs/>
        </w:rPr>
        <w:t>Az</w:t>
      </w:r>
      <w:proofErr w:type="gramEnd"/>
      <w:r w:rsidR="00A2636E" w:rsidRPr="005F66C0">
        <w:rPr>
          <w:rFonts w:ascii="Garamond" w:hAnsi="Garamond"/>
          <w:bCs/>
          <w:i/>
          <w:iCs/>
        </w:rPr>
        <w:t xml:space="preserve"> </w:t>
      </w:r>
      <w:r w:rsidR="00A2636E">
        <w:rPr>
          <w:rFonts w:ascii="Garamond" w:hAnsi="Garamond"/>
          <w:i/>
        </w:rPr>
        <w:t xml:space="preserve">Alsó- Tisza-menti Önkormányzati Társulás </w:t>
      </w:r>
      <w:r w:rsidR="00972294">
        <w:rPr>
          <w:rFonts w:ascii="Garamond" w:hAnsi="Garamond"/>
          <w:i/>
        </w:rPr>
        <w:t xml:space="preserve">és az által fenntartott intézmények </w:t>
      </w:r>
      <w:r w:rsidR="00A2636E">
        <w:rPr>
          <w:rFonts w:ascii="Garamond" w:hAnsi="Garamond"/>
          <w:i/>
        </w:rPr>
        <w:t>20</w:t>
      </w:r>
      <w:r w:rsidR="005F66C0">
        <w:rPr>
          <w:rFonts w:ascii="Garamond" w:hAnsi="Garamond"/>
          <w:i/>
        </w:rPr>
        <w:t>2</w:t>
      </w:r>
      <w:r w:rsidR="00C53BC8">
        <w:rPr>
          <w:rFonts w:ascii="Garamond" w:hAnsi="Garamond"/>
          <w:i/>
        </w:rPr>
        <w:t>4</w:t>
      </w:r>
      <w:r w:rsidR="00A2636E">
        <w:rPr>
          <w:rFonts w:ascii="Garamond" w:hAnsi="Garamond"/>
          <w:i/>
        </w:rPr>
        <w:t>. évi</w:t>
      </w:r>
      <w:r w:rsidR="005F66C0">
        <w:rPr>
          <w:rFonts w:ascii="Garamond" w:hAnsi="Garamond"/>
          <w:i/>
        </w:rPr>
        <w:t xml:space="preserve"> költségvetés</w:t>
      </w:r>
      <w:r w:rsidR="002F2B2D">
        <w:rPr>
          <w:rFonts w:ascii="Garamond" w:hAnsi="Garamond"/>
          <w:i/>
        </w:rPr>
        <w:t>i</w:t>
      </w:r>
      <w:r w:rsidR="00A2636E">
        <w:rPr>
          <w:rFonts w:ascii="Garamond" w:hAnsi="Garamond"/>
          <w:i/>
        </w:rPr>
        <w:t xml:space="preserve"> </w:t>
      </w:r>
      <w:r w:rsidR="005F66C0">
        <w:rPr>
          <w:rFonts w:ascii="Garamond" w:hAnsi="Garamond"/>
          <w:i/>
        </w:rPr>
        <w:t>pénz</w:t>
      </w:r>
      <w:r w:rsidR="00A2636E">
        <w:rPr>
          <w:rFonts w:ascii="Garamond" w:hAnsi="Garamond"/>
          <w:i/>
        </w:rPr>
        <w:t>maradvány</w:t>
      </w:r>
      <w:r w:rsidR="005F66C0">
        <w:rPr>
          <w:rFonts w:ascii="Garamond" w:hAnsi="Garamond"/>
          <w:i/>
        </w:rPr>
        <w:t>a</w:t>
      </w:r>
      <w:r w:rsidR="00A2636E">
        <w:rPr>
          <w:rFonts w:ascii="Garamond" w:hAnsi="Garamond"/>
          <w:i/>
        </w:rPr>
        <w:t xml:space="preserve"> felosztás</w:t>
      </w:r>
      <w:r w:rsidR="005F66C0">
        <w:rPr>
          <w:rFonts w:ascii="Garamond" w:hAnsi="Garamond"/>
          <w:i/>
        </w:rPr>
        <w:t>ának jóváhagyása</w:t>
      </w:r>
      <w:r w:rsidR="00A2636E">
        <w:rPr>
          <w:rFonts w:ascii="Garamond" w:hAnsi="Garamond"/>
          <w:i/>
        </w:rPr>
        <w:t xml:space="preserve"> </w:t>
      </w:r>
    </w:p>
    <w:p w14:paraId="75E024CD" w14:textId="77777777" w:rsidR="00A2636E" w:rsidRPr="008D55F6" w:rsidRDefault="00A2636E" w:rsidP="00A2636E">
      <w:pPr>
        <w:tabs>
          <w:tab w:val="left" w:pos="709"/>
        </w:tabs>
        <w:ind w:right="-567"/>
        <w:jc w:val="both"/>
        <w:rPr>
          <w:rFonts w:ascii="Garamond" w:hAnsi="Garamond"/>
          <w:b/>
          <w:u w:val="single"/>
        </w:rPr>
      </w:pPr>
    </w:p>
    <w:p w14:paraId="32F0B11A" w14:textId="77777777" w:rsidR="00A2636E" w:rsidRDefault="00A2636E" w:rsidP="00A2636E">
      <w:pPr>
        <w:tabs>
          <w:tab w:val="left" w:pos="709"/>
        </w:tabs>
        <w:ind w:right="-567"/>
        <w:jc w:val="center"/>
        <w:rPr>
          <w:rFonts w:ascii="Garamond" w:hAnsi="Garamond"/>
          <w:b/>
        </w:rPr>
      </w:pPr>
      <w:r w:rsidRPr="008D55F6">
        <w:rPr>
          <w:rFonts w:ascii="Garamond" w:hAnsi="Garamond"/>
          <w:b/>
        </w:rPr>
        <w:t>H</w:t>
      </w:r>
      <w:r>
        <w:rPr>
          <w:rFonts w:ascii="Garamond" w:hAnsi="Garamond"/>
          <w:b/>
        </w:rPr>
        <w:t xml:space="preserve"> </w:t>
      </w:r>
      <w:r w:rsidRPr="008D55F6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 </w:t>
      </w:r>
      <w:r w:rsidRPr="008D55F6"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 xml:space="preserve"> </w:t>
      </w:r>
      <w:r w:rsidRPr="008D55F6">
        <w:rPr>
          <w:rFonts w:ascii="Garamond" w:hAnsi="Garamond"/>
          <w:b/>
        </w:rPr>
        <w:t>á</w:t>
      </w:r>
      <w:r>
        <w:rPr>
          <w:rFonts w:ascii="Garamond" w:hAnsi="Garamond"/>
          <w:b/>
        </w:rPr>
        <w:t xml:space="preserve"> </w:t>
      </w:r>
      <w:r w:rsidRPr="008D55F6"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 xml:space="preserve"> </w:t>
      </w:r>
      <w:r w:rsidRPr="008D55F6">
        <w:rPr>
          <w:rFonts w:ascii="Garamond" w:hAnsi="Garamond"/>
          <w:b/>
        </w:rPr>
        <w:t>o</w:t>
      </w:r>
      <w:r>
        <w:rPr>
          <w:rFonts w:ascii="Garamond" w:hAnsi="Garamond"/>
          <w:b/>
        </w:rPr>
        <w:t xml:space="preserve"> </w:t>
      </w:r>
      <w:r w:rsidRPr="008D55F6">
        <w:rPr>
          <w:rFonts w:ascii="Garamond" w:hAnsi="Garamond"/>
          <w:b/>
        </w:rPr>
        <w:t>z</w:t>
      </w:r>
      <w:r>
        <w:rPr>
          <w:rFonts w:ascii="Garamond" w:hAnsi="Garamond"/>
          <w:b/>
        </w:rPr>
        <w:t xml:space="preserve"> </w:t>
      </w:r>
      <w:r w:rsidRPr="008D55F6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 </w:t>
      </w:r>
      <w:r w:rsidRPr="008D55F6">
        <w:rPr>
          <w:rFonts w:ascii="Garamond" w:hAnsi="Garamond"/>
          <w:b/>
        </w:rPr>
        <w:t>t</w:t>
      </w:r>
    </w:p>
    <w:p w14:paraId="56C70A2F" w14:textId="77777777" w:rsidR="00A2636E" w:rsidRPr="00B622EB" w:rsidRDefault="00A2636E" w:rsidP="00A2636E">
      <w:pPr>
        <w:tabs>
          <w:tab w:val="left" w:pos="709"/>
        </w:tabs>
        <w:ind w:right="143"/>
        <w:contextualSpacing/>
        <w:jc w:val="center"/>
        <w:rPr>
          <w:rFonts w:ascii="Garamond" w:hAnsi="Garamond"/>
          <w:b/>
        </w:rPr>
      </w:pPr>
    </w:p>
    <w:p w14:paraId="2CDEA1D0" w14:textId="77777777" w:rsidR="00A2636E" w:rsidRPr="00B622EB" w:rsidRDefault="00A2636E" w:rsidP="00A2636E">
      <w:pPr>
        <w:numPr>
          <w:ilvl w:val="0"/>
          <w:numId w:val="35"/>
        </w:numPr>
        <w:tabs>
          <w:tab w:val="left" w:pos="709"/>
        </w:tabs>
        <w:ind w:right="143"/>
        <w:contextualSpacing/>
        <w:jc w:val="both"/>
        <w:rPr>
          <w:rFonts w:ascii="Garamond" w:hAnsi="Garamond"/>
          <w:b/>
        </w:rPr>
      </w:pPr>
      <w:r w:rsidRPr="00B622EB">
        <w:rPr>
          <w:rFonts w:ascii="Garamond" w:hAnsi="Garamond"/>
        </w:rPr>
        <w:t xml:space="preserve">Az Alsó- Tisza-menti Önkormányzati Társulás Társulási Tanácsa a Társulás által fenntartott költségvetési szervek (intézmények) és a Társulás Társulási Tanácsa </w:t>
      </w:r>
      <w:r w:rsidRPr="00B622EB">
        <w:rPr>
          <w:rFonts w:ascii="Garamond" w:hAnsi="Garamond"/>
          <w:b/>
        </w:rPr>
        <w:t>202</w:t>
      </w:r>
      <w:r w:rsidR="00C53BC8">
        <w:rPr>
          <w:rFonts w:ascii="Garamond" w:hAnsi="Garamond"/>
          <w:b/>
        </w:rPr>
        <w:t>4.</w:t>
      </w:r>
      <w:r w:rsidRPr="00B622EB">
        <w:rPr>
          <w:rFonts w:ascii="Garamond" w:hAnsi="Garamond"/>
          <w:b/>
        </w:rPr>
        <w:t xml:space="preserve"> évi</w:t>
      </w:r>
      <w:r w:rsidR="002C68B0" w:rsidRPr="00B622EB">
        <w:rPr>
          <w:rFonts w:ascii="Garamond" w:hAnsi="Garamond"/>
          <w:b/>
        </w:rPr>
        <w:t xml:space="preserve"> költségvetés</w:t>
      </w:r>
      <w:r w:rsidR="00074B0D">
        <w:rPr>
          <w:rFonts w:ascii="Garamond" w:hAnsi="Garamond"/>
          <w:b/>
        </w:rPr>
        <w:t>e</w:t>
      </w:r>
      <w:r w:rsidRPr="00B622EB">
        <w:rPr>
          <w:rFonts w:ascii="Garamond" w:hAnsi="Garamond"/>
          <w:b/>
        </w:rPr>
        <w:t xml:space="preserve"> </w:t>
      </w:r>
      <w:r w:rsidR="002C68B0" w:rsidRPr="00B622EB">
        <w:rPr>
          <w:rFonts w:ascii="Garamond" w:hAnsi="Garamond"/>
          <w:b/>
        </w:rPr>
        <w:t>pé</w:t>
      </w:r>
      <w:r w:rsidR="00B622EB" w:rsidRPr="00B622EB">
        <w:rPr>
          <w:rFonts w:ascii="Garamond" w:hAnsi="Garamond"/>
          <w:b/>
        </w:rPr>
        <w:t>nzm</w:t>
      </w:r>
      <w:r w:rsidRPr="00B622EB">
        <w:rPr>
          <w:rFonts w:ascii="Garamond" w:hAnsi="Garamond"/>
          <w:b/>
        </w:rPr>
        <w:t xml:space="preserve">aradványát és annak felosztását e </w:t>
      </w:r>
      <w:r w:rsidR="00C542CD" w:rsidRPr="00B622EB">
        <w:rPr>
          <w:rFonts w:ascii="Garamond" w:hAnsi="Garamond"/>
          <w:b/>
        </w:rPr>
        <w:t>tárgyi előterjesztés</w:t>
      </w:r>
      <w:r w:rsidRPr="00B622EB">
        <w:rPr>
          <w:rFonts w:ascii="Garamond" w:hAnsi="Garamond"/>
          <w:b/>
        </w:rPr>
        <w:t xml:space="preserve"> 1. melléklete szerint hagyja jóvá. </w:t>
      </w:r>
    </w:p>
    <w:p w14:paraId="73F28240" w14:textId="77777777" w:rsidR="00A2636E" w:rsidRPr="00B622EB" w:rsidRDefault="00A2636E" w:rsidP="00A2636E">
      <w:pPr>
        <w:tabs>
          <w:tab w:val="left" w:pos="709"/>
        </w:tabs>
        <w:ind w:right="143"/>
        <w:contextualSpacing/>
        <w:jc w:val="both"/>
        <w:rPr>
          <w:rFonts w:ascii="Garamond" w:hAnsi="Garamond"/>
        </w:rPr>
      </w:pPr>
    </w:p>
    <w:p w14:paraId="397BBB59" w14:textId="77777777" w:rsidR="00A2636E" w:rsidRPr="00B622EB" w:rsidRDefault="00A2636E" w:rsidP="00A2636E">
      <w:pPr>
        <w:numPr>
          <w:ilvl w:val="0"/>
          <w:numId w:val="35"/>
        </w:numPr>
        <w:tabs>
          <w:tab w:val="left" w:pos="709"/>
        </w:tabs>
        <w:ind w:right="143"/>
        <w:contextualSpacing/>
        <w:jc w:val="both"/>
        <w:rPr>
          <w:rFonts w:ascii="Garamond" w:hAnsi="Garamond"/>
        </w:rPr>
      </w:pPr>
      <w:r w:rsidRPr="00B622EB">
        <w:rPr>
          <w:rFonts w:ascii="Garamond" w:hAnsi="Garamond"/>
        </w:rPr>
        <w:t xml:space="preserve">A Társulás Társulási Tanácsa felkéri Kató Pálné feladatellátó jegyzőt a Társulás e </w:t>
      </w:r>
      <w:r w:rsidR="00C542CD" w:rsidRPr="00B622EB">
        <w:rPr>
          <w:rFonts w:ascii="Garamond" w:hAnsi="Garamond"/>
        </w:rPr>
        <w:t>tárgyi előterjesztés</w:t>
      </w:r>
      <w:r w:rsidRPr="00B622EB">
        <w:rPr>
          <w:rFonts w:ascii="Garamond" w:hAnsi="Garamond"/>
        </w:rPr>
        <w:t xml:space="preserve"> 1. melléklete szerinti forráskeretek intézményi bevételi és kiadási előirányzatait a Társulás 202</w:t>
      </w:r>
      <w:r w:rsidR="00AC58C3">
        <w:rPr>
          <w:rFonts w:ascii="Garamond" w:hAnsi="Garamond"/>
        </w:rPr>
        <w:t>5</w:t>
      </w:r>
      <w:r w:rsidRPr="00B622EB">
        <w:rPr>
          <w:rFonts w:ascii="Garamond" w:hAnsi="Garamond"/>
        </w:rPr>
        <w:t xml:space="preserve">. évi költségvetésének módosításaként terjessze a Társulás Társulási Tanácsa elé az aktuális költségvetés módosítása részeként. </w:t>
      </w:r>
    </w:p>
    <w:p w14:paraId="5ACF26F6" w14:textId="77777777" w:rsidR="00A2636E" w:rsidRPr="00B622EB" w:rsidRDefault="00A2636E" w:rsidP="00A2636E">
      <w:pPr>
        <w:tabs>
          <w:tab w:val="left" w:pos="709"/>
        </w:tabs>
        <w:ind w:right="143"/>
        <w:contextualSpacing/>
        <w:jc w:val="center"/>
        <w:rPr>
          <w:rFonts w:ascii="Garamond" w:hAnsi="Garamond"/>
          <w:b/>
          <w:bCs/>
        </w:rPr>
      </w:pPr>
    </w:p>
    <w:p w14:paraId="58169F35" w14:textId="77777777" w:rsidR="00A2636E" w:rsidRPr="00B622EB" w:rsidRDefault="00A2636E" w:rsidP="00A2636E">
      <w:pPr>
        <w:pStyle w:val="msonormalcxspmiddle"/>
        <w:spacing w:before="0" w:beforeAutospacing="0" w:after="0" w:afterAutospacing="0"/>
        <w:ind w:left="426" w:right="143"/>
        <w:contextualSpacing/>
        <w:jc w:val="both"/>
        <w:rPr>
          <w:rFonts w:ascii="Garamond" w:hAnsi="Garamond"/>
          <w:sz w:val="22"/>
          <w:szCs w:val="22"/>
        </w:rPr>
      </w:pPr>
      <w:r w:rsidRPr="00B622EB">
        <w:rPr>
          <w:rFonts w:ascii="Garamond" w:hAnsi="Garamond" w:cs="Garamond"/>
          <w:sz w:val="22"/>
          <w:szCs w:val="22"/>
          <w:u w:val="single"/>
        </w:rPr>
        <w:t>V</w:t>
      </w:r>
      <w:r w:rsidRPr="00B622EB">
        <w:rPr>
          <w:rFonts w:ascii="Garamond" w:hAnsi="Garamond"/>
          <w:sz w:val="22"/>
          <w:szCs w:val="22"/>
          <w:u w:val="single"/>
        </w:rPr>
        <w:t>égrehajtás határideje:</w:t>
      </w:r>
      <w:r w:rsidRPr="00B622EB">
        <w:rPr>
          <w:rFonts w:ascii="Garamond" w:hAnsi="Garamond"/>
          <w:b/>
          <w:sz w:val="22"/>
          <w:szCs w:val="22"/>
        </w:rPr>
        <w:tab/>
      </w:r>
      <w:r w:rsidRPr="00B622EB">
        <w:rPr>
          <w:rFonts w:ascii="Garamond" w:hAnsi="Garamond"/>
          <w:sz w:val="22"/>
          <w:szCs w:val="22"/>
        </w:rPr>
        <w:t>folyamatos</w:t>
      </w:r>
    </w:p>
    <w:p w14:paraId="76E6870C" w14:textId="77777777" w:rsidR="00A2636E" w:rsidRPr="00B622EB" w:rsidRDefault="00A2636E" w:rsidP="00A2636E">
      <w:pPr>
        <w:pStyle w:val="msonormalcxspmiddle"/>
        <w:spacing w:before="0" w:beforeAutospacing="0" w:after="0" w:afterAutospacing="0"/>
        <w:ind w:right="143" w:firstLine="426"/>
        <w:contextualSpacing/>
        <w:jc w:val="both"/>
        <w:rPr>
          <w:rFonts w:ascii="Garamond" w:hAnsi="Garamond"/>
          <w:sz w:val="22"/>
          <w:szCs w:val="22"/>
        </w:rPr>
      </w:pPr>
      <w:r w:rsidRPr="00B622EB">
        <w:rPr>
          <w:rFonts w:ascii="Garamond" w:hAnsi="Garamond"/>
          <w:sz w:val="22"/>
          <w:szCs w:val="22"/>
          <w:u w:val="single"/>
        </w:rPr>
        <w:t>Végrehajtásért felelős:</w:t>
      </w:r>
      <w:r w:rsidRPr="00B622EB">
        <w:rPr>
          <w:rFonts w:ascii="Garamond" w:hAnsi="Garamond"/>
          <w:b/>
          <w:sz w:val="22"/>
          <w:szCs w:val="22"/>
        </w:rPr>
        <w:tab/>
      </w:r>
      <w:r w:rsidRPr="00B622EB">
        <w:rPr>
          <w:rFonts w:ascii="Garamond" w:hAnsi="Garamond"/>
          <w:bCs/>
          <w:sz w:val="22"/>
          <w:szCs w:val="22"/>
        </w:rPr>
        <w:t>Erhard Gyula</w:t>
      </w:r>
      <w:r w:rsidRPr="00B622EB">
        <w:rPr>
          <w:rFonts w:ascii="Garamond" w:hAnsi="Garamond"/>
          <w:sz w:val="22"/>
          <w:szCs w:val="22"/>
        </w:rPr>
        <w:t xml:space="preserve"> a Társulás Társulási </w:t>
      </w:r>
      <w:r w:rsidR="00C542CD" w:rsidRPr="00B622EB">
        <w:rPr>
          <w:rFonts w:ascii="Garamond" w:hAnsi="Garamond"/>
          <w:sz w:val="22"/>
          <w:szCs w:val="22"/>
        </w:rPr>
        <w:t>Tanácsa Elnöke</w:t>
      </w:r>
      <w:r w:rsidRPr="00B622EB">
        <w:rPr>
          <w:rFonts w:ascii="Garamond" w:hAnsi="Garamond"/>
          <w:sz w:val="22"/>
          <w:szCs w:val="22"/>
        </w:rPr>
        <w:t xml:space="preserve"> és általa </w:t>
      </w:r>
    </w:p>
    <w:p w14:paraId="04D7CC8D" w14:textId="77777777" w:rsidR="00A2636E" w:rsidRPr="00B622EB" w:rsidRDefault="00A2636E" w:rsidP="00A2636E">
      <w:pPr>
        <w:pStyle w:val="msonormalcxspmiddle"/>
        <w:spacing w:before="0" w:beforeAutospacing="0" w:after="0" w:afterAutospacing="0"/>
        <w:ind w:left="2124" w:right="-284" w:firstLine="708"/>
        <w:contextualSpacing/>
        <w:jc w:val="both"/>
        <w:rPr>
          <w:rFonts w:ascii="Garamond" w:hAnsi="Garamond"/>
          <w:sz w:val="22"/>
          <w:szCs w:val="22"/>
        </w:rPr>
      </w:pPr>
      <w:r w:rsidRPr="00B622EB">
        <w:rPr>
          <w:rFonts w:ascii="Garamond" w:hAnsi="Garamond"/>
          <w:sz w:val="22"/>
          <w:szCs w:val="22"/>
        </w:rPr>
        <w:t>Társulás által fenntartott intézmények vezetői,</w:t>
      </w:r>
    </w:p>
    <w:p w14:paraId="65CEF3FE" w14:textId="77777777" w:rsidR="00A2636E" w:rsidRPr="00B622EB" w:rsidRDefault="00A2636E" w:rsidP="00A2636E">
      <w:pPr>
        <w:pStyle w:val="msonormalcxspmiddle"/>
        <w:spacing w:before="0" w:beforeAutospacing="0" w:after="0" w:afterAutospacing="0"/>
        <w:ind w:left="2832"/>
        <w:contextualSpacing/>
        <w:jc w:val="both"/>
        <w:rPr>
          <w:rFonts w:ascii="Garamond" w:hAnsi="Garamond"/>
          <w:sz w:val="22"/>
          <w:szCs w:val="22"/>
        </w:rPr>
      </w:pPr>
      <w:r w:rsidRPr="00B622EB">
        <w:rPr>
          <w:rFonts w:ascii="Garamond" w:hAnsi="Garamond"/>
          <w:sz w:val="22"/>
          <w:szCs w:val="22"/>
        </w:rPr>
        <w:t xml:space="preserve">Kató </w:t>
      </w:r>
      <w:r w:rsidR="00C542CD" w:rsidRPr="00B622EB">
        <w:rPr>
          <w:rFonts w:ascii="Garamond" w:hAnsi="Garamond"/>
          <w:sz w:val="22"/>
          <w:szCs w:val="22"/>
        </w:rPr>
        <w:t>Pálné Feladatellátó jegyző</w:t>
      </w:r>
    </w:p>
    <w:p w14:paraId="4F734F02" w14:textId="77777777" w:rsidR="00A2636E" w:rsidRPr="00B622EB" w:rsidRDefault="00A2636E" w:rsidP="00A2636E">
      <w:pPr>
        <w:pStyle w:val="msonormalcxspmiddle"/>
        <w:spacing w:before="0" w:beforeAutospacing="0" w:after="0" w:afterAutospacing="0"/>
        <w:ind w:right="-284" w:firstLine="426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B622EB">
        <w:rPr>
          <w:rFonts w:ascii="Garamond" w:hAnsi="Garamond"/>
          <w:sz w:val="22"/>
          <w:szCs w:val="22"/>
          <w:u w:val="single"/>
        </w:rPr>
        <w:t>Beszámolás határideje:</w:t>
      </w:r>
      <w:r w:rsidRPr="00B622EB">
        <w:rPr>
          <w:rFonts w:ascii="Garamond" w:hAnsi="Garamond"/>
          <w:sz w:val="22"/>
          <w:szCs w:val="22"/>
        </w:rPr>
        <w:t xml:space="preserve"> </w:t>
      </w:r>
      <w:r w:rsidRPr="00B622EB">
        <w:rPr>
          <w:rFonts w:ascii="Garamond" w:hAnsi="Garamond"/>
          <w:b/>
          <w:sz w:val="22"/>
          <w:szCs w:val="22"/>
        </w:rPr>
        <w:tab/>
      </w:r>
      <w:r w:rsidRPr="00B622EB">
        <w:rPr>
          <w:rFonts w:ascii="Garamond" w:hAnsi="Garamond"/>
          <w:sz w:val="22"/>
          <w:szCs w:val="22"/>
        </w:rPr>
        <w:t>értelemszerűen, soros ülésen</w:t>
      </w:r>
    </w:p>
    <w:p w14:paraId="15AAE39C" w14:textId="77777777" w:rsidR="00A2636E" w:rsidRPr="00B622EB" w:rsidRDefault="00A2636E" w:rsidP="00A2636E">
      <w:pPr>
        <w:contextualSpacing/>
        <w:jc w:val="both"/>
        <w:rPr>
          <w:rFonts w:ascii="Garamond" w:hAnsi="Garamond"/>
          <w:b/>
          <w:u w:val="single"/>
        </w:rPr>
      </w:pPr>
    </w:p>
    <w:p w14:paraId="57EA9004" w14:textId="77777777" w:rsidR="00A2636E" w:rsidRPr="00B622EB" w:rsidRDefault="00C542CD" w:rsidP="00074B0D">
      <w:pPr>
        <w:ind w:firstLine="69"/>
        <w:contextualSpacing/>
        <w:jc w:val="both"/>
        <w:rPr>
          <w:rFonts w:ascii="Garamond" w:hAnsi="Garamond"/>
          <w:bCs/>
          <w:u w:val="single"/>
        </w:rPr>
      </w:pPr>
      <w:r w:rsidRPr="00B622EB">
        <w:rPr>
          <w:rFonts w:ascii="Garamond" w:hAnsi="Garamond"/>
          <w:bCs/>
          <w:u w:val="single"/>
        </w:rPr>
        <w:t>Határozatról értesítést</w:t>
      </w:r>
      <w:r w:rsidR="00A2636E" w:rsidRPr="00B622EB">
        <w:rPr>
          <w:rFonts w:ascii="Garamond" w:hAnsi="Garamond"/>
          <w:bCs/>
          <w:u w:val="single"/>
        </w:rPr>
        <w:t xml:space="preserve"> kap:</w:t>
      </w:r>
    </w:p>
    <w:p w14:paraId="5CA3DA12" w14:textId="77777777" w:rsidR="00A2636E" w:rsidRPr="00B622EB" w:rsidRDefault="00A2636E" w:rsidP="00A2636E">
      <w:pPr>
        <w:numPr>
          <w:ilvl w:val="0"/>
          <w:numId w:val="25"/>
        </w:numPr>
        <w:ind w:left="426" w:firstLine="0"/>
        <w:contextualSpacing/>
        <w:jc w:val="both"/>
        <w:rPr>
          <w:rFonts w:ascii="Garamond" w:hAnsi="Garamond"/>
          <w:u w:val="single"/>
        </w:rPr>
      </w:pPr>
      <w:r w:rsidRPr="00B622EB">
        <w:rPr>
          <w:rFonts w:ascii="Garamond" w:hAnsi="Garamond"/>
        </w:rPr>
        <w:t>Társulás Társulási Tanácsa Elnöke (Helyben)</w:t>
      </w:r>
    </w:p>
    <w:p w14:paraId="14F1BE9B" w14:textId="77777777" w:rsidR="00A2636E" w:rsidRPr="00B622EB" w:rsidRDefault="00A2636E" w:rsidP="00A2636E">
      <w:pPr>
        <w:numPr>
          <w:ilvl w:val="0"/>
          <w:numId w:val="25"/>
        </w:numPr>
        <w:ind w:left="426" w:firstLine="0"/>
        <w:contextualSpacing/>
        <w:jc w:val="both"/>
        <w:rPr>
          <w:rFonts w:ascii="Garamond" w:hAnsi="Garamond"/>
        </w:rPr>
      </w:pPr>
      <w:r w:rsidRPr="00B622EB">
        <w:rPr>
          <w:rFonts w:ascii="Garamond" w:hAnsi="Garamond"/>
        </w:rPr>
        <w:t>Társulás Társulási Tanácsa Tagjai (Székhelyén)</w:t>
      </w:r>
    </w:p>
    <w:p w14:paraId="192A0086" w14:textId="77777777" w:rsidR="00A2636E" w:rsidRPr="00B622EB" w:rsidRDefault="00A2636E" w:rsidP="00A2636E">
      <w:pPr>
        <w:numPr>
          <w:ilvl w:val="0"/>
          <w:numId w:val="25"/>
        </w:numPr>
        <w:ind w:left="426" w:firstLine="0"/>
        <w:contextualSpacing/>
        <w:jc w:val="both"/>
        <w:rPr>
          <w:rFonts w:ascii="Garamond" w:hAnsi="Garamond"/>
        </w:rPr>
      </w:pPr>
      <w:r w:rsidRPr="00B622EB">
        <w:rPr>
          <w:rFonts w:ascii="Garamond" w:hAnsi="Garamond"/>
        </w:rPr>
        <w:t>Kató Pálné Csanytelek Önkormányzat jegyzője, Feladatellátó jegyző és általa</w:t>
      </w:r>
    </w:p>
    <w:p w14:paraId="7B62E1B4" w14:textId="77777777" w:rsidR="00A2636E" w:rsidRPr="00B622EB" w:rsidRDefault="00A2636E" w:rsidP="00A2636E">
      <w:pPr>
        <w:numPr>
          <w:ilvl w:val="0"/>
          <w:numId w:val="25"/>
        </w:numPr>
        <w:ind w:left="426" w:firstLine="0"/>
        <w:contextualSpacing/>
        <w:jc w:val="both"/>
        <w:rPr>
          <w:rFonts w:ascii="Garamond" w:hAnsi="Garamond"/>
        </w:rPr>
      </w:pPr>
      <w:r w:rsidRPr="00B622EB">
        <w:rPr>
          <w:rFonts w:ascii="Garamond" w:hAnsi="Garamond"/>
        </w:rPr>
        <w:t>Társulás által fenntartott Intézmények Vezetői</w:t>
      </w:r>
    </w:p>
    <w:p w14:paraId="1B79AC1B" w14:textId="77777777" w:rsidR="00A2636E" w:rsidRPr="00B622EB" w:rsidRDefault="00A2636E" w:rsidP="00A2636E">
      <w:pPr>
        <w:numPr>
          <w:ilvl w:val="0"/>
          <w:numId w:val="25"/>
        </w:numPr>
        <w:ind w:left="426" w:firstLine="0"/>
        <w:contextualSpacing/>
        <w:jc w:val="both"/>
        <w:rPr>
          <w:rFonts w:ascii="Garamond" w:hAnsi="Garamond"/>
        </w:rPr>
      </w:pPr>
      <w:r w:rsidRPr="00B622EB">
        <w:rPr>
          <w:rFonts w:ascii="Garamond" w:hAnsi="Garamond"/>
        </w:rPr>
        <w:t>T</w:t>
      </w:r>
      <w:r w:rsidR="00B622EB">
        <w:rPr>
          <w:rFonts w:ascii="Garamond" w:hAnsi="Garamond"/>
        </w:rPr>
        <w:t xml:space="preserve">ápainé Karkas Krisztina a </w:t>
      </w:r>
      <w:r w:rsidR="004A2B9D">
        <w:rPr>
          <w:rFonts w:ascii="Garamond" w:hAnsi="Garamond"/>
        </w:rPr>
        <w:t xml:space="preserve">Hivatal </w:t>
      </w:r>
      <w:r w:rsidR="004A2B9D" w:rsidRPr="00B622EB">
        <w:rPr>
          <w:rFonts w:ascii="Garamond" w:hAnsi="Garamond"/>
        </w:rPr>
        <w:t>Adó</w:t>
      </w:r>
      <w:r w:rsidRPr="00B622EB">
        <w:rPr>
          <w:rFonts w:ascii="Garamond" w:hAnsi="Garamond"/>
        </w:rPr>
        <w:t xml:space="preserve">- és Pénzügyi Iroda Vezetője </w:t>
      </w:r>
    </w:p>
    <w:p w14:paraId="25CC4913" w14:textId="77777777" w:rsidR="0071200D" w:rsidRPr="00B622EB" w:rsidRDefault="00A2636E" w:rsidP="00C25840">
      <w:pPr>
        <w:numPr>
          <w:ilvl w:val="0"/>
          <w:numId w:val="25"/>
        </w:numPr>
        <w:ind w:left="426" w:firstLine="0"/>
        <w:contextualSpacing/>
        <w:jc w:val="both"/>
        <w:rPr>
          <w:rFonts w:ascii="Garamond" w:hAnsi="Garamond"/>
        </w:rPr>
      </w:pPr>
      <w:r w:rsidRPr="00B622EB">
        <w:rPr>
          <w:rFonts w:ascii="Garamond" w:hAnsi="Garamond"/>
        </w:rPr>
        <w:t>Irattár</w:t>
      </w:r>
    </w:p>
    <w:p w14:paraId="291C1966" w14:textId="77777777" w:rsidR="00C25840" w:rsidRPr="00B622EB" w:rsidRDefault="00C25840" w:rsidP="00C25840">
      <w:pPr>
        <w:ind w:left="426" w:firstLine="0"/>
        <w:contextualSpacing/>
        <w:jc w:val="both"/>
        <w:rPr>
          <w:rFonts w:ascii="Garamond" w:hAnsi="Garamond"/>
        </w:rPr>
      </w:pPr>
    </w:p>
    <w:p w14:paraId="36071A13" w14:textId="77777777" w:rsidR="005F66C0" w:rsidRPr="00B622EB" w:rsidRDefault="005F66C0" w:rsidP="00C25840"/>
    <w:p w14:paraId="49801156" w14:textId="77777777" w:rsidR="004877CC" w:rsidRPr="004877CC" w:rsidRDefault="00C04E24" w:rsidP="004877CC">
      <w:pPr>
        <w:pStyle w:val="Listaszerbekezds"/>
        <w:numPr>
          <w:ilvl w:val="0"/>
          <w:numId w:val="35"/>
        </w:numPr>
        <w:ind w:right="14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Napirend</w:t>
      </w:r>
    </w:p>
    <w:p w14:paraId="5125E031" w14:textId="77777777" w:rsidR="00AD1DE9" w:rsidRDefault="00AD1DE9" w:rsidP="00AD1DE9">
      <w:pPr>
        <w:tabs>
          <w:tab w:val="left" w:leader="dot" w:pos="9072"/>
          <w:tab w:val="left" w:leader="dot" w:pos="16443"/>
        </w:tabs>
        <w:contextualSpacing/>
        <w:jc w:val="center"/>
        <w:rPr>
          <w:rFonts w:ascii="Garamond" w:hAnsi="Garamond"/>
          <w:i/>
          <w:iCs/>
          <w:szCs w:val="24"/>
        </w:rPr>
      </w:pPr>
      <w:r>
        <w:rPr>
          <w:rFonts w:ascii="Garamond" w:hAnsi="Garamond"/>
          <w:i/>
          <w:iCs/>
          <w:szCs w:val="24"/>
        </w:rPr>
        <w:t>Egyebek</w:t>
      </w:r>
    </w:p>
    <w:p w14:paraId="35168A5F" w14:textId="77777777" w:rsidR="00AD1DE9" w:rsidRDefault="00AD1DE9" w:rsidP="00AD1DE9">
      <w:pPr>
        <w:tabs>
          <w:tab w:val="left" w:leader="dot" w:pos="9072"/>
          <w:tab w:val="left" w:leader="dot" w:pos="16443"/>
        </w:tabs>
        <w:contextualSpacing/>
        <w:jc w:val="center"/>
        <w:rPr>
          <w:rFonts w:ascii="Garamond" w:hAnsi="Garamond"/>
          <w:i/>
          <w:iCs/>
          <w:szCs w:val="24"/>
        </w:rPr>
      </w:pPr>
    </w:p>
    <w:p w14:paraId="3CC73ECC" w14:textId="77777777" w:rsidR="00AD1DE9" w:rsidRDefault="00AD1DE9" w:rsidP="001131D2">
      <w:pPr>
        <w:tabs>
          <w:tab w:val="left" w:leader="dot" w:pos="9072"/>
          <w:tab w:val="left" w:leader="dot" w:pos="16443"/>
        </w:tabs>
        <w:ind w:left="0" w:right="284" w:firstLine="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bCs/>
          <w:szCs w:val="24"/>
          <w:u w:val="single"/>
        </w:rPr>
        <w:t xml:space="preserve">Kató Pálné feladatellátó </w:t>
      </w:r>
      <w:r w:rsidR="00C542CD">
        <w:rPr>
          <w:rFonts w:ascii="Garamond" w:hAnsi="Garamond"/>
          <w:b/>
          <w:bCs/>
          <w:szCs w:val="24"/>
          <w:u w:val="single"/>
        </w:rPr>
        <w:t>jegyző:</w:t>
      </w:r>
      <w:r w:rsidR="00C542CD">
        <w:rPr>
          <w:rFonts w:ascii="Garamond" w:hAnsi="Garamond"/>
          <w:szCs w:val="24"/>
        </w:rPr>
        <w:t xml:space="preserve"> tájékoztatta</w:t>
      </w:r>
      <w:r>
        <w:rPr>
          <w:rFonts w:ascii="Garamond" w:hAnsi="Garamond"/>
          <w:szCs w:val="24"/>
        </w:rPr>
        <w:t xml:space="preserve"> a jelenlévőket a munkaterv szerinti soros ülés napirend</w:t>
      </w:r>
      <w:r w:rsidR="003E4FAC">
        <w:rPr>
          <w:rFonts w:ascii="Garamond" w:hAnsi="Garamond"/>
          <w:szCs w:val="24"/>
        </w:rPr>
        <w:t>jérő</w:t>
      </w:r>
      <w:r w:rsidR="00C53BC8">
        <w:rPr>
          <w:rFonts w:ascii="Garamond" w:hAnsi="Garamond"/>
          <w:szCs w:val="24"/>
        </w:rPr>
        <w:t>l.</w:t>
      </w:r>
      <w:r w:rsidR="001131D2">
        <w:rPr>
          <w:rFonts w:ascii="Garamond" w:hAnsi="Garamond"/>
          <w:szCs w:val="24"/>
        </w:rPr>
        <w:t xml:space="preserve"> </w:t>
      </w:r>
    </w:p>
    <w:p w14:paraId="42C0DB3F" w14:textId="77777777" w:rsidR="00AD1DE9" w:rsidRDefault="00AD1DE9" w:rsidP="00DF067E">
      <w:pPr>
        <w:tabs>
          <w:tab w:val="left" w:leader="dot" w:pos="9072"/>
          <w:tab w:val="left" w:leader="dot" w:pos="16443"/>
        </w:tabs>
        <w:ind w:right="284"/>
        <w:contextualSpacing/>
        <w:jc w:val="both"/>
        <w:rPr>
          <w:rFonts w:ascii="Garamond" w:hAnsi="Garamond"/>
          <w:i/>
          <w:iCs/>
          <w:szCs w:val="24"/>
        </w:rPr>
      </w:pPr>
    </w:p>
    <w:p w14:paraId="7BA7D022" w14:textId="6F0B55B7" w:rsidR="00AD1DE9" w:rsidRDefault="00AD1DE9" w:rsidP="00DF067E">
      <w:pPr>
        <w:tabs>
          <w:tab w:val="left" w:leader="dot" w:pos="9072"/>
          <w:tab w:val="left" w:leader="dot" w:pos="16443"/>
        </w:tabs>
        <w:ind w:left="0" w:right="284" w:firstLine="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bCs/>
          <w:szCs w:val="24"/>
          <w:u w:val="single"/>
        </w:rPr>
        <w:t xml:space="preserve">Erhard Gyula </w:t>
      </w:r>
      <w:r w:rsidR="00513B4A">
        <w:rPr>
          <w:rFonts w:ascii="Garamond" w:hAnsi="Garamond"/>
          <w:b/>
          <w:bCs/>
          <w:szCs w:val="24"/>
          <w:u w:val="single"/>
        </w:rPr>
        <w:t>Társulás Társulási Tanácsa Elnöke</w:t>
      </w:r>
      <w:r>
        <w:rPr>
          <w:rFonts w:ascii="Garamond" w:hAnsi="Garamond"/>
          <w:b/>
          <w:bCs/>
          <w:szCs w:val="24"/>
          <w:u w:val="single"/>
        </w:rPr>
        <w:t>:</w:t>
      </w:r>
      <w:r>
        <w:rPr>
          <w:rFonts w:ascii="Garamond" w:hAnsi="Garamond"/>
          <w:szCs w:val="24"/>
        </w:rPr>
        <w:t xml:space="preserve"> </w:t>
      </w:r>
      <w:r w:rsidR="00C53BC8">
        <w:rPr>
          <w:rFonts w:ascii="Garamond" w:hAnsi="Garamond"/>
          <w:szCs w:val="24"/>
        </w:rPr>
        <w:t>m</w:t>
      </w:r>
      <w:r>
        <w:rPr>
          <w:rFonts w:ascii="Garamond" w:hAnsi="Garamond"/>
          <w:szCs w:val="24"/>
        </w:rPr>
        <w:t>egállapította, hogy az egyebek napirendre vonatkozóan nem érkezett sem írásban, sem</w:t>
      </w:r>
      <w:r w:rsidR="003E4FAC">
        <w:rPr>
          <w:rFonts w:ascii="Garamond" w:hAnsi="Garamond"/>
          <w:szCs w:val="24"/>
        </w:rPr>
        <w:t xml:space="preserve"> szóban</w:t>
      </w:r>
      <w:r>
        <w:rPr>
          <w:rFonts w:ascii="Garamond" w:hAnsi="Garamond"/>
          <w:szCs w:val="24"/>
        </w:rPr>
        <w:t xml:space="preserve"> az ülésen bejelentés, ezért megköszönte az ülésen résztvevők megjelenését és az ülés befejezettnek nyilvánította.</w:t>
      </w:r>
    </w:p>
    <w:p w14:paraId="6FE896CB" w14:textId="77777777" w:rsidR="00AD1DE9" w:rsidRDefault="00AD1DE9" w:rsidP="00DF067E">
      <w:pPr>
        <w:tabs>
          <w:tab w:val="left" w:leader="dot" w:pos="9072"/>
          <w:tab w:val="left" w:leader="dot" w:pos="16443"/>
        </w:tabs>
        <w:ind w:left="0" w:right="284" w:firstLine="0"/>
        <w:contextualSpacing/>
        <w:jc w:val="both"/>
        <w:rPr>
          <w:rFonts w:ascii="Garamond" w:hAnsi="Garamond"/>
          <w:szCs w:val="24"/>
        </w:rPr>
      </w:pPr>
    </w:p>
    <w:p w14:paraId="48EDE00F" w14:textId="77777777" w:rsidR="00EE306F" w:rsidRDefault="00EE306F" w:rsidP="00DF067E">
      <w:pPr>
        <w:tabs>
          <w:tab w:val="left" w:leader="dot" w:pos="9072"/>
          <w:tab w:val="left" w:leader="dot" w:pos="16443"/>
        </w:tabs>
        <w:ind w:left="0" w:right="284" w:firstLine="0"/>
        <w:contextualSpacing/>
        <w:jc w:val="both"/>
        <w:rPr>
          <w:rFonts w:ascii="Garamond" w:hAnsi="Garamond"/>
          <w:szCs w:val="24"/>
        </w:rPr>
      </w:pPr>
    </w:p>
    <w:p w14:paraId="68B97218" w14:textId="77777777" w:rsidR="00AD1DE9" w:rsidRDefault="00AD1DE9" w:rsidP="00AD1DE9">
      <w:pPr>
        <w:tabs>
          <w:tab w:val="left" w:leader="dot" w:pos="9072"/>
          <w:tab w:val="left" w:leader="dot" w:pos="16443"/>
        </w:tabs>
        <w:ind w:left="0" w:firstLine="0"/>
        <w:contextualSpacing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K. m. f.</w:t>
      </w:r>
    </w:p>
    <w:p w14:paraId="2D5AE9F9" w14:textId="77777777" w:rsidR="00C04E24" w:rsidRDefault="00C04E24" w:rsidP="00AD1DE9">
      <w:pPr>
        <w:tabs>
          <w:tab w:val="left" w:leader="dot" w:pos="9072"/>
          <w:tab w:val="left" w:leader="dot" w:pos="16443"/>
        </w:tabs>
        <w:ind w:left="0" w:firstLine="0"/>
        <w:contextualSpacing/>
        <w:jc w:val="center"/>
        <w:rPr>
          <w:rFonts w:ascii="Garamond" w:hAnsi="Garamond"/>
          <w:szCs w:val="24"/>
        </w:rPr>
      </w:pPr>
    </w:p>
    <w:p w14:paraId="13CEB47A" w14:textId="77777777" w:rsidR="00AD1DE9" w:rsidRDefault="00AD1DE9" w:rsidP="00AD1DE9">
      <w:pPr>
        <w:tabs>
          <w:tab w:val="left" w:leader="dot" w:pos="9072"/>
          <w:tab w:val="left" w:leader="dot" w:pos="16443"/>
        </w:tabs>
        <w:ind w:left="0" w:firstLine="0"/>
        <w:contextualSpacing/>
        <w:jc w:val="center"/>
        <w:rPr>
          <w:rFonts w:ascii="Garamond" w:hAnsi="Garamond"/>
          <w:szCs w:val="24"/>
        </w:rPr>
      </w:pPr>
    </w:p>
    <w:p w14:paraId="7BEE5694" w14:textId="77777777" w:rsidR="00AD1DE9" w:rsidRDefault="00AD1DE9" w:rsidP="00AD1DE9">
      <w:pPr>
        <w:tabs>
          <w:tab w:val="left" w:leader="dot" w:pos="9072"/>
          <w:tab w:val="left" w:leader="dot" w:pos="16443"/>
        </w:tabs>
        <w:ind w:left="0" w:firstLine="0"/>
        <w:contextualSpacing/>
        <w:jc w:val="center"/>
        <w:rPr>
          <w:rFonts w:ascii="Garamond" w:hAnsi="Garamond"/>
          <w:szCs w:val="24"/>
        </w:rPr>
      </w:pPr>
    </w:p>
    <w:p w14:paraId="017C56B1" w14:textId="77777777" w:rsidR="00AD1DE9" w:rsidRDefault="00AD1DE9" w:rsidP="00AD1DE9">
      <w:pPr>
        <w:tabs>
          <w:tab w:val="left" w:leader="dot" w:pos="9072"/>
          <w:tab w:val="left" w:leader="dot" w:pos="16443"/>
        </w:tabs>
        <w:ind w:left="0" w:firstLine="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    ………………………………………….. </w:t>
      </w:r>
      <w:r w:rsidR="00937824">
        <w:rPr>
          <w:rFonts w:ascii="Garamond" w:hAnsi="Garamond"/>
          <w:szCs w:val="24"/>
        </w:rPr>
        <w:t>……..</w:t>
      </w:r>
      <w:r>
        <w:rPr>
          <w:rFonts w:ascii="Garamond" w:hAnsi="Garamond"/>
          <w:szCs w:val="24"/>
        </w:rPr>
        <w:t xml:space="preserve">                           ………………………………………….</w:t>
      </w:r>
    </w:p>
    <w:p w14:paraId="1A167F92" w14:textId="77777777" w:rsidR="00AD1DE9" w:rsidRPr="00AD1DE9" w:rsidRDefault="00AD1DE9" w:rsidP="00AD1DE9">
      <w:pPr>
        <w:tabs>
          <w:tab w:val="left" w:leader="dot" w:pos="9072"/>
          <w:tab w:val="left" w:leader="dot" w:pos="16443"/>
        </w:tabs>
        <w:ind w:left="0" w:firstLine="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     Erhard Gyula</w:t>
      </w:r>
      <w:r w:rsidR="00937824">
        <w:rPr>
          <w:rFonts w:ascii="Garamond" w:hAnsi="Garamond"/>
          <w:szCs w:val="24"/>
        </w:rPr>
        <w:t xml:space="preserve"> Társulás Társulási </w:t>
      </w:r>
      <w:r w:rsidR="00C542CD">
        <w:rPr>
          <w:rFonts w:ascii="Garamond" w:hAnsi="Garamond"/>
          <w:szCs w:val="24"/>
        </w:rPr>
        <w:t>Tanácsa Elnöke</w:t>
      </w:r>
      <w:r>
        <w:rPr>
          <w:rFonts w:ascii="Garamond" w:hAnsi="Garamond"/>
          <w:szCs w:val="24"/>
        </w:rPr>
        <w:t xml:space="preserve">                            </w:t>
      </w:r>
      <w:r w:rsidR="00937824">
        <w:rPr>
          <w:rFonts w:ascii="Garamond" w:hAnsi="Garamond"/>
          <w:szCs w:val="24"/>
        </w:rPr>
        <w:t xml:space="preserve">   </w:t>
      </w:r>
      <w:r>
        <w:rPr>
          <w:rFonts w:ascii="Garamond" w:hAnsi="Garamond"/>
          <w:szCs w:val="24"/>
        </w:rPr>
        <w:t xml:space="preserve">  Kató Pálné feladatellátó jegyző</w:t>
      </w:r>
    </w:p>
    <w:p w14:paraId="6C28D184" w14:textId="77777777" w:rsidR="0006311A" w:rsidRPr="00B01BFC" w:rsidRDefault="0006311A" w:rsidP="009464A0">
      <w:pPr>
        <w:pStyle w:val="Listaszerbekezds"/>
        <w:spacing w:after="0" w:line="240" w:lineRule="auto"/>
        <w:ind w:left="426" w:right="284"/>
        <w:jc w:val="both"/>
        <w:rPr>
          <w:rFonts w:ascii="Garamond" w:hAnsi="Garamond"/>
          <w:i/>
          <w:iCs/>
        </w:rPr>
      </w:pPr>
    </w:p>
    <w:sectPr w:rsidR="0006311A" w:rsidRPr="00B01BFC" w:rsidSect="00FD0C70">
      <w:pgSz w:w="11906" w:h="16838"/>
      <w:pgMar w:top="993" w:right="70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26"/>
        </w:tabs>
        <w:ind w:left="502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026"/>
        </w:tabs>
        <w:ind w:left="502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026"/>
        </w:tabs>
        <w:ind w:left="502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026"/>
        </w:tabs>
        <w:ind w:left="502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026"/>
        </w:tabs>
        <w:ind w:left="502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026"/>
        </w:tabs>
        <w:ind w:left="502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026"/>
        </w:tabs>
        <w:ind w:left="502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026"/>
        </w:tabs>
        <w:ind w:left="50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026"/>
        </w:tabs>
        <w:ind w:left="5026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2006"/>
      <w:numFmt w:val="bullet"/>
      <w:lvlText w:val="-"/>
      <w:lvlJc w:val="left"/>
      <w:pPr>
        <w:tabs>
          <w:tab w:val="num" w:pos="1050"/>
        </w:tabs>
        <w:ind w:left="1050" w:hanging="390"/>
      </w:pPr>
      <w:rPr>
        <w:rFonts w:ascii="Times New Roman" w:hAnsi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6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6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6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6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6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16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b w:val="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b w:val="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b w:val="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b w:val="0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)"/>
      <w:lvlJc w:val="left"/>
      <w:pPr>
        <w:tabs>
          <w:tab w:val="num" w:pos="1200"/>
        </w:tabs>
        <w:ind w:left="1200" w:hanging="360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"/>
      <w:lvlJc w:val="left"/>
      <w:pPr>
        <w:tabs>
          <w:tab w:val="num" w:pos="1132"/>
        </w:tabs>
        <w:ind w:left="1132" w:hanging="3"/>
      </w:pPr>
      <w:rPr>
        <w:rFonts w:ascii="Wingdings" w:hAnsi="Wingdings" w:cs="Courier New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"/>
      <w:lvlJc w:val="left"/>
      <w:pPr>
        <w:tabs>
          <w:tab w:val="num" w:pos="413"/>
        </w:tabs>
        <w:ind w:left="413" w:hanging="360"/>
      </w:pPr>
      <w:rPr>
        <w:rFonts w:ascii="Wingdings" w:hAnsi="Wingdings" w:cs="Courier New"/>
      </w:rPr>
    </w:lvl>
  </w:abstractNum>
  <w:abstractNum w:abstractNumId="32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/>
      </w:rPr>
    </w:lvl>
  </w:abstractNum>
  <w:abstractNum w:abstractNumId="33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/>
        <w:b w:val="0"/>
      </w:rPr>
    </w:lvl>
  </w:abstractNum>
  <w:abstractNum w:abstractNumId="34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"/>
      <w:lvlJc w:val="left"/>
      <w:pPr>
        <w:tabs>
          <w:tab w:val="num" w:pos="413"/>
        </w:tabs>
        <w:ind w:left="413" w:hanging="360"/>
      </w:pPr>
      <w:rPr>
        <w:rFonts w:ascii="Wingdings" w:hAnsi="Wingdings"/>
      </w:rPr>
    </w:lvl>
  </w:abstractNum>
  <w:abstractNum w:abstractNumId="35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"/>
      <w:lvlJc w:val="left"/>
      <w:pPr>
        <w:tabs>
          <w:tab w:val="num" w:pos="357"/>
        </w:tabs>
        <w:ind w:left="357" w:hanging="3"/>
      </w:pPr>
      <w:rPr>
        <w:rFonts w:ascii="Wingdings" w:hAnsi="Wingdings"/>
      </w:rPr>
    </w:lvl>
  </w:abstractNum>
  <w:abstractNum w:abstractNumId="36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38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9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0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41" w15:restartNumberingAfterBreak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4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.)"/>
      <w:lvlJc w:val="left"/>
      <w:pPr>
        <w:tabs>
          <w:tab w:val="num" w:pos="420"/>
        </w:tabs>
        <w:ind w:left="420" w:hanging="360"/>
      </w:pPr>
    </w:lvl>
  </w:abstractNum>
  <w:abstractNum w:abstractNumId="45" w15:restartNumberingAfterBreak="0">
    <w:nsid w:val="00000034"/>
    <w:multiLevelType w:val="multi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932B39"/>
    <w:multiLevelType w:val="hybridMultilevel"/>
    <w:tmpl w:val="8B3AD3A4"/>
    <w:lvl w:ilvl="0" w:tplc="BFC6C6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04740E44"/>
    <w:multiLevelType w:val="hybridMultilevel"/>
    <w:tmpl w:val="DDFCC462"/>
    <w:lvl w:ilvl="0" w:tplc="7958C15C">
      <w:start w:val="6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B17B63"/>
    <w:multiLevelType w:val="hybridMultilevel"/>
    <w:tmpl w:val="7CA8DDA0"/>
    <w:lvl w:ilvl="0" w:tplc="042A1106">
      <w:start w:val="2"/>
      <w:numFmt w:val="decimal"/>
      <w:lvlText w:val="%1.)"/>
      <w:lvlJc w:val="left"/>
      <w:pPr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FC11B05"/>
    <w:multiLevelType w:val="multilevel"/>
    <w:tmpl w:val="3E4AE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179D1675"/>
    <w:multiLevelType w:val="hybridMultilevel"/>
    <w:tmpl w:val="2840AB58"/>
    <w:lvl w:ilvl="0" w:tplc="028C1BA8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8191A74"/>
    <w:multiLevelType w:val="hybridMultilevel"/>
    <w:tmpl w:val="AE72FDA2"/>
    <w:lvl w:ilvl="0" w:tplc="F80EBD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1D7B1FDB"/>
    <w:multiLevelType w:val="hybridMultilevel"/>
    <w:tmpl w:val="CD42DC42"/>
    <w:lvl w:ilvl="0" w:tplc="3252FE0C">
      <w:start w:val="664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E62584C"/>
    <w:multiLevelType w:val="hybridMultilevel"/>
    <w:tmpl w:val="A9325F26"/>
    <w:lvl w:ilvl="0" w:tplc="01CE930C">
      <w:start w:val="1"/>
      <w:numFmt w:val="lowerLetter"/>
      <w:lvlText w:val="%1)"/>
      <w:lvlJc w:val="left"/>
      <w:pPr>
        <w:ind w:left="2772" w:hanging="360"/>
      </w:pPr>
    </w:lvl>
    <w:lvl w:ilvl="1" w:tplc="040E0019">
      <w:start w:val="1"/>
      <w:numFmt w:val="decimal"/>
      <w:lvlText w:val="%2."/>
      <w:lvlJc w:val="left"/>
      <w:pPr>
        <w:tabs>
          <w:tab w:val="num" w:pos="3132"/>
        </w:tabs>
        <w:ind w:left="3132" w:hanging="360"/>
      </w:pPr>
    </w:lvl>
    <w:lvl w:ilvl="2" w:tplc="040E001B">
      <w:start w:val="1"/>
      <w:numFmt w:val="decimal"/>
      <w:lvlText w:val="%3."/>
      <w:lvlJc w:val="left"/>
      <w:pPr>
        <w:tabs>
          <w:tab w:val="num" w:pos="3852"/>
        </w:tabs>
        <w:ind w:left="3852" w:hanging="360"/>
      </w:pPr>
    </w:lvl>
    <w:lvl w:ilvl="3" w:tplc="040E000F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0E0019">
      <w:start w:val="1"/>
      <w:numFmt w:val="decimal"/>
      <w:lvlText w:val="%5."/>
      <w:lvlJc w:val="left"/>
      <w:pPr>
        <w:tabs>
          <w:tab w:val="num" w:pos="5292"/>
        </w:tabs>
        <w:ind w:left="5292" w:hanging="360"/>
      </w:pPr>
    </w:lvl>
    <w:lvl w:ilvl="5" w:tplc="040E001B">
      <w:start w:val="1"/>
      <w:numFmt w:val="decimal"/>
      <w:lvlText w:val="%6."/>
      <w:lvlJc w:val="left"/>
      <w:pPr>
        <w:tabs>
          <w:tab w:val="num" w:pos="6012"/>
        </w:tabs>
        <w:ind w:left="6012" w:hanging="360"/>
      </w:pPr>
    </w:lvl>
    <w:lvl w:ilvl="6" w:tplc="040E000F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0E0019">
      <w:start w:val="1"/>
      <w:numFmt w:val="decimal"/>
      <w:lvlText w:val="%8."/>
      <w:lvlJc w:val="left"/>
      <w:pPr>
        <w:tabs>
          <w:tab w:val="num" w:pos="7452"/>
        </w:tabs>
        <w:ind w:left="7452" w:hanging="360"/>
      </w:pPr>
    </w:lvl>
    <w:lvl w:ilvl="8" w:tplc="040E001B">
      <w:start w:val="1"/>
      <w:numFmt w:val="decimal"/>
      <w:lvlText w:val="%9."/>
      <w:lvlJc w:val="left"/>
      <w:pPr>
        <w:tabs>
          <w:tab w:val="num" w:pos="8172"/>
        </w:tabs>
        <w:ind w:left="8172" w:hanging="360"/>
      </w:pPr>
    </w:lvl>
  </w:abstractNum>
  <w:abstractNum w:abstractNumId="55" w15:restartNumberingAfterBreak="0">
    <w:nsid w:val="25515E5E"/>
    <w:multiLevelType w:val="hybridMultilevel"/>
    <w:tmpl w:val="2A74EF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5F0EAC"/>
    <w:multiLevelType w:val="hybridMultilevel"/>
    <w:tmpl w:val="16064CA0"/>
    <w:lvl w:ilvl="0" w:tplc="040E000F">
      <w:start w:val="1"/>
      <w:numFmt w:val="decimal"/>
      <w:lvlText w:val="%1."/>
      <w:lvlJc w:val="left"/>
      <w:pPr>
        <w:ind w:left="2769" w:hanging="360"/>
      </w:pPr>
    </w:lvl>
    <w:lvl w:ilvl="1" w:tplc="040E0019">
      <w:start w:val="1"/>
      <w:numFmt w:val="decimal"/>
      <w:lvlText w:val="%2."/>
      <w:lvlJc w:val="left"/>
      <w:pPr>
        <w:tabs>
          <w:tab w:val="num" w:pos="3489"/>
        </w:tabs>
        <w:ind w:left="3489" w:hanging="360"/>
      </w:pPr>
    </w:lvl>
    <w:lvl w:ilvl="2" w:tplc="040E001B">
      <w:start w:val="1"/>
      <w:numFmt w:val="decimal"/>
      <w:lvlText w:val="%3."/>
      <w:lvlJc w:val="left"/>
      <w:pPr>
        <w:tabs>
          <w:tab w:val="num" w:pos="4209"/>
        </w:tabs>
        <w:ind w:left="4209" w:hanging="360"/>
      </w:pPr>
    </w:lvl>
    <w:lvl w:ilvl="3" w:tplc="040E000F">
      <w:start w:val="1"/>
      <w:numFmt w:val="decimal"/>
      <w:lvlText w:val="%4."/>
      <w:lvlJc w:val="left"/>
      <w:pPr>
        <w:tabs>
          <w:tab w:val="num" w:pos="4929"/>
        </w:tabs>
        <w:ind w:left="4929" w:hanging="360"/>
      </w:pPr>
    </w:lvl>
    <w:lvl w:ilvl="4" w:tplc="040E0019">
      <w:start w:val="1"/>
      <w:numFmt w:val="decimal"/>
      <w:lvlText w:val="%5."/>
      <w:lvlJc w:val="left"/>
      <w:pPr>
        <w:tabs>
          <w:tab w:val="num" w:pos="5649"/>
        </w:tabs>
        <w:ind w:left="5649" w:hanging="360"/>
      </w:pPr>
    </w:lvl>
    <w:lvl w:ilvl="5" w:tplc="040E001B">
      <w:start w:val="1"/>
      <w:numFmt w:val="decimal"/>
      <w:lvlText w:val="%6."/>
      <w:lvlJc w:val="left"/>
      <w:pPr>
        <w:tabs>
          <w:tab w:val="num" w:pos="6369"/>
        </w:tabs>
        <w:ind w:left="6369" w:hanging="360"/>
      </w:pPr>
    </w:lvl>
    <w:lvl w:ilvl="6" w:tplc="040E000F">
      <w:start w:val="1"/>
      <w:numFmt w:val="decimal"/>
      <w:lvlText w:val="%7."/>
      <w:lvlJc w:val="left"/>
      <w:pPr>
        <w:tabs>
          <w:tab w:val="num" w:pos="7089"/>
        </w:tabs>
        <w:ind w:left="7089" w:hanging="360"/>
      </w:pPr>
    </w:lvl>
    <w:lvl w:ilvl="7" w:tplc="040E0019">
      <w:start w:val="1"/>
      <w:numFmt w:val="decimal"/>
      <w:lvlText w:val="%8."/>
      <w:lvlJc w:val="left"/>
      <w:pPr>
        <w:tabs>
          <w:tab w:val="num" w:pos="7809"/>
        </w:tabs>
        <w:ind w:left="7809" w:hanging="360"/>
      </w:pPr>
    </w:lvl>
    <w:lvl w:ilvl="8" w:tplc="040E001B">
      <w:start w:val="1"/>
      <w:numFmt w:val="decimal"/>
      <w:lvlText w:val="%9."/>
      <w:lvlJc w:val="left"/>
      <w:pPr>
        <w:tabs>
          <w:tab w:val="num" w:pos="8529"/>
        </w:tabs>
        <w:ind w:left="8529" w:hanging="360"/>
      </w:pPr>
    </w:lvl>
  </w:abstractNum>
  <w:abstractNum w:abstractNumId="57" w15:restartNumberingAfterBreak="0">
    <w:nsid w:val="2ABC3B7F"/>
    <w:multiLevelType w:val="hybridMultilevel"/>
    <w:tmpl w:val="3EEEA61E"/>
    <w:lvl w:ilvl="0" w:tplc="CCAC8AF4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C9097A"/>
    <w:multiLevelType w:val="hybridMultilevel"/>
    <w:tmpl w:val="AEBAC5AE"/>
    <w:lvl w:ilvl="0" w:tplc="EA4879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3F6FF4"/>
    <w:multiLevelType w:val="hybridMultilevel"/>
    <w:tmpl w:val="06F4052C"/>
    <w:lvl w:ilvl="0" w:tplc="79D692F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E43B2C"/>
    <w:multiLevelType w:val="hybridMultilevel"/>
    <w:tmpl w:val="10BE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0B7BA3"/>
    <w:multiLevelType w:val="hybridMultilevel"/>
    <w:tmpl w:val="AFEEB40C"/>
    <w:lvl w:ilvl="0" w:tplc="9EB8978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33673901"/>
    <w:multiLevelType w:val="hybridMultilevel"/>
    <w:tmpl w:val="A1E2C94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FE418B"/>
    <w:multiLevelType w:val="hybridMultilevel"/>
    <w:tmpl w:val="4726F140"/>
    <w:lvl w:ilvl="0" w:tplc="E3DE8058">
      <w:start w:val="20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8A29BE"/>
    <w:multiLevelType w:val="hybridMultilevel"/>
    <w:tmpl w:val="10BEB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9F50B7"/>
    <w:multiLevelType w:val="hybridMultilevel"/>
    <w:tmpl w:val="64660314"/>
    <w:lvl w:ilvl="0" w:tplc="F4FE5A0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413E1A4E"/>
    <w:multiLevelType w:val="hybridMultilevel"/>
    <w:tmpl w:val="F7006C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09106E"/>
    <w:multiLevelType w:val="hybridMultilevel"/>
    <w:tmpl w:val="BA000C12"/>
    <w:lvl w:ilvl="0" w:tplc="8272BD7C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9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48A82979"/>
    <w:multiLevelType w:val="hybridMultilevel"/>
    <w:tmpl w:val="BCB05598"/>
    <w:lvl w:ilvl="0" w:tplc="BD7CD310">
      <w:start w:val="6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58227C"/>
    <w:multiLevelType w:val="hybridMultilevel"/>
    <w:tmpl w:val="C55CE7A8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4E234EC1"/>
    <w:multiLevelType w:val="hybridMultilevel"/>
    <w:tmpl w:val="1E3A166E"/>
    <w:lvl w:ilvl="0" w:tplc="C52A8D7C">
      <w:start w:val="1"/>
      <w:numFmt w:val="decimal"/>
      <w:lvlText w:val="%1.)"/>
      <w:lvlJc w:val="left"/>
      <w:pPr>
        <w:ind w:left="862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 w15:restartNumberingAfterBreak="0">
    <w:nsid w:val="51ED3493"/>
    <w:multiLevelType w:val="hybridMultilevel"/>
    <w:tmpl w:val="BA000C12"/>
    <w:lvl w:ilvl="0" w:tplc="FFFFFFFF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077DC2"/>
    <w:multiLevelType w:val="hybridMultilevel"/>
    <w:tmpl w:val="0CBCFF7C"/>
    <w:lvl w:ilvl="0" w:tplc="2FC05D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7C2AB2"/>
    <w:multiLevelType w:val="hybridMultilevel"/>
    <w:tmpl w:val="EAC06184"/>
    <w:lvl w:ilvl="0" w:tplc="192021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B8259C"/>
    <w:multiLevelType w:val="hybridMultilevel"/>
    <w:tmpl w:val="1326F8A0"/>
    <w:lvl w:ilvl="0" w:tplc="09F43626">
      <w:start w:val="1"/>
      <w:numFmt w:val="decimal"/>
      <w:lvlText w:val="%1."/>
      <w:lvlJc w:val="left"/>
      <w:pPr>
        <w:tabs>
          <w:tab w:val="num" w:pos="964"/>
        </w:tabs>
        <w:ind w:left="908" w:hanging="170"/>
      </w:pPr>
      <w:rPr>
        <w:rFonts w:hint="default"/>
        <w:b/>
      </w:rPr>
    </w:lvl>
    <w:lvl w:ilvl="1" w:tplc="9418F9B4">
      <w:start w:val="1"/>
      <w:numFmt w:val="bullet"/>
      <w:pStyle w:val="Felsorols2"/>
      <w:lvlText w:val="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2" w:tplc="5CA8F28A">
      <w:start w:val="1"/>
      <w:numFmt w:val="bullet"/>
      <w:lvlText w:val=""/>
      <w:lvlJc w:val="left"/>
      <w:pPr>
        <w:tabs>
          <w:tab w:val="num" w:pos="2794"/>
        </w:tabs>
        <w:ind w:left="2794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7" w15:restartNumberingAfterBreak="0">
    <w:nsid w:val="5C1D11C2"/>
    <w:multiLevelType w:val="hybridMultilevel"/>
    <w:tmpl w:val="CC267B24"/>
    <w:lvl w:ilvl="0" w:tplc="294248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6E2E39"/>
    <w:multiLevelType w:val="hybridMultilevel"/>
    <w:tmpl w:val="DC4851F2"/>
    <w:lvl w:ilvl="0" w:tplc="F4FE5A0E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2D548E0"/>
    <w:multiLevelType w:val="hybridMultilevel"/>
    <w:tmpl w:val="BA000C12"/>
    <w:lvl w:ilvl="0" w:tplc="FFFFFFFF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D67CB1"/>
    <w:multiLevelType w:val="hybridMultilevel"/>
    <w:tmpl w:val="41FCC67C"/>
    <w:lvl w:ilvl="0" w:tplc="3F46CEFC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7C6F93"/>
    <w:multiLevelType w:val="hybridMultilevel"/>
    <w:tmpl w:val="8BA23764"/>
    <w:lvl w:ilvl="0" w:tplc="4A167D2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6D044A"/>
    <w:multiLevelType w:val="hybridMultilevel"/>
    <w:tmpl w:val="9C90C666"/>
    <w:lvl w:ilvl="0" w:tplc="6052C7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 w15:restartNumberingAfterBreak="0">
    <w:nsid w:val="74D96817"/>
    <w:multiLevelType w:val="hybridMultilevel"/>
    <w:tmpl w:val="253A8254"/>
    <w:lvl w:ilvl="0" w:tplc="550E7920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6D63784"/>
    <w:multiLevelType w:val="hybridMultilevel"/>
    <w:tmpl w:val="54E2EE96"/>
    <w:lvl w:ilvl="0" w:tplc="BA361FEC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535279"/>
    <w:multiLevelType w:val="hybridMultilevel"/>
    <w:tmpl w:val="E25C8B14"/>
    <w:lvl w:ilvl="0" w:tplc="B7105F34">
      <w:start w:val="1"/>
      <w:numFmt w:val="decimal"/>
      <w:lvlText w:val="%1.)"/>
      <w:lvlJc w:val="left"/>
      <w:pPr>
        <w:ind w:left="86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6" w15:restartNumberingAfterBreak="0">
    <w:nsid w:val="79853FB4"/>
    <w:multiLevelType w:val="hybridMultilevel"/>
    <w:tmpl w:val="BA90ACB6"/>
    <w:lvl w:ilvl="0" w:tplc="0F323C0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79910398"/>
    <w:multiLevelType w:val="hybridMultilevel"/>
    <w:tmpl w:val="C55CE7A8"/>
    <w:lvl w:ilvl="0" w:tplc="1BD4FB0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7B094CCF"/>
    <w:multiLevelType w:val="hybridMultilevel"/>
    <w:tmpl w:val="CAC21176"/>
    <w:lvl w:ilvl="0" w:tplc="F4FE5A0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327D29"/>
    <w:multiLevelType w:val="hybridMultilevel"/>
    <w:tmpl w:val="7DBC32AA"/>
    <w:lvl w:ilvl="0" w:tplc="40AEE66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15647038">
    <w:abstractNumId w:val="85"/>
  </w:num>
  <w:num w:numId="2" w16cid:durableId="1821849551">
    <w:abstractNumId w:val="55"/>
  </w:num>
  <w:num w:numId="3" w16cid:durableId="321350853">
    <w:abstractNumId w:val="57"/>
  </w:num>
  <w:num w:numId="4" w16cid:durableId="1640721649">
    <w:abstractNumId w:val="76"/>
  </w:num>
  <w:num w:numId="5" w16cid:durableId="2120563348">
    <w:abstractNumId w:val="72"/>
  </w:num>
  <w:num w:numId="6" w16cid:durableId="1296717768">
    <w:abstractNumId w:val="77"/>
  </w:num>
  <w:num w:numId="7" w16cid:durableId="1880048295">
    <w:abstractNumId w:val="59"/>
  </w:num>
  <w:num w:numId="8" w16cid:durableId="109466912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4314033">
    <w:abstractNumId w:val="69"/>
  </w:num>
  <w:num w:numId="10" w16cid:durableId="1222401302">
    <w:abstractNumId w:val="68"/>
  </w:num>
  <w:num w:numId="11" w16cid:durableId="2089376441">
    <w:abstractNumId w:val="74"/>
  </w:num>
  <w:num w:numId="12" w16cid:durableId="2118212824">
    <w:abstractNumId w:val="47"/>
  </w:num>
  <w:num w:numId="13" w16cid:durableId="1643726541">
    <w:abstractNumId w:val="60"/>
  </w:num>
  <w:num w:numId="14" w16cid:durableId="1425104890">
    <w:abstractNumId w:val="89"/>
  </w:num>
  <w:num w:numId="15" w16cid:durableId="343482046">
    <w:abstractNumId w:val="66"/>
  </w:num>
  <w:num w:numId="16" w16cid:durableId="1128818128">
    <w:abstractNumId w:val="64"/>
  </w:num>
  <w:num w:numId="17" w16cid:durableId="53044738">
    <w:abstractNumId w:val="70"/>
  </w:num>
  <w:num w:numId="18" w16cid:durableId="841893524">
    <w:abstractNumId w:val="67"/>
  </w:num>
  <w:num w:numId="19" w16cid:durableId="465049623">
    <w:abstractNumId w:val="83"/>
  </w:num>
  <w:num w:numId="20" w16cid:durableId="1242330116">
    <w:abstractNumId w:val="88"/>
  </w:num>
  <w:num w:numId="21" w16cid:durableId="474033466">
    <w:abstractNumId w:val="84"/>
  </w:num>
  <w:num w:numId="22" w16cid:durableId="76029555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0296327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4340566">
    <w:abstractNumId w:val="75"/>
  </w:num>
  <w:num w:numId="25" w16cid:durableId="1862670611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8578573">
    <w:abstractNumId w:val="49"/>
  </w:num>
  <w:num w:numId="27" w16cid:durableId="577060212">
    <w:abstractNumId w:val="79"/>
  </w:num>
  <w:num w:numId="28" w16cid:durableId="60963263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97747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7887329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9689971">
    <w:abstractNumId w:val="73"/>
  </w:num>
  <w:num w:numId="32" w16cid:durableId="9725349">
    <w:abstractNumId w:val="50"/>
  </w:num>
  <w:num w:numId="33" w16cid:durableId="13151830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75855002">
    <w:abstractNumId w:val="61"/>
  </w:num>
  <w:num w:numId="35" w16cid:durableId="236668349">
    <w:abstractNumId w:val="51"/>
  </w:num>
  <w:num w:numId="36" w16cid:durableId="1647470497">
    <w:abstractNumId w:val="87"/>
  </w:num>
  <w:num w:numId="37" w16cid:durableId="765351229">
    <w:abstractNumId w:val="71"/>
  </w:num>
  <w:num w:numId="38" w16cid:durableId="720592427">
    <w:abstractNumId w:val="48"/>
  </w:num>
  <w:num w:numId="39" w16cid:durableId="589317233">
    <w:abstractNumId w:val="80"/>
  </w:num>
  <w:num w:numId="40" w16cid:durableId="2049866697">
    <w:abstractNumId w:val="53"/>
  </w:num>
  <w:num w:numId="41" w16cid:durableId="178544581">
    <w:abstractNumId w:val="46"/>
  </w:num>
  <w:num w:numId="42" w16cid:durableId="221215403">
    <w:abstractNumId w:val="62"/>
  </w:num>
  <w:num w:numId="43" w16cid:durableId="1411737592">
    <w:abstractNumId w:val="58"/>
  </w:num>
  <w:num w:numId="44" w16cid:durableId="241794411">
    <w:abstractNumId w:val="65"/>
  </w:num>
  <w:num w:numId="45" w16cid:durableId="438838487">
    <w:abstractNumId w:val="86"/>
  </w:num>
  <w:num w:numId="46" w16cid:durableId="1280920115">
    <w:abstractNumId w:val="81"/>
  </w:num>
  <w:num w:numId="47" w16cid:durableId="140972978">
    <w:abstractNumId w:val="6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2D2"/>
    <w:rsid w:val="00014D2C"/>
    <w:rsid w:val="0006311A"/>
    <w:rsid w:val="00074B0D"/>
    <w:rsid w:val="000B0D4F"/>
    <w:rsid w:val="000B3375"/>
    <w:rsid w:val="000C306B"/>
    <w:rsid w:val="000C42BF"/>
    <w:rsid w:val="00101E9E"/>
    <w:rsid w:val="00104D8D"/>
    <w:rsid w:val="001118D9"/>
    <w:rsid w:val="001131D2"/>
    <w:rsid w:val="001137D1"/>
    <w:rsid w:val="00151DBA"/>
    <w:rsid w:val="001539CA"/>
    <w:rsid w:val="0016723F"/>
    <w:rsid w:val="0018324D"/>
    <w:rsid w:val="001A3BD8"/>
    <w:rsid w:val="001C5963"/>
    <w:rsid w:val="001E2CC7"/>
    <w:rsid w:val="001E762F"/>
    <w:rsid w:val="002271A2"/>
    <w:rsid w:val="0023666C"/>
    <w:rsid w:val="0027764C"/>
    <w:rsid w:val="002863E3"/>
    <w:rsid w:val="00294FC5"/>
    <w:rsid w:val="002C68B0"/>
    <w:rsid w:val="002D5CDC"/>
    <w:rsid w:val="002F2B2D"/>
    <w:rsid w:val="0030073F"/>
    <w:rsid w:val="00301DEA"/>
    <w:rsid w:val="003566D0"/>
    <w:rsid w:val="003D77E3"/>
    <w:rsid w:val="003E36F0"/>
    <w:rsid w:val="003E4A5A"/>
    <w:rsid w:val="003E4FAC"/>
    <w:rsid w:val="00422035"/>
    <w:rsid w:val="00427906"/>
    <w:rsid w:val="00434FF9"/>
    <w:rsid w:val="004645BF"/>
    <w:rsid w:val="004877CC"/>
    <w:rsid w:val="004A0F46"/>
    <w:rsid w:val="004A2B9D"/>
    <w:rsid w:val="004D2B81"/>
    <w:rsid w:val="004D4CAB"/>
    <w:rsid w:val="004D6D48"/>
    <w:rsid w:val="004F3B2F"/>
    <w:rsid w:val="00500862"/>
    <w:rsid w:val="00513B4A"/>
    <w:rsid w:val="00520962"/>
    <w:rsid w:val="005406D0"/>
    <w:rsid w:val="00541478"/>
    <w:rsid w:val="00574C89"/>
    <w:rsid w:val="00580D8B"/>
    <w:rsid w:val="00583924"/>
    <w:rsid w:val="00590AC0"/>
    <w:rsid w:val="005B6268"/>
    <w:rsid w:val="005D0FEA"/>
    <w:rsid w:val="005F66C0"/>
    <w:rsid w:val="006720DA"/>
    <w:rsid w:val="00687DDD"/>
    <w:rsid w:val="00693C3C"/>
    <w:rsid w:val="00697D52"/>
    <w:rsid w:val="006B1772"/>
    <w:rsid w:val="006E44ED"/>
    <w:rsid w:val="0071200D"/>
    <w:rsid w:val="00716C46"/>
    <w:rsid w:val="00766FE0"/>
    <w:rsid w:val="007872CE"/>
    <w:rsid w:val="00791B61"/>
    <w:rsid w:val="007939C5"/>
    <w:rsid w:val="007A68B8"/>
    <w:rsid w:val="007B4241"/>
    <w:rsid w:val="007D3579"/>
    <w:rsid w:val="008A673E"/>
    <w:rsid w:val="008D7771"/>
    <w:rsid w:val="008E7790"/>
    <w:rsid w:val="00904417"/>
    <w:rsid w:val="009276B0"/>
    <w:rsid w:val="00931DD0"/>
    <w:rsid w:val="00937824"/>
    <w:rsid w:val="009464A0"/>
    <w:rsid w:val="00972294"/>
    <w:rsid w:val="0097527E"/>
    <w:rsid w:val="00992222"/>
    <w:rsid w:val="00A123E8"/>
    <w:rsid w:val="00A15193"/>
    <w:rsid w:val="00A2636E"/>
    <w:rsid w:val="00A26D4C"/>
    <w:rsid w:val="00A60E29"/>
    <w:rsid w:val="00A76F92"/>
    <w:rsid w:val="00A84561"/>
    <w:rsid w:val="00AC58C3"/>
    <w:rsid w:val="00AC5C38"/>
    <w:rsid w:val="00AD1DE9"/>
    <w:rsid w:val="00AD3F09"/>
    <w:rsid w:val="00B454AF"/>
    <w:rsid w:val="00B622EB"/>
    <w:rsid w:val="00B7096F"/>
    <w:rsid w:val="00B803F4"/>
    <w:rsid w:val="00B91BB7"/>
    <w:rsid w:val="00BE2E8E"/>
    <w:rsid w:val="00C00BB1"/>
    <w:rsid w:val="00C04E24"/>
    <w:rsid w:val="00C25840"/>
    <w:rsid w:val="00C4324E"/>
    <w:rsid w:val="00C53BC8"/>
    <w:rsid w:val="00C542CD"/>
    <w:rsid w:val="00C56C63"/>
    <w:rsid w:val="00C73152"/>
    <w:rsid w:val="00C74C45"/>
    <w:rsid w:val="00C8254C"/>
    <w:rsid w:val="00C913C2"/>
    <w:rsid w:val="00CD5A0D"/>
    <w:rsid w:val="00CF45D5"/>
    <w:rsid w:val="00D53328"/>
    <w:rsid w:val="00D970DA"/>
    <w:rsid w:val="00DB3AA7"/>
    <w:rsid w:val="00DB6F08"/>
    <w:rsid w:val="00DD38A6"/>
    <w:rsid w:val="00DF067E"/>
    <w:rsid w:val="00E1437A"/>
    <w:rsid w:val="00E272D2"/>
    <w:rsid w:val="00E82383"/>
    <w:rsid w:val="00E865BC"/>
    <w:rsid w:val="00EA6763"/>
    <w:rsid w:val="00EB3143"/>
    <w:rsid w:val="00EC767F"/>
    <w:rsid w:val="00EE306F"/>
    <w:rsid w:val="00F7313B"/>
    <w:rsid w:val="00F82DDB"/>
    <w:rsid w:val="00F96806"/>
    <w:rsid w:val="00FB72C5"/>
    <w:rsid w:val="00FD0C70"/>
    <w:rsid w:val="00FD3935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C056"/>
  <w15:docId w15:val="{2F12A950-2D5E-40EA-A46D-D705A532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72D2"/>
    <w:pPr>
      <w:spacing w:after="0" w:line="240" w:lineRule="auto"/>
      <w:ind w:left="357" w:hanging="357"/>
    </w:pPr>
    <w:rPr>
      <w:rFonts w:ascii="Calibri" w:eastAsia="Calibri" w:hAnsi="Calibri" w:cs="Times New Roman"/>
      <w:kern w:val="0"/>
    </w:rPr>
  </w:style>
  <w:style w:type="paragraph" w:styleId="Cmsor1">
    <w:name w:val="heading 1"/>
    <w:basedOn w:val="Norml"/>
    <w:next w:val="Norml"/>
    <w:link w:val="Cmsor1Char"/>
    <w:qFormat/>
    <w:rsid w:val="00E272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E272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E272D2"/>
    <w:pPr>
      <w:keepNext/>
      <w:spacing w:before="240" w:after="60"/>
      <w:ind w:left="0" w:firstLine="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nhideWhenUsed/>
    <w:qFormat/>
    <w:rsid w:val="00E272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rsid w:val="00E272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nhideWhenUsed/>
    <w:qFormat/>
    <w:rsid w:val="00E272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E272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E272D2"/>
    <w:pPr>
      <w:spacing w:before="240" w:after="60"/>
      <w:ind w:left="0" w:firstLine="0"/>
      <w:outlineLvl w:val="7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nhideWhenUsed/>
    <w:qFormat/>
    <w:rsid w:val="00E272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272D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E272D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E272D2"/>
    <w:rPr>
      <w:rFonts w:ascii="Cambria" w:eastAsia="Times New Roman" w:hAnsi="Cambria" w:cs="Times New Roman"/>
      <w:b/>
      <w:bCs/>
      <w:kern w:val="0"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272D2"/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character" w:customStyle="1" w:styleId="Cmsor5Char">
    <w:name w:val="Címsor 5 Char"/>
    <w:basedOn w:val="Bekezdsalapbettpusa"/>
    <w:link w:val="Cmsor5"/>
    <w:rsid w:val="00E272D2"/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character" w:customStyle="1" w:styleId="Cmsor6Char">
    <w:name w:val="Címsor 6 Char"/>
    <w:basedOn w:val="Bekezdsalapbettpusa"/>
    <w:link w:val="Cmsor6"/>
    <w:rsid w:val="00E272D2"/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character" w:customStyle="1" w:styleId="Cmsor7Char">
    <w:name w:val="Címsor 7 Char"/>
    <w:basedOn w:val="Bekezdsalapbettpusa"/>
    <w:link w:val="Cmsor7"/>
    <w:rsid w:val="00E272D2"/>
    <w:rPr>
      <w:rFonts w:asciiTheme="majorHAnsi" w:eastAsiaTheme="majorEastAsia" w:hAnsiTheme="majorHAnsi" w:cstheme="majorBidi"/>
      <w:i/>
      <w:iCs/>
      <w:color w:val="1F3763" w:themeColor="accent1" w:themeShade="7F"/>
      <w:kern w:val="0"/>
    </w:rPr>
  </w:style>
  <w:style w:type="character" w:customStyle="1" w:styleId="Cmsor8Char">
    <w:name w:val="Címsor 8 Char"/>
    <w:basedOn w:val="Bekezdsalapbettpusa"/>
    <w:link w:val="Cmsor8"/>
    <w:rsid w:val="00E272D2"/>
    <w:rPr>
      <w:rFonts w:ascii="Times New Roman" w:eastAsia="Times New Roman" w:hAnsi="Times New Roman" w:cs="Times New Roman"/>
      <w:i/>
      <w:iCs/>
      <w:kern w:val="0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E272D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</w:rPr>
  </w:style>
  <w:style w:type="paragraph" w:customStyle="1" w:styleId="msonormal0">
    <w:name w:val="msonormal"/>
    <w:basedOn w:val="Norml"/>
    <w:rsid w:val="00E272D2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272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272D2"/>
    <w:rPr>
      <w:rFonts w:ascii="Calibri" w:eastAsia="Calibri" w:hAnsi="Calibri" w:cs="Times New Roman"/>
      <w:kern w:val="0"/>
    </w:rPr>
  </w:style>
  <w:style w:type="paragraph" w:styleId="llb">
    <w:name w:val="footer"/>
    <w:basedOn w:val="Norml"/>
    <w:link w:val="llbChar"/>
    <w:unhideWhenUsed/>
    <w:rsid w:val="00E272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272D2"/>
    <w:rPr>
      <w:rFonts w:ascii="Calibri" w:eastAsia="Calibri" w:hAnsi="Calibri" w:cs="Times New Roman"/>
      <w:kern w:val="0"/>
    </w:rPr>
  </w:style>
  <w:style w:type="paragraph" w:styleId="Cm">
    <w:name w:val="Title"/>
    <w:basedOn w:val="Norml"/>
    <w:link w:val="CmChar"/>
    <w:qFormat/>
    <w:rsid w:val="00E272D2"/>
    <w:pPr>
      <w:ind w:left="0" w:firstLine="0"/>
      <w:jc w:val="center"/>
    </w:pPr>
    <w:rPr>
      <w:rFonts w:ascii="Times New Roman" w:eastAsia="Times New Roman" w:hAnsi="Times New Roman"/>
      <w:i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E272D2"/>
    <w:rPr>
      <w:rFonts w:ascii="Times New Roman" w:eastAsia="Times New Roman" w:hAnsi="Times New Roman" w:cs="Times New Roman"/>
      <w:i/>
      <w:kern w:val="0"/>
      <w:sz w:val="20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272D2"/>
    <w:pPr>
      <w:ind w:left="0" w:firstLine="0"/>
      <w:jc w:val="both"/>
    </w:pPr>
    <w:rPr>
      <w:rFonts w:cs="Calibri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72D2"/>
    <w:rPr>
      <w:rFonts w:ascii="Calibri" w:eastAsia="Calibri" w:hAnsi="Calibri" w:cs="Calibri"/>
      <w:kern w:val="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72D2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72D2"/>
    <w:rPr>
      <w:rFonts w:ascii="Segoe UI" w:eastAsia="Calibri" w:hAnsi="Segoe UI" w:cs="Times New Roman"/>
      <w:kern w:val="0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E272D2"/>
    <w:pPr>
      <w:spacing w:after="200" w:line="276" w:lineRule="auto"/>
      <w:ind w:left="720" w:firstLine="0"/>
      <w:contextualSpacing/>
    </w:pPr>
  </w:style>
  <w:style w:type="paragraph" w:customStyle="1" w:styleId="Default">
    <w:name w:val="Default"/>
    <w:rsid w:val="00E27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</w:rPr>
  </w:style>
  <w:style w:type="paragraph" w:customStyle="1" w:styleId="msonormalcxspmiddle">
    <w:name w:val="msonormalcxspmiddle"/>
    <w:basedOn w:val="Norml"/>
    <w:rsid w:val="00E272D2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1">
    <w:name w:val="Szövegtörzs Char1"/>
    <w:basedOn w:val="Bekezdsalapbettpusa"/>
    <w:uiPriority w:val="99"/>
    <w:semiHidden/>
    <w:rsid w:val="00E272D2"/>
    <w:rPr>
      <w:sz w:val="22"/>
      <w:szCs w:val="22"/>
      <w:lang w:eastAsia="en-US"/>
    </w:rPr>
  </w:style>
  <w:style w:type="character" w:customStyle="1" w:styleId="para">
    <w:name w:val="para"/>
    <w:basedOn w:val="Bekezdsalapbettpusa"/>
    <w:rsid w:val="00E272D2"/>
  </w:style>
  <w:style w:type="character" w:customStyle="1" w:styleId="point">
    <w:name w:val="point"/>
    <w:basedOn w:val="Bekezdsalapbettpusa"/>
    <w:rsid w:val="00E272D2"/>
  </w:style>
  <w:style w:type="paragraph" w:customStyle="1" w:styleId="Stlus1">
    <w:name w:val="Stílus1"/>
    <w:basedOn w:val="Norml"/>
    <w:rsid w:val="00E272D2"/>
    <w:pPr>
      <w:ind w:left="0" w:firstLine="0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E272D2"/>
    <w:pPr>
      <w:spacing w:after="120" w:line="480" w:lineRule="auto"/>
      <w:ind w:left="0" w:firstLine="0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E272D2"/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customStyle="1" w:styleId="section">
    <w:name w:val="section"/>
    <w:basedOn w:val="Bekezdsalapbettpusa"/>
    <w:rsid w:val="00E272D2"/>
  </w:style>
  <w:style w:type="paragraph" w:styleId="Szvegtrzs3">
    <w:name w:val="Body Text 3"/>
    <w:basedOn w:val="Norml"/>
    <w:link w:val="Szvegtrzs3Char"/>
    <w:rsid w:val="00E272D2"/>
    <w:pPr>
      <w:spacing w:after="120"/>
      <w:ind w:left="0" w:firstLine="0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E272D2"/>
    <w:rPr>
      <w:rFonts w:ascii="Times New Roman" w:eastAsia="Times New Roman" w:hAnsi="Times New Roman" w:cs="Times New Roman"/>
      <w:kern w:val="0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rsid w:val="00E272D2"/>
    <w:pPr>
      <w:spacing w:after="120" w:line="480" w:lineRule="auto"/>
      <w:ind w:left="283" w:firstLine="0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E272D2"/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Char1CharCharCharCharCharCharCharCharCharCharCharCharCharChar">
    <w:name w:val="Char1 Char Char Char Char Char Char Char Char Char Char Char Char Char Char"/>
    <w:basedOn w:val="Norml"/>
    <w:rsid w:val="00E272D2"/>
    <w:pPr>
      <w:ind w:left="0" w:firstLine="0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Kiemels2">
    <w:name w:val="Strong"/>
    <w:basedOn w:val="Bekezdsalapbettpusa"/>
    <w:uiPriority w:val="22"/>
    <w:qFormat/>
    <w:rsid w:val="00E272D2"/>
    <w:rPr>
      <w:b/>
      <w:bCs/>
    </w:rPr>
  </w:style>
  <w:style w:type="numbering" w:customStyle="1" w:styleId="Nemlista1">
    <w:name w:val="Nem lista1"/>
    <w:next w:val="Nemlista"/>
    <w:uiPriority w:val="99"/>
    <w:semiHidden/>
    <w:unhideWhenUsed/>
    <w:rsid w:val="00E272D2"/>
  </w:style>
  <w:style w:type="paragraph" w:styleId="Lista">
    <w:name w:val="List"/>
    <w:basedOn w:val="Szvegtrzs"/>
    <w:rsid w:val="00E272D2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szCs w:val="20"/>
    </w:rPr>
  </w:style>
  <w:style w:type="paragraph" w:styleId="Szvegtrzsbehzssal">
    <w:name w:val="Body Text Indent"/>
    <w:basedOn w:val="Norml"/>
    <w:link w:val="SzvegtrzsbehzssalChar"/>
    <w:rsid w:val="00E272D2"/>
    <w:pPr>
      <w:widowControl w:val="0"/>
      <w:suppressAutoHyphens/>
      <w:ind w:left="600" w:hanging="585"/>
      <w:jc w:val="both"/>
    </w:pPr>
    <w:rPr>
      <w:rFonts w:ascii="Times New Roman" w:eastAsia="Lucida Sans Unicode" w:hAnsi="Times New Roman"/>
      <w:b/>
      <w:bCs/>
      <w:i/>
      <w:iCs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E272D2"/>
    <w:rPr>
      <w:rFonts w:ascii="Times New Roman" w:eastAsia="Lucida Sans Unicode" w:hAnsi="Times New Roman" w:cs="Times New Roman"/>
      <w:b/>
      <w:bCs/>
      <w:i/>
      <w:iCs/>
      <w:kern w:val="0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E272D2"/>
    <w:pPr>
      <w:widowControl w:val="0"/>
      <w:suppressAutoHyphens/>
      <w:ind w:left="1418" w:hanging="803"/>
      <w:jc w:val="both"/>
    </w:pPr>
    <w:rPr>
      <w:rFonts w:ascii="Times New Roman" w:eastAsia="Lucida Sans Unicode" w:hAnsi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E272D2"/>
    <w:rPr>
      <w:rFonts w:ascii="Times New Roman" w:eastAsia="Lucida Sans Unicode" w:hAnsi="Times New Roman" w:cs="Times New Roman"/>
      <w:kern w:val="0"/>
      <w:sz w:val="24"/>
      <w:szCs w:val="20"/>
      <w:lang w:eastAsia="hu-HU"/>
    </w:rPr>
  </w:style>
  <w:style w:type="paragraph" w:customStyle="1" w:styleId="Elformzottszveg">
    <w:name w:val="Előformázott szöveg"/>
    <w:basedOn w:val="Norml"/>
    <w:rsid w:val="00E272D2"/>
    <w:pPr>
      <w:widowControl w:val="0"/>
      <w:suppressAutoHyphens/>
      <w:ind w:left="0" w:firstLine="0"/>
    </w:pPr>
    <w:rPr>
      <w:rFonts w:ascii="Courier New" w:eastAsia="Courier New" w:hAnsi="Courier New" w:cs="Courier New"/>
      <w:sz w:val="20"/>
      <w:szCs w:val="20"/>
      <w:lang w:eastAsia="hu-HU"/>
    </w:rPr>
  </w:style>
  <w:style w:type="paragraph" w:customStyle="1" w:styleId="WW-Elformzottszveg11111">
    <w:name w:val="WW-Előformázott szöveg11111"/>
    <w:basedOn w:val="Norml"/>
    <w:rsid w:val="00E272D2"/>
    <w:pPr>
      <w:widowControl w:val="0"/>
      <w:suppressAutoHyphens/>
      <w:ind w:left="0" w:firstLine="0"/>
    </w:pPr>
    <w:rPr>
      <w:rFonts w:ascii="Courier New" w:eastAsia="Courier New" w:hAnsi="Courier New" w:cs="Courier New"/>
      <w:sz w:val="20"/>
      <w:szCs w:val="20"/>
      <w:lang w:eastAsia="hu-HU"/>
    </w:rPr>
  </w:style>
  <w:style w:type="paragraph" w:customStyle="1" w:styleId="WW-Elformzottszveg111111">
    <w:name w:val="WW-Előformázott szöveg111111"/>
    <w:basedOn w:val="Norml"/>
    <w:rsid w:val="00E272D2"/>
    <w:pPr>
      <w:widowControl w:val="0"/>
      <w:suppressAutoHyphens/>
      <w:ind w:left="0" w:firstLine="0"/>
    </w:pPr>
    <w:rPr>
      <w:rFonts w:ascii="Courier New" w:eastAsia="Courier New" w:hAnsi="Courier New" w:cs="Courier New"/>
      <w:sz w:val="20"/>
      <w:szCs w:val="20"/>
      <w:lang w:eastAsia="hu-HU"/>
    </w:rPr>
  </w:style>
  <w:style w:type="paragraph" w:customStyle="1" w:styleId="WW-Szvegtrzs2">
    <w:name w:val="WW-Szövegtörzs 2"/>
    <w:basedOn w:val="Norml"/>
    <w:rsid w:val="00E272D2"/>
    <w:pPr>
      <w:widowControl w:val="0"/>
      <w:suppressAutoHyphens/>
      <w:ind w:left="0" w:firstLine="0"/>
      <w:jc w:val="center"/>
    </w:pPr>
    <w:rPr>
      <w:rFonts w:ascii="Times New Roman" w:eastAsia="Lucida Sans Unicode" w:hAnsi="Times New Roman"/>
      <w:b/>
      <w:bCs/>
      <w:i/>
      <w:iCs/>
      <w:caps/>
      <w:sz w:val="24"/>
      <w:szCs w:val="24"/>
      <w:lang w:eastAsia="hu-HU"/>
    </w:rPr>
  </w:style>
  <w:style w:type="paragraph" w:customStyle="1" w:styleId="WW-Szvegtrzs3">
    <w:name w:val="WW-Szövegtörzs 3"/>
    <w:basedOn w:val="Norml"/>
    <w:rsid w:val="00E272D2"/>
    <w:pPr>
      <w:widowControl w:val="0"/>
      <w:suppressAutoHyphens/>
      <w:ind w:left="0" w:firstLine="0"/>
      <w:jc w:val="both"/>
    </w:pPr>
    <w:rPr>
      <w:rFonts w:ascii="Times New Roman" w:eastAsia="Lucida Sans Unicode" w:hAnsi="Times New Roman"/>
      <w:b/>
      <w:bCs/>
      <w:i/>
      <w:iCs/>
      <w:sz w:val="24"/>
      <w:szCs w:val="24"/>
      <w:lang w:eastAsia="hu-HU"/>
    </w:rPr>
  </w:style>
  <w:style w:type="character" w:styleId="Oldalszm">
    <w:name w:val="page number"/>
    <w:basedOn w:val="Bekezdsalapbettpusa"/>
    <w:rsid w:val="00E272D2"/>
  </w:style>
  <w:style w:type="paragraph" w:styleId="Szvegblokk">
    <w:name w:val="Block Text"/>
    <w:basedOn w:val="Norml"/>
    <w:rsid w:val="00E272D2"/>
    <w:pPr>
      <w:widowControl w:val="0"/>
      <w:suppressAutoHyphens/>
      <w:ind w:left="540" w:right="15" w:hanging="540"/>
      <w:jc w:val="both"/>
    </w:pPr>
    <w:rPr>
      <w:rFonts w:ascii="Times New Roman" w:eastAsia="Lucida Sans Unicode" w:hAnsi="Times New Roman"/>
      <w:sz w:val="24"/>
      <w:szCs w:val="20"/>
      <w:lang w:eastAsia="hu-HU"/>
    </w:rPr>
  </w:style>
  <w:style w:type="paragraph" w:customStyle="1" w:styleId="CharCharCharCharCharChar">
    <w:name w:val="Char Char Char Char Char Char"/>
    <w:basedOn w:val="Norml"/>
    <w:rsid w:val="00E272D2"/>
    <w:pPr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character" w:styleId="Hiperhivatkozs">
    <w:name w:val="Hyperlink"/>
    <w:rsid w:val="00E272D2"/>
    <w:rPr>
      <w:color w:val="0000FF"/>
      <w:u w:val="single"/>
    </w:rPr>
  </w:style>
  <w:style w:type="paragraph" w:styleId="Felsorols2">
    <w:name w:val="List Bullet 2"/>
    <w:basedOn w:val="Norml"/>
    <w:autoRedefine/>
    <w:rsid w:val="00E272D2"/>
    <w:pPr>
      <w:numPr>
        <w:ilvl w:val="1"/>
        <w:numId w:val="4"/>
      </w:numPr>
      <w:tabs>
        <w:tab w:val="clear" w:pos="1894"/>
        <w:tab w:val="num" w:pos="1276"/>
      </w:tabs>
      <w:ind w:left="1276"/>
      <w:jc w:val="both"/>
    </w:pPr>
    <w:rPr>
      <w:rFonts w:ascii="Garamond" w:eastAsia="Times New Roman" w:hAnsi="Garamond"/>
      <w:sz w:val="24"/>
      <w:szCs w:val="24"/>
      <w:lang w:eastAsia="hu-HU"/>
    </w:rPr>
  </w:style>
  <w:style w:type="character" w:customStyle="1" w:styleId="CharChar6">
    <w:name w:val="Char Char6"/>
    <w:rsid w:val="00E272D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272D2"/>
    <w:pPr>
      <w:spacing w:before="480" w:line="276" w:lineRule="auto"/>
      <w:ind w:left="0"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E272D2"/>
    <w:pPr>
      <w:spacing w:before="120" w:after="120" w:line="276" w:lineRule="auto"/>
      <w:ind w:left="0" w:firstLine="0"/>
    </w:pPr>
    <w:rPr>
      <w:rFonts w:cs="Calibr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E272D2"/>
    <w:pPr>
      <w:spacing w:line="276" w:lineRule="auto"/>
      <w:ind w:left="220" w:firstLine="0"/>
    </w:pPr>
    <w:rPr>
      <w:rFonts w:cs="Calibr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E272D2"/>
    <w:pPr>
      <w:spacing w:line="276" w:lineRule="auto"/>
      <w:ind w:left="440" w:firstLine="0"/>
    </w:pPr>
    <w:rPr>
      <w:rFonts w:cs="Calibri"/>
      <w:i/>
      <w:iCs/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E272D2"/>
    <w:pPr>
      <w:spacing w:line="276" w:lineRule="auto"/>
      <w:ind w:left="660" w:firstLine="0"/>
    </w:pPr>
    <w:rPr>
      <w:rFonts w:cs="Calibri"/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E272D2"/>
    <w:pPr>
      <w:spacing w:line="276" w:lineRule="auto"/>
      <w:ind w:left="880" w:firstLine="0"/>
    </w:pPr>
    <w:rPr>
      <w:rFonts w:cs="Calibri"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E272D2"/>
    <w:pPr>
      <w:spacing w:line="276" w:lineRule="auto"/>
      <w:ind w:left="1100" w:firstLine="0"/>
    </w:pPr>
    <w:rPr>
      <w:rFonts w:cs="Calibr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E272D2"/>
    <w:pPr>
      <w:spacing w:line="276" w:lineRule="auto"/>
      <w:ind w:left="1320" w:firstLine="0"/>
    </w:pPr>
    <w:rPr>
      <w:rFonts w:cs="Calibr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E272D2"/>
    <w:pPr>
      <w:spacing w:line="276" w:lineRule="auto"/>
      <w:ind w:left="1540" w:firstLine="0"/>
    </w:pPr>
    <w:rPr>
      <w:rFonts w:cs="Calibr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E272D2"/>
    <w:pPr>
      <w:spacing w:line="276" w:lineRule="auto"/>
      <w:ind w:left="1760" w:firstLine="0"/>
    </w:pPr>
    <w:rPr>
      <w:rFonts w:cs="Calibri"/>
      <w:sz w:val="18"/>
      <w:szCs w:val="18"/>
    </w:rPr>
  </w:style>
  <w:style w:type="character" w:styleId="Mrltotthiperhivatkozs">
    <w:name w:val="FollowedHyperlink"/>
    <w:basedOn w:val="Bekezdsalapbettpusa"/>
    <w:semiHidden/>
    <w:unhideWhenUsed/>
    <w:rsid w:val="00E272D2"/>
    <w:rPr>
      <w:color w:val="954F72" w:themeColor="followedHyperlink"/>
      <w:u w:val="single"/>
    </w:rPr>
  </w:style>
  <w:style w:type="character" w:customStyle="1" w:styleId="NincstrkzChar">
    <w:name w:val="Nincs térköz Char"/>
    <w:link w:val="Nincstrkz"/>
    <w:uiPriority w:val="99"/>
    <w:locked/>
    <w:rsid w:val="00E272D2"/>
  </w:style>
  <w:style w:type="paragraph" w:styleId="Nincstrkz">
    <w:name w:val="No Spacing"/>
    <w:link w:val="NincstrkzChar"/>
    <w:uiPriority w:val="99"/>
    <w:qFormat/>
    <w:rsid w:val="00E272D2"/>
    <w:pPr>
      <w:spacing w:after="0" w:line="240" w:lineRule="auto"/>
    </w:pPr>
  </w:style>
  <w:style w:type="paragraph" w:customStyle="1" w:styleId="Standard">
    <w:name w:val="Standard"/>
    <w:rsid w:val="00E272D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272D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cm">
    <w:name w:val="Subtitle"/>
    <w:basedOn w:val="Norml"/>
    <w:next w:val="Norml"/>
    <w:link w:val="AlcmChar"/>
    <w:qFormat/>
    <w:rsid w:val="00E272D2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rsid w:val="00E272D2"/>
    <w:rPr>
      <w:rFonts w:eastAsiaTheme="minorEastAsia"/>
      <w:color w:val="5A5A5A" w:themeColor="text1" w:themeTint="A5"/>
      <w:spacing w:val="15"/>
      <w:kern w:val="0"/>
    </w:rPr>
  </w:style>
  <w:style w:type="character" w:customStyle="1" w:styleId="ListaszerbekezdsChar">
    <w:name w:val="Listaszerű bekezdés Char"/>
    <w:link w:val="Listaszerbekezds"/>
    <w:uiPriority w:val="34"/>
    <w:locked/>
    <w:rsid w:val="00E272D2"/>
    <w:rPr>
      <w:rFonts w:ascii="Calibri" w:eastAsia="Calibri" w:hAnsi="Calibri" w:cs="Times New Roman"/>
      <w:kern w:val="0"/>
    </w:rPr>
  </w:style>
  <w:style w:type="paragraph" w:styleId="NormlWeb">
    <w:name w:val="Normal (Web)"/>
    <w:basedOn w:val="Norml"/>
    <w:rsid w:val="00E272D2"/>
    <w:pPr>
      <w:suppressAutoHyphens/>
      <w:spacing w:before="280" w:after="280"/>
      <w:ind w:left="0" w:firstLine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zvegtrzs24">
    <w:name w:val="Szövegtörzs 24"/>
    <w:basedOn w:val="Norml"/>
    <w:rsid w:val="00E272D2"/>
    <w:pPr>
      <w:widowControl w:val="0"/>
      <w:suppressAutoHyphens/>
      <w:overflowPunct w:val="0"/>
      <w:autoSpaceDE w:val="0"/>
      <w:ind w:left="0" w:firstLine="0"/>
      <w:jc w:val="both"/>
      <w:textAlignment w:val="baseline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ww-szvegtrzsbehzssal3">
    <w:name w:val="ww-szvegtrzsbehzssal3"/>
    <w:basedOn w:val="Norml"/>
    <w:rsid w:val="00E272D2"/>
    <w:pPr>
      <w:suppressAutoHyphens/>
      <w:spacing w:before="280" w:after="280"/>
      <w:ind w:left="0" w:firstLine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zvegtrzs33">
    <w:name w:val="Szövegtörzs 33"/>
    <w:basedOn w:val="Norml"/>
    <w:rsid w:val="00E272D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0" w:firstLine="0"/>
      <w:jc w:val="center"/>
    </w:pPr>
    <w:rPr>
      <w:rFonts w:ascii="Times New Roman" w:eastAsia="Times New Roman" w:hAnsi="Times New Roman" w:cs="Calibri"/>
      <w:sz w:val="72"/>
      <w:szCs w:val="24"/>
      <w:lang w:eastAsia="ar-SA"/>
    </w:rPr>
  </w:style>
  <w:style w:type="character" w:styleId="Kiemels">
    <w:name w:val="Emphasis"/>
    <w:uiPriority w:val="20"/>
    <w:qFormat/>
    <w:rsid w:val="00E272D2"/>
    <w:rPr>
      <w:i/>
      <w:iCs/>
    </w:rPr>
  </w:style>
  <w:style w:type="character" w:customStyle="1" w:styleId="WW8Num3z1">
    <w:name w:val="WW8Num3z1"/>
    <w:rsid w:val="00E272D2"/>
    <w:rPr>
      <w:rFonts w:ascii="Courier New" w:hAnsi="Courier New"/>
    </w:rPr>
  </w:style>
  <w:style w:type="character" w:customStyle="1" w:styleId="WW8Num5z0">
    <w:name w:val="WW8Num5z0"/>
    <w:rsid w:val="00E272D2"/>
    <w:rPr>
      <w:rFonts w:ascii="Wingdings" w:hAnsi="Wingdings"/>
    </w:rPr>
  </w:style>
  <w:style w:type="character" w:customStyle="1" w:styleId="WW8Num6z0">
    <w:name w:val="WW8Num6z0"/>
    <w:rsid w:val="00E272D2"/>
    <w:rPr>
      <w:rFonts w:ascii="Wingdings" w:hAnsi="Wingdings"/>
    </w:rPr>
  </w:style>
  <w:style w:type="character" w:customStyle="1" w:styleId="WW8Num7z0">
    <w:name w:val="WW8Num7z0"/>
    <w:rsid w:val="00E272D2"/>
    <w:rPr>
      <w:rFonts w:ascii="Wingdings" w:hAnsi="Wingdings"/>
    </w:rPr>
  </w:style>
  <w:style w:type="character" w:customStyle="1" w:styleId="WW8Num8z0">
    <w:name w:val="WW8Num8z0"/>
    <w:rsid w:val="00E272D2"/>
    <w:rPr>
      <w:rFonts w:ascii="Wingdings" w:hAnsi="Wingdings"/>
    </w:rPr>
  </w:style>
  <w:style w:type="character" w:customStyle="1" w:styleId="WW8Num9z0">
    <w:name w:val="WW8Num9z0"/>
    <w:rsid w:val="00E272D2"/>
    <w:rPr>
      <w:rFonts w:ascii="Wingdings" w:hAnsi="Wingdings"/>
    </w:rPr>
  </w:style>
  <w:style w:type="character" w:customStyle="1" w:styleId="WW8Num10z0">
    <w:name w:val="WW8Num10z0"/>
    <w:rsid w:val="00E272D2"/>
    <w:rPr>
      <w:rFonts w:ascii="Wingdings" w:hAnsi="Wingdings"/>
    </w:rPr>
  </w:style>
  <w:style w:type="character" w:customStyle="1" w:styleId="WW8Num11z0">
    <w:name w:val="WW8Num11z0"/>
    <w:rsid w:val="00E272D2"/>
    <w:rPr>
      <w:rFonts w:ascii="Wingdings" w:hAnsi="Wingdings" w:cs="Times New Roman"/>
    </w:rPr>
  </w:style>
  <w:style w:type="character" w:customStyle="1" w:styleId="WW8Num13z0">
    <w:name w:val="WW8Num13z0"/>
    <w:rsid w:val="00E272D2"/>
    <w:rPr>
      <w:rFonts w:ascii="Wingdings" w:hAnsi="Wingdings"/>
    </w:rPr>
  </w:style>
  <w:style w:type="character" w:customStyle="1" w:styleId="WW8Num14z0">
    <w:name w:val="WW8Num14z0"/>
    <w:rsid w:val="00E272D2"/>
    <w:rPr>
      <w:rFonts w:ascii="Wingdings" w:hAnsi="Wingdings"/>
    </w:rPr>
  </w:style>
  <w:style w:type="character" w:customStyle="1" w:styleId="WW8Num15z0">
    <w:name w:val="WW8Num15z0"/>
    <w:rsid w:val="00E272D2"/>
    <w:rPr>
      <w:rFonts w:ascii="Wingdings" w:hAnsi="Wingdings" w:cs="Times New Roman"/>
    </w:rPr>
  </w:style>
  <w:style w:type="character" w:customStyle="1" w:styleId="WW8Num16z0">
    <w:name w:val="WW8Num16z0"/>
    <w:rsid w:val="00E272D2"/>
    <w:rPr>
      <w:rFonts w:ascii="Wingdings" w:hAnsi="Wingdings"/>
    </w:rPr>
  </w:style>
  <w:style w:type="character" w:customStyle="1" w:styleId="WW8Num17z0">
    <w:name w:val="WW8Num17z0"/>
    <w:rsid w:val="00E272D2"/>
    <w:rPr>
      <w:rFonts w:ascii="Times New Roman" w:hAnsi="Times New Roman"/>
    </w:rPr>
  </w:style>
  <w:style w:type="character" w:customStyle="1" w:styleId="WW8Num17z1">
    <w:name w:val="WW8Num17z1"/>
    <w:rsid w:val="00E272D2"/>
    <w:rPr>
      <w:rFonts w:ascii="Courier New" w:hAnsi="Courier New"/>
    </w:rPr>
  </w:style>
  <w:style w:type="character" w:customStyle="1" w:styleId="WW8Num17z2">
    <w:name w:val="WW8Num17z2"/>
    <w:rsid w:val="00E272D2"/>
    <w:rPr>
      <w:rFonts w:ascii="Wingdings" w:hAnsi="Wingdings"/>
    </w:rPr>
  </w:style>
  <w:style w:type="character" w:customStyle="1" w:styleId="WW8Num18z0">
    <w:name w:val="WW8Num18z0"/>
    <w:rsid w:val="00E272D2"/>
    <w:rPr>
      <w:rFonts w:ascii="Wingdings" w:hAnsi="Wingdings"/>
      <w:b w:val="0"/>
    </w:rPr>
  </w:style>
  <w:style w:type="character" w:customStyle="1" w:styleId="WW8Num19z0">
    <w:name w:val="WW8Num19z0"/>
    <w:rsid w:val="00E272D2"/>
    <w:rPr>
      <w:rFonts w:ascii="Wingdings" w:hAnsi="Wingdings"/>
      <w:b w:val="0"/>
    </w:rPr>
  </w:style>
  <w:style w:type="character" w:customStyle="1" w:styleId="WW8Num21z0">
    <w:name w:val="WW8Num21z0"/>
    <w:rsid w:val="00E272D2"/>
    <w:rPr>
      <w:rFonts w:ascii="Garamond" w:eastAsia="Times New Roman" w:hAnsi="Garamond" w:cs="Times New Roman"/>
      <w:b w:val="0"/>
    </w:rPr>
  </w:style>
  <w:style w:type="character" w:customStyle="1" w:styleId="WW8Num22z0">
    <w:name w:val="WW8Num22z0"/>
    <w:rsid w:val="00E272D2"/>
    <w:rPr>
      <w:rFonts w:ascii="Wingdings" w:hAnsi="Wingdings"/>
      <w:b w:val="0"/>
    </w:rPr>
  </w:style>
  <w:style w:type="character" w:customStyle="1" w:styleId="WW8Num24z0">
    <w:name w:val="WW8Num24z0"/>
    <w:rsid w:val="00E272D2"/>
    <w:rPr>
      <w:rFonts w:ascii="Courier New" w:hAnsi="Courier New" w:cs="Courier New"/>
    </w:rPr>
  </w:style>
  <w:style w:type="character" w:customStyle="1" w:styleId="WW8Num25z0">
    <w:name w:val="WW8Num25z0"/>
    <w:rsid w:val="00E272D2"/>
    <w:rPr>
      <w:rFonts w:ascii="Symbol" w:hAnsi="Symbol"/>
    </w:rPr>
  </w:style>
  <w:style w:type="character" w:customStyle="1" w:styleId="WW8Num25z1">
    <w:name w:val="WW8Num25z1"/>
    <w:rsid w:val="00E272D2"/>
    <w:rPr>
      <w:rFonts w:ascii="Symbol" w:hAnsi="Symbol" w:cs="Courier New"/>
    </w:rPr>
  </w:style>
  <w:style w:type="character" w:customStyle="1" w:styleId="WW8Num25z4">
    <w:name w:val="WW8Num25z4"/>
    <w:rsid w:val="00E272D2"/>
    <w:rPr>
      <w:rFonts w:ascii="Courier New" w:hAnsi="Courier New" w:cs="Courier New"/>
    </w:rPr>
  </w:style>
  <w:style w:type="character" w:customStyle="1" w:styleId="WW8Num26z0">
    <w:name w:val="WW8Num26z0"/>
    <w:rsid w:val="00E272D2"/>
    <w:rPr>
      <w:rFonts w:ascii="Courier New" w:hAnsi="Courier New" w:cs="Courier New"/>
    </w:rPr>
  </w:style>
  <w:style w:type="character" w:customStyle="1" w:styleId="WW8Num27z0">
    <w:name w:val="WW8Num27z0"/>
    <w:rsid w:val="00E272D2"/>
    <w:rPr>
      <w:rFonts w:ascii="Courier New" w:hAnsi="Courier New" w:cs="Courier New"/>
    </w:rPr>
  </w:style>
  <w:style w:type="character" w:customStyle="1" w:styleId="WW8Num28z0">
    <w:name w:val="WW8Num28z0"/>
    <w:rsid w:val="00E272D2"/>
    <w:rPr>
      <w:rFonts w:ascii="Wingdings" w:hAnsi="Wingdings"/>
      <w:b w:val="0"/>
    </w:rPr>
  </w:style>
  <w:style w:type="character" w:customStyle="1" w:styleId="WW8Num29z0">
    <w:name w:val="WW8Num29z0"/>
    <w:rsid w:val="00E272D2"/>
    <w:rPr>
      <w:rFonts w:ascii="Wingdings" w:hAnsi="Wingdings"/>
    </w:rPr>
  </w:style>
  <w:style w:type="character" w:customStyle="1" w:styleId="WW8Num30z0">
    <w:name w:val="WW8Num30z0"/>
    <w:rsid w:val="00E272D2"/>
    <w:rPr>
      <w:rFonts w:ascii="Wingdings" w:hAnsi="Wingdings"/>
    </w:rPr>
  </w:style>
  <w:style w:type="character" w:customStyle="1" w:styleId="WW8Num32z0">
    <w:name w:val="WW8Num32z0"/>
    <w:rsid w:val="00E272D2"/>
    <w:rPr>
      <w:rFonts w:ascii="Wingdings" w:hAnsi="Wingdings"/>
    </w:rPr>
  </w:style>
  <w:style w:type="character" w:customStyle="1" w:styleId="WW8Num33z0">
    <w:name w:val="WW8Num33z0"/>
    <w:rsid w:val="00E272D2"/>
    <w:rPr>
      <w:rFonts w:ascii="Symbol" w:hAnsi="Symbol"/>
    </w:rPr>
  </w:style>
  <w:style w:type="character" w:customStyle="1" w:styleId="WW8Num33z1">
    <w:name w:val="WW8Num33z1"/>
    <w:rsid w:val="00E272D2"/>
    <w:rPr>
      <w:rFonts w:ascii="Courier New" w:hAnsi="Courier New" w:cs="Courier New"/>
    </w:rPr>
  </w:style>
  <w:style w:type="character" w:customStyle="1" w:styleId="WW8Num33z2">
    <w:name w:val="WW8Num33z2"/>
    <w:rsid w:val="00E272D2"/>
    <w:rPr>
      <w:rFonts w:ascii="Wingdings" w:hAnsi="Wingdings"/>
    </w:rPr>
  </w:style>
  <w:style w:type="character" w:customStyle="1" w:styleId="WW8Num35z0">
    <w:name w:val="WW8Num35z0"/>
    <w:rsid w:val="00E272D2"/>
    <w:rPr>
      <w:rFonts w:ascii="Symbol" w:hAnsi="Symbol"/>
    </w:rPr>
  </w:style>
  <w:style w:type="character" w:customStyle="1" w:styleId="WW8Num36z0">
    <w:name w:val="WW8Num36z0"/>
    <w:rsid w:val="00E272D2"/>
    <w:rPr>
      <w:rFonts w:ascii="Courier New" w:hAnsi="Courier New" w:cs="Courier New"/>
    </w:rPr>
  </w:style>
  <w:style w:type="character" w:customStyle="1" w:styleId="WW8Num37z0">
    <w:name w:val="WW8Num37z0"/>
    <w:rsid w:val="00E272D2"/>
    <w:rPr>
      <w:rFonts w:ascii="Courier New" w:hAnsi="Courier New" w:cs="Courier New"/>
    </w:rPr>
  </w:style>
  <w:style w:type="character" w:customStyle="1" w:styleId="WW8Num38z0">
    <w:name w:val="WW8Num38z0"/>
    <w:rsid w:val="00E272D2"/>
    <w:rPr>
      <w:rFonts w:ascii="Wingdings" w:hAnsi="Wingdings"/>
      <w:b w:val="0"/>
    </w:rPr>
  </w:style>
  <w:style w:type="character" w:customStyle="1" w:styleId="WW8Num39z0">
    <w:name w:val="WW8Num39z0"/>
    <w:rsid w:val="00E272D2"/>
    <w:rPr>
      <w:rFonts w:ascii="Symbol" w:hAnsi="Symbol"/>
    </w:rPr>
  </w:style>
  <w:style w:type="character" w:customStyle="1" w:styleId="WW8Num40z0">
    <w:name w:val="WW8Num40z0"/>
    <w:rsid w:val="00E272D2"/>
    <w:rPr>
      <w:rFonts w:ascii="Symbol" w:hAnsi="Symbol"/>
    </w:rPr>
  </w:style>
  <w:style w:type="character" w:customStyle="1" w:styleId="WW8Num42z0">
    <w:name w:val="WW8Num42z0"/>
    <w:rsid w:val="00E272D2"/>
    <w:rPr>
      <w:rFonts w:ascii="Symbol" w:hAnsi="Symbol"/>
    </w:rPr>
  </w:style>
  <w:style w:type="character" w:customStyle="1" w:styleId="WW8Num43z0">
    <w:name w:val="WW8Num43z0"/>
    <w:rsid w:val="00E272D2"/>
    <w:rPr>
      <w:rFonts w:ascii="Times New Roman" w:hAnsi="Times New Roman" w:cs="Times New Roman"/>
    </w:rPr>
  </w:style>
  <w:style w:type="character" w:customStyle="1" w:styleId="WW8Num44z0">
    <w:name w:val="WW8Num44z0"/>
    <w:rsid w:val="00E272D2"/>
    <w:rPr>
      <w:rFonts w:ascii="Symbol" w:hAnsi="Symbol"/>
    </w:rPr>
  </w:style>
  <w:style w:type="character" w:customStyle="1" w:styleId="WW8Num45z0">
    <w:name w:val="WW8Num45z0"/>
    <w:rsid w:val="00E272D2"/>
    <w:rPr>
      <w:rFonts w:ascii="Wingdings" w:hAnsi="Wingdings"/>
    </w:rPr>
  </w:style>
  <w:style w:type="character" w:customStyle="1" w:styleId="WW8Num46z0">
    <w:name w:val="WW8Num46z0"/>
    <w:rsid w:val="00E272D2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E272D2"/>
    <w:rPr>
      <w:rFonts w:ascii="Symbol" w:hAnsi="Symbol"/>
    </w:rPr>
  </w:style>
  <w:style w:type="character" w:customStyle="1" w:styleId="WW8Num48z1">
    <w:name w:val="WW8Num48z1"/>
    <w:rsid w:val="00E272D2"/>
    <w:rPr>
      <w:rFonts w:ascii="Courier New" w:hAnsi="Courier New" w:cs="Courier New"/>
    </w:rPr>
  </w:style>
  <w:style w:type="character" w:customStyle="1" w:styleId="WW8Num48z2">
    <w:name w:val="WW8Num48z2"/>
    <w:rsid w:val="00E272D2"/>
    <w:rPr>
      <w:rFonts w:ascii="Wingdings" w:hAnsi="Wingdings"/>
    </w:rPr>
  </w:style>
  <w:style w:type="character" w:customStyle="1" w:styleId="WW8Num48z4">
    <w:name w:val="WW8Num48z4"/>
    <w:rsid w:val="00E272D2"/>
    <w:rPr>
      <w:rFonts w:ascii="Courier New" w:hAnsi="Courier New" w:cs="Courier New"/>
    </w:rPr>
  </w:style>
  <w:style w:type="character" w:customStyle="1" w:styleId="WW8Num49z1">
    <w:name w:val="WW8Num49z1"/>
    <w:rsid w:val="00E272D2"/>
    <w:rPr>
      <w:rFonts w:ascii="Courier New" w:hAnsi="Courier New" w:cs="Courier New"/>
    </w:rPr>
  </w:style>
  <w:style w:type="character" w:customStyle="1" w:styleId="WW8Num50z0">
    <w:name w:val="WW8Num50z0"/>
    <w:rsid w:val="00E272D2"/>
    <w:rPr>
      <w:rFonts w:ascii="Wingdings" w:hAnsi="Wingdings"/>
    </w:rPr>
  </w:style>
  <w:style w:type="character" w:customStyle="1" w:styleId="WW8Num53z0">
    <w:name w:val="WW8Num53z0"/>
    <w:rsid w:val="00E272D2"/>
    <w:rPr>
      <w:rFonts w:ascii="Wingdings" w:hAnsi="Wingdings"/>
    </w:rPr>
  </w:style>
  <w:style w:type="character" w:customStyle="1" w:styleId="Absatz-Standardschriftart">
    <w:name w:val="Absatz-Standardschriftart"/>
    <w:rsid w:val="00E272D2"/>
  </w:style>
  <w:style w:type="character" w:customStyle="1" w:styleId="WW-Absatz-Standardschriftart">
    <w:name w:val="WW-Absatz-Standardschriftart"/>
    <w:rsid w:val="00E272D2"/>
  </w:style>
  <w:style w:type="character" w:customStyle="1" w:styleId="WW-Absatz-Standardschriftart1">
    <w:name w:val="WW-Absatz-Standardschriftart1"/>
    <w:rsid w:val="00E272D2"/>
  </w:style>
  <w:style w:type="character" w:customStyle="1" w:styleId="WW-Absatz-Standardschriftart11">
    <w:name w:val="WW-Absatz-Standardschriftart11"/>
    <w:rsid w:val="00E272D2"/>
  </w:style>
  <w:style w:type="character" w:customStyle="1" w:styleId="WW-Absatz-Standardschriftart111">
    <w:name w:val="WW-Absatz-Standardschriftart111"/>
    <w:rsid w:val="00E272D2"/>
  </w:style>
  <w:style w:type="character" w:customStyle="1" w:styleId="WW-Absatz-Standardschriftart1111">
    <w:name w:val="WW-Absatz-Standardschriftart1111"/>
    <w:rsid w:val="00E272D2"/>
  </w:style>
  <w:style w:type="character" w:customStyle="1" w:styleId="WW-Absatz-Standardschriftart11111">
    <w:name w:val="WW-Absatz-Standardschriftart11111"/>
    <w:rsid w:val="00E272D2"/>
  </w:style>
  <w:style w:type="character" w:customStyle="1" w:styleId="WW-Absatz-Standardschriftart111111">
    <w:name w:val="WW-Absatz-Standardschriftart111111"/>
    <w:rsid w:val="00E272D2"/>
  </w:style>
  <w:style w:type="character" w:customStyle="1" w:styleId="WW-Absatz-Standardschriftart1111111">
    <w:name w:val="WW-Absatz-Standardschriftart1111111"/>
    <w:rsid w:val="00E272D2"/>
  </w:style>
  <w:style w:type="character" w:customStyle="1" w:styleId="WW-Absatz-Standardschriftart11111111">
    <w:name w:val="WW-Absatz-Standardschriftart11111111"/>
    <w:rsid w:val="00E272D2"/>
  </w:style>
  <w:style w:type="character" w:customStyle="1" w:styleId="Bekezdsalapbettpusa7">
    <w:name w:val="Bekezdés alapbetűtípusa7"/>
    <w:rsid w:val="00E272D2"/>
  </w:style>
  <w:style w:type="character" w:customStyle="1" w:styleId="WW-Absatz-Standardschriftart111111111">
    <w:name w:val="WW-Absatz-Standardschriftart111111111"/>
    <w:rsid w:val="00E272D2"/>
  </w:style>
  <w:style w:type="character" w:customStyle="1" w:styleId="WW-Absatz-Standardschriftart1111111111">
    <w:name w:val="WW-Absatz-Standardschriftart1111111111"/>
    <w:rsid w:val="00E272D2"/>
  </w:style>
  <w:style w:type="character" w:customStyle="1" w:styleId="WW-Absatz-Standardschriftart11111111111">
    <w:name w:val="WW-Absatz-Standardschriftart11111111111"/>
    <w:rsid w:val="00E272D2"/>
  </w:style>
  <w:style w:type="character" w:customStyle="1" w:styleId="Bekezdsalapbettpusa6">
    <w:name w:val="Bekezdés alapbetűtípusa6"/>
    <w:rsid w:val="00E272D2"/>
  </w:style>
  <w:style w:type="character" w:customStyle="1" w:styleId="WW-Absatz-Standardschriftart111111111111">
    <w:name w:val="WW-Absatz-Standardschriftart111111111111"/>
    <w:rsid w:val="00E272D2"/>
  </w:style>
  <w:style w:type="character" w:customStyle="1" w:styleId="WW-Absatz-Standardschriftart1111111111111">
    <w:name w:val="WW-Absatz-Standardschriftart1111111111111"/>
    <w:rsid w:val="00E272D2"/>
  </w:style>
  <w:style w:type="character" w:customStyle="1" w:styleId="WW-Absatz-Standardschriftart11111111111111">
    <w:name w:val="WW-Absatz-Standardschriftart11111111111111"/>
    <w:rsid w:val="00E272D2"/>
  </w:style>
  <w:style w:type="character" w:customStyle="1" w:styleId="WW-Absatz-Standardschriftart111111111111111">
    <w:name w:val="WW-Absatz-Standardschriftart111111111111111"/>
    <w:rsid w:val="00E272D2"/>
  </w:style>
  <w:style w:type="character" w:customStyle="1" w:styleId="Bekezdsalapbettpusa5">
    <w:name w:val="Bekezdés alapbetűtípusa5"/>
    <w:rsid w:val="00E272D2"/>
  </w:style>
  <w:style w:type="character" w:customStyle="1" w:styleId="WW8Num12z0">
    <w:name w:val="WW8Num12z0"/>
    <w:rsid w:val="00E272D2"/>
    <w:rPr>
      <w:rFonts w:ascii="Wingdings" w:hAnsi="Wingdings"/>
    </w:rPr>
  </w:style>
  <w:style w:type="character" w:customStyle="1" w:styleId="WW8Num19z1">
    <w:name w:val="WW8Num19z1"/>
    <w:rsid w:val="00E272D2"/>
    <w:rPr>
      <w:rFonts w:ascii="Courier New" w:hAnsi="Courier New"/>
    </w:rPr>
  </w:style>
  <w:style w:type="character" w:customStyle="1" w:styleId="WW8Num19z2">
    <w:name w:val="WW8Num19z2"/>
    <w:rsid w:val="00E272D2"/>
    <w:rPr>
      <w:rFonts w:ascii="Wingdings" w:hAnsi="Wingdings"/>
    </w:rPr>
  </w:style>
  <w:style w:type="character" w:customStyle="1" w:styleId="WW8Num20z0">
    <w:name w:val="WW8Num20z0"/>
    <w:rsid w:val="00E272D2"/>
    <w:rPr>
      <w:rFonts w:ascii="Wingdings" w:hAnsi="Wingdings" w:cs="Times New Roman"/>
    </w:rPr>
  </w:style>
  <w:style w:type="character" w:customStyle="1" w:styleId="WW8Num29z1">
    <w:name w:val="WW8Num29z1"/>
    <w:rsid w:val="00E272D2"/>
    <w:rPr>
      <w:rFonts w:ascii="Symbol" w:hAnsi="Symbol" w:cs="Courier New"/>
    </w:rPr>
  </w:style>
  <w:style w:type="character" w:customStyle="1" w:styleId="WW8Num29z4">
    <w:name w:val="WW8Num29z4"/>
    <w:rsid w:val="00E272D2"/>
    <w:rPr>
      <w:rFonts w:ascii="Courier New" w:hAnsi="Courier New" w:cs="Courier New"/>
    </w:rPr>
  </w:style>
  <w:style w:type="character" w:customStyle="1" w:styleId="WW8Num31z0">
    <w:name w:val="WW8Num31z0"/>
    <w:rsid w:val="00E272D2"/>
    <w:rPr>
      <w:rFonts w:ascii="Times New Roman" w:hAnsi="Times New Roman" w:cs="Times New Roman"/>
    </w:rPr>
  </w:style>
  <w:style w:type="character" w:customStyle="1" w:styleId="WW8Num34z0">
    <w:name w:val="WW8Num34z0"/>
    <w:rsid w:val="00E272D2"/>
    <w:rPr>
      <w:rFonts w:ascii="Courier New" w:hAnsi="Courier New" w:cs="Courier New"/>
    </w:rPr>
  </w:style>
  <w:style w:type="character" w:customStyle="1" w:styleId="WW8Num38z1">
    <w:name w:val="WW8Num38z1"/>
    <w:rsid w:val="00E272D2"/>
    <w:rPr>
      <w:rFonts w:ascii="Courier New" w:hAnsi="Courier New" w:cs="Courier New"/>
    </w:rPr>
  </w:style>
  <w:style w:type="character" w:customStyle="1" w:styleId="WW8Num38z2">
    <w:name w:val="WW8Num38z2"/>
    <w:rsid w:val="00E272D2"/>
    <w:rPr>
      <w:rFonts w:ascii="Wingdings" w:hAnsi="Wingdings"/>
    </w:rPr>
  </w:style>
  <w:style w:type="character" w:customStyle="1" w:styleId="WW8Num41z0">
    <w:name w:val="WW8Num41z0"/>
    <w:rsid w:val="00E272D2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E272D2"/>
    <w:rPr>
      <w:rFonts w:ascii="Wingdings" w:hAnsi="Wingdings"/>
    </w:rPr>
  </w:style>
  <w:style w:type="character" w:customStyle="1" w:styleId="WW8Num49z0">
    <w:name w:val="WW8Num49z0"/>
    <w:rsid w:val="00E272D2"/>
    <w:rPr>
      <w:rFonts w:ascii="Symbol" w:hAnsi="Symbol"/>
    </w:rPr>
  </w:style>
  <w:style w:type="character" w:customStyle="1" w:styleId="WW8Num51z0">
    <w:name w:val="WW8Num51z0"/>
    <w:rsid w:val="00E272D2"/>
    <w:rPr>
      <w:rFonts w:ascii="Wingdings" w:hAnsi="Wingdings"/>
    </w:rPr>
  </w:style>
  <w:style w:type="character" w:customStyle="1" w:styleId="WW8Num53z1">
    <w:name w:val="WW8Num53z1"/>
    <w:rsid w:val="00E272D2"/>
    <w:rPr>
      <w:rFonts w:ascii="StarSymbol" w:hAnsi="StarSymbol"/>
    </w:rPr>
  </w:style>
  <w:style w:type="character" w:customStyle="1" w:styleId="WW8Num53z2">
    <w:name w:val="WW8Num53z2"/>
    <w:rsid w:val="00E272D2"/>
    <w:rPr>
      <w:rFonts w:ascii="Wingdings" w:hAnsi="Wingdings"/>
    </w:rPr>
  </w:style>
  <w:style w:type="character" w:customStyle="1" w:styleId="WW8Num53z4">
    <w:name w:val="WW8Num53z4"/>
    <w:rsid w:val="00E272D2"/>
    <w:rPr>
      <w:rFonts w:ascii="Courier New" w:hAnsi="Courier New" w:cs="Courier New"/>
    </w:rPr>
  </w:style>
  <w:style w:type="character" w:customStyle="1" w:styleId="WW8Num54z0">
    <w:name w:val="WW8Num54z0"/>
    <w:rsid w:val="00E272D2"/>
    <w:rPr>
      <w:rFonts w:ascii="Wingdings" w:hAnsi="Wingdings"/>
    </w:rPr>
  </w:style>
  <w:style w:type="character" w:customStyle="1" w:styleId="WW8Num55z1">
    <w:name w:val="WW8Num55z1"/>
    <w:rsid w:val="00E272D2"/>
    <w:rPr>
      <w:rFonts w:ascii="Courier New" w:hAnsi="Courier New" w:cs="Courier New"/>
    </w:rPr>
  </w:style>
  <w:style w:type="character" w:customStyle="1" w:styleId="WW8Num57z0">
    <w:name w:val="WW8Num57z0"/>
    <w:rsid w:val="00E272D2"/>
    <w:rPr>
      <w:rFonts w:ascii="Wingdings" w:hAnsi="Wingdings"/>
    </w:rPr>
  </w:style>
  <w:style w:type="character" w:customStyle="1" w:styleId="WW-Absatz-Standardschriftart1111111111111111">
    <w:name w:val="WW-Absatz-Standardschriftart1111111111111111"/>
    <w:rsid w:val="00E272D2"/>
  </w:style>
  <w:style w:type="character" w:customStyle="1" w:styleId="WW-Absatz-Standardschriftart11111111111111111">
    <w:name w:val="WW-Absatz-Standardschriftart11111111111111111"/>
    <w:rsid w:val="00E272D2"/>
  </w:style>
  <w:style w:type="character" w:customStyle="1" w:styleId="WW-Absatz-Standardschriftart111111111111111111">
    <w:name w:val="WW-Absatz-Standardschriftart111111111111111111"/>
    <w:rsid w:val="00E272D2"/>
  </w:style>
  <w:style w:type="character" w:customStyle="1" w:styleId="WW-Absatz-Standardschriftart1111111111111111111">
    <w:name w:val="WW-Absatz-Standardschriftart1111111111111111111"/>
    <w:rsid w:val="00E272D2"/>
  </w:style>
  <w:style w:type="character" w:customStyle="1" w:styleId="WW-Absatz-Standardschriftart11111111111111111111">
    <w:name w:val="WW-Absatz-Standardschriftart11111111111111111111"/>
    <w:rsid w:val="00E272D2"/>
  </w:style>
  <w:style w:type="character" w:customStyle="1" w:styleId="WW-Absatz-Standardschriftart111111111111111111111">
    <w:name w:val="WW-Absatz-Standardschriftart111111111111111111111"/>
    <w:rsid w:val="00E272D2"/>
  </w:style>
  <w:style w:type="character" w:customStyle="1" w:styleId="WW-Absatz-Standardschriftart1111111111111111111111">
    <w:name w:val="WW-Absatz-Standardschriftart1111111111111111111111"/>
    <w:rsid w:val="00E272D2"/>
  </w:style>
  <w:style w:type="character" w:customStyle="1" w:styleId="WW-Absatz-Standardschriftart11111111111111111111111">
    <w:name w:val="WW-Absatz-Standardschriftart11111111111111111111111"/>
    <w:rsid w:val="00E272D2"/>
  </w:style>
  <w:style w:type="character" w:customStyle="1" w:styleId="WW-Absatz-Standardschriftart111111111111111111111111">
    <w:name w:val="WW-Absatz-Standardschriftart111111111111111111111111"/>
    <w:rsid w:val="00E272D2"/>
  </w:style>
  <w:style w:type="character" w:customStyle="1" w:styleId="WW-Absatz-Standardschriftart1111111111111111111111111">
    <w:name w:val="WW-Absatz-Standardschriftart1111111111111111111111111"/>
    <w:rsid w:val="00E272D2"/>
  </w:style>
  <w:style w:type="character" w:customStyle="1" w:styleId="WW-Absatz-Standardschriftart11111111111111111111111111">
    <w:name w:val="WW-Absatz-Standardschriftart11111111111111111111111111"/>
    <w:rsid w:val="00E272D2"/>
  </w:style>
  <w:style w:type="character" w:customStyle="1" w:styleId="WW-Absatz-Standardschriftart111111111111111111111111111">
    <w:name w:val="WW-Absatz-Standardschriftart111111111111111111111111111"/>
    <w:rsid w:val="00E272D2"/>
  </w:style>
  <w:style w:type="character" w:customStyle="1" w:styleId="WW-Absatz-Standardschriftart1111111111111111111111111111">
    <w:name w:val="WW-Absatz-Standardschriftart1111111111111111111111111111"/>
    <w:rsid w:val="00E272D2"/>
  </w:style>
  <w:style w:type="character" w:customStyle="1" w:styleId="WW-Absatz-Standardschriftart11111111111111111111111111111">
    <w:name w:val="WW-Absatz-Standardschriftart11111111111111111111111111111"/>
    <w:rsid w:val="00E272D2"/>
  </w:style>
  <w:style w:type="character" w:customStyle="1" w:styleId="WW8Num20z1">
    <w:name w:val="WW8Num20z1"/>
    <w:rsid w:val="00E272D2"/>
    <w:rPr>
      <w:rFonts w:ascii="Courier New" w:hAnsi="Courier New"/>
    </w:rPr>
  </w:style>
  <w:style w:type="character" w:customStyle="1" w:styleId="WW8Num20z2">
    <w:name w:val="WW8Num20z2"/>
    <w:rsid w:val="00E272D2"/>
    <w:rPr>
      <w:rFonts w:ascii="Wingdings" w:hAnsi="Wingdings"/>
    </w:rPr>
  </w:style>
  <w:style w:type="character" w:customStyle="1" w:styleId="WW8Num23z0">
    <w:name w:val="WW8Num23z0"/>
    <w:rsid w:val="00E272D2"/>
    <w:rPr>
      <w:rFonts w:ascii="Wingdings" w:hAnsi="Wingdings"/>
    </w:rPr>
  </w:style>
  <w:style w:type="character" w:customStyle="1" w:styleId="WW8Num30z1">
    <w:name w:val="WW8Num30z1"/>
    <w:rsid w:val="00E272D2"/>
    <w:rPr>
      <w:rFonts w:ascii="Symbol" w:hAnsi="Symbol" w:cs="Courier New"/>
    </w:rPr>
  </w:style>
  <w:style w:type="character" w:customStyle="1" w:styleId="WW8Num30z4">
    <w:name w:val="WW8Num30z4"/>
    <w:rsid w:val="00E272D2"/>
    <w:rPr>
      <w:rFonts w:ascii="Courier New" w:hAnsi="Courier New" w:cs="Courier New"/>
    </w:rPr>
  </w:style>
  <w:style w:type="character" w:customStyle="1" w:styleId="WW8Num39z1">
    <w:name w:val="WW8Num39z1"/>
    <w:rsid w:val="00E272D2"/>
    <w:rPr>
      <w:rFonts w:ascii="Courier New" w:hAnsi="Courier New" w:cs="Courier New"/>
    </w:rPr>
  </w:style>
  <w:style w:type="character" w:customStyle="1" w:styleId="WW8Num39z2">
    <w:name w:val="WW8Num39z2"/>
    <w:rsid w:val="00E272D2"/>
    <w:rPr>
      <w:rFonts w:ascii="Wingdings" w:hAnsi="Wingdings"/>
    </w:rPr>
  </w:style>
  <w:style w:type="character" w:customStyle="1" w:styleId="WW8Num52z0">
    <w:name w:val="WW8Num52z0"/>
    <w:rsid w:val="00E272D2"/>
    <w:rPr>
      <w:rFonts w:ascii="Wingdings" w:hAnsi="Wingdings"/>
    </w:rPr>
  </w:style>
  <w:style w:type="character" w:customStyle="1" w:styleId="WW8Num54z1">
    <w:name w:val="WW8Num54z1"/>
    <w:rsid w:val="00E272D2"/>
    <w:rPr>
      <w:rFonts w:ascii="StarSymbol" w:hAnsi="StarSymbol"/>
    </w:rPr>
  </w:style>
  <w:style w:type="character" w:customStyle="1" w:styleId="WW8Num54z2">
    <w:name w:val="WW8Num54z2"/>
    <w:rsid w:val="00E272D2"/>
    <w:rPr>
      <w:rFonts w:ascii="Wingdings" w:hAnsi="Wingdings"/>
    </w:rPr>
  </w:style>
  <w:style w:type="character" w:customStyle="1" w:styleId="WW8Num54z4">
    <w:name w:val="WW8Num54z4"/>
    <w:rsid w:val="00E272D2"/>
    <w:rPr>
      <w:rFonts w:ascii="Courier New" w:hAnsi="Courier New" w:cs="Courier New"/>
    </w:rPr>
  </w:style>
  <w:style w:type="character" w:customStyle="1" w:styleId="WW8Num55z0">
    <w:name w:val="WW8Num55z0"/>
    <w:rsid w:val="00E272D2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E272D2"/>
    <w:rPr>
      <w:rFonts w:ascii="Courier New" w:hAnsi="Courier New" w:cs="Courier New"/>
    </w:rPr>
  </w:style>
  <w:style w:type="character" w:customStyle="1" w:styleId="WW-Absatz-Standardschriftart111111111111111111111111111111">
    <w:name w:val="WW-Absatz-Standardschriftart111111111111111111111111111111"/>
    <w:rsid w:val="00E272D2"/>
  </w:style>
  <w:style w:type="character" w:customStyle="1" w:styleId="WW8Num3z0">
    <w:name w:val="WW8Num3z0"/>
    <w:rsid w:val="00E272D2"/>
    <w:rPr>
      <w:rFonts w:ascii="Wingdings" w:hAnsi="Wingdings"/>
    </w:rPr>
  </w:style>
  <w:style w:type="character" w:customStyle="1" w:styleId="WW8Num4z0">
    <w:name w:val="WW8Num4z0"/>
    <w:rsid w:val="00E272D2"/>
    <w:rPr>
      <w:rFonts w:ascii="Wingdings" w:hAnsi="Wingdings"/>
    </w:rPr>
  </w:style>
  <w:style w:type="character" w:customStyle="1" w:styleId="WW8Num33z3">
    <w:name w:val="WW8Num33z3"/>
    <w:rsid w:val="00E272D2"/>
    <w:rPr>
      <w:rFonts w:ascii="Symbol" w:hAnsi="Symbol"/>
    </w:rPr>
  </w:style>
  <w:style w:type="character" w:customStyle="1" w:styleId="WW8Num45z1">
    <w:name w:val="WW8Num45z1"/>
    <w:rsid w:val="00E272D2"/>
    <w:rPr>
      <w:rFonts w:ascii="Courier New" w:hAnsi="Courier New" w:cs="Courier New"/>
    </w:rPr>
  </w:style>
  <w:style w:type="character" w:customStyle="1" w:styleId="WW8Num45z2">
    <w:name w:val="WW8Num45z2"/>
    <w:rsid w:val="00E272D2"/>
    <w:rPr>
      <w:rFonts w:ascii="Wingdings" w:hAnsi="Wingdings"/>
    </w:rPr>
  </w:style>
  <w:style w:type="character" w:customStyle="1" w:styleId="WW8Num58z0">
    <w:name w:val="WW8Num58z0"/>
    <w:rsid w:val="00E272D2"/>
    <w:rPr>
      <w:rFonts w:ascii="Wingdings" w:hAnsi="Wingdings"/>
    </w:rPr>
  </w:style>
  <w:style w:type="character" w:customStyle="1" w:styleId="WW8Num58z1">
    <w:name w:val="WW8Num58z1"/>
    <w:rsid w:val="00E272D2"/>
    <w:rPr>
      <w:rFonts w:ascii="Symbol" w:hAnsi="Symbol" w:cs="Courier New"/>
    </w:rPr>
  </w:style>
  <w:style w:type="character" w:customStyle="1" w:styleId="WW8Num58z4">
    <w:name w:val="WW8Num58z4"/>
    <w:rsid w:val="00E272D2"/>
    <w:rPr>
      <w:rFonts w:ascii="Courier New" w:hAnsi="Courier New" w:cs="Courier New"/>
    </w:rPr>
  </w:style>
  <w:style w:type="character" w:customStyle="1" w:styleId="WW8Num59z0">
    <w:name w:val="WW8Num59z0"/>
    <w:rsid w:val="00E272D2"/>
    <w:rPr>
      <w:rFonts w:ascii="Wingdings" w:hAnsi="Wingdings"/>
    </w:rPr>
  </w:style>
  <w:style w:type="character" w:customStyle="1" w:styleId="WW8Num60z0">
    <w:name w:val="WW8Num60z0"/>
    <w:rsid w:val="00E272D2"/>
    <w:rPr>
      <w:rFonts w:ascii="Times New Roman" w:hAnsi="Times New Roman"/>
    </w:rPr>
  </w:style>
  <w:style w:type="character" w:customStyle="1" w:styleId="WW8Num61z0">
    <w:name w:val="WW8Num61z0"/>
    <w:rsid w:val="00E272D2"/>
    <w:rPr>
      <w:rFonts w:ascii="Symbol" w:hAnsi="Symbol"/>
    </w:rPr>
  </w:style>
  <w:style w:type="character" w:customStyle="1" w:styleId="WW8Num62z0">
    <w:name w:val="WW8Num62z0"/>
    <w:rsid w:val="00E272D2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E272D2"/>
    <w:rPr>
      <w:rFonts w:ascii="Wingdings" w:hAnsi="Wingdings" w:cs="Courier New"/>
    </w:rPr>
  </w:style>
  <w:style w:type="character" w:customStyle="1" w:styleId="WW8Num64z0">
    <w:name w:val="WW8Num64z0"/>
    <w:rsid w:val="00E272D2"/>
    <w:rPr>
      <w:rFonts w:ascii="Courier New" w:hAnsi="Courier New" w:cs="Courier New"/>
    </w:rPr>
  </w:style>
  <w:style w:type="character" w:customStyle="1" w:styleId="WW8Num65z0">
    <w:name w:val="WW8Num65z0"/>
    <w:rsid w:val="00E272D2"/>
    <w:rPr>
      <w:rFonts w:ascii="Times New Roman" w:hAnsi="Times New Roman" w:cs="Times New Roman"/>
    </w:rPr>
  </w:style>
  <w:style w:type="character" w:customStyle="1" w:styleId="WW8Num66z0">
    <w:name w:val="WW8Num66z0"/>
    <w:rsid w:val="00E272D2"/>
    <w:rPr>
      <w:rFonts w:ascii="Wingdings" w:hAnsi="Wingdings"/>
    </w:rPr>
  </w:style>
  <w:style w:type="character" w:customStyle="1" w:styleId="WW8Num68z0">
    <w:name w:val="WW8Num68z0"/>
    <w:rsid w:val="00E272D2"/>
    <w:rPr>
      <w:rFonts w:ascii="Symbol" w:hAnsi="Symbol"/>
    </w:rPr>
  </w:style>
  <w:style w:type="character" w:customStyle="1" w:styleId="WW8Num69z0">
    <w:name w:val="WW8Num69z0"/>
    <w:rsid w:val="00E272D2"/>
    <w:rPr>
      <w:rFonts w:ascii="Courier New" w:hAnsi="Courier New" w:cs="Courier New"/>
    </w:rPr>
  </w:style>
  <w:style w:type="character" w:customStyle="1" w:styleId="WW8Num69z1">
    <w:name w:val="WW8Num69z1"/>
    <w:rsid w:val="00E272D2"/>
    <w:rPr>
      <w:rFonts w:ascii="Symbol" w:hAnsi="Symbol"/>
    </w:rPr>
  </w:style>
  <w:style w:type="character" w:customStyle="1" w:styleId="WW8Num69z2">
    <w:name w:val="WW8Num69z2"/>
    <w:rsid w:val="00E272D2"/>
    <w:rPr>
      <w:rFonts w:ascii="Wingdings" w:hAnsi="Wingdings"/>
    </w:rPr>
  </w:style>
  <w:style w:type="character" w:customStyle="1" w:styleId="WW8Num71z0">
    <w:name w:val="WW8Num71z0"/>
    <w:rsid w:val="00E272D2"/>
    <w:rPr>
      <w:rFonts w:ascii="Times New Roman" w:hAnsi="Times New Roman" w:cs="Times New Roman"/>
    </w:rPr>
  </w:style>
  <w:style w:type="character" w:customStyle="1" w:styleId="WW8Num72z0">
    <w:name w:val="WW8Num72z0"/>
    <w:rsid w:val="00E272D2"/>
    <w:rPr>
      <w:rFonts w:ascii="Wingdings" w:hAnsi="Wingdings"/>
    </w:rPr>
  </w:style>
  <w:style w:type="character" w:customStyle="1" w:styleId="WW8Num73z0">
    <w:name w:val="WW8Num73z0"/>
    <w:rsid w:val="00E272D2"/>
    <w:rPr>
      <w:rFonts w:ascii="Wingdings" w:hAnsi="Wingdings"/>
    </w:rPr>
  </w:style>
  <w:style w:type="character" w:customStyle="1" w:styleId="WW8Num74z0">
    <w:name w:val="WW8Num74z0"/>
    <w:rsid w:val="00E272D2"/>
    <w:rPr>
      <w:rFonts w:ascii="Symbol" w:hAnsi="Symbol" w:cs="Courier New"/>
    </w:rPr>
  </w:style>
  <w:style w:type="character" w:customStyle="1" w:styleId="WW8Num75z0">
    <w:name w:val="WW8Num75z0"/>
    <w:rsid w:val="00E272D2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E272D2"/>
    <w:rPr>
      <w:rFonts w:ascii="Courier New" w:hAnsi="Courier New" w:cs="Courier New"/>
    </w:rPr>
  </w:style>
  <w:style w:type="character" w:customStyle="1" w:styleId="WW8Num77z0">
    <w:name w:val="WW8Num77z0"/>
    <w:rsid w:val="00E272D2"/>
    <w:rPr>
      <w:rFonts w:ascii="Courier New" w:hAnsi="Courier New" w:cs="Courier New"/>
    </w:rPr>
  </w:style>
  <w:style w:type="character" w:customStyle="1" w:styleId="WW8Num78z0">
    <w:name w:val="WW8Num78z0"/>
    <w:rsid w:val="00E272D2"/>
    <w:rPr>
      <w:rFonts w:ascii="Wingdings" w:hAnsi="Wingdings"/>
    </w:rPr>
  </w:style>
  <w:style w:type="character" w:customStyle="1" w:styleId="WW8Num78z3">
    <w:name w:val="WW8Num78z3"/>
    <w:rsid w:val="00E272D2"/>
    <w:rPr>
      <w:rFonts w:ascii="Symbol" w:hAnsi="Symbol"/>
    </w:rPr>
  </w:style>
  <w:style w:type="character" w:customStyle="1" w:styleId="WW8Num78z4">
    <w:name w:val="WW8Num78z4"/>
    <w:rsid w:val="00E272D2"/>
    <w:rPr>
      <w:rFonts w:ascii="Courier New" w:hAnsi="Courier New" w:cs="Courier New"/>
    </w:rPr>
  </w:style>
  <w:style w:type="character" w:customStyle="1" w:styleId="WW8Num80z0">
    <w:name w:val="WW8Num80z0"/>
    <w:rsid w:val="00E272D2"/>
    <w:rPr>
      <w:rFonts w:ascii="Wingdings" w:hAnsi="Wingdings"/>
    </w:rPr>
  </w:style>
  <w:style w:type="character" w:customStyle="1" w:styleId="WW8Num81z0">
    <w:name w:val="WW8Num81z0"/>
    <w:rsid w:val="00E272D2"/>
    <w:rPr>
      <w:rFonts w:ascii="Wingdings" w:hAnsi="Wingdings"/>
    </w:rPr>
  </w:style>
  <w:style w:type="character" w:customStyle="1" w:styleId="WW8Num82z0">
    <w:name w:val="WW8Num82z0"/>
    <w:rsid w:val="00E272D2"/>
    <w:rPr>
      <w:rFonts w:ascii="Symbol" w:hAnsi="Symbol"/>
    </w:rPr>
  </w:style>
  <w:style w:type="character" w:customStyle="1" w:styleId="WW8Num83z0">
    <w:name w:val="WW8Num83z0"/>
    <w:rsid w:val="00E272D2"/>
    <w:rPr>
      <w:rFonts w:ascii="Times New Roman" w:eastAsia="Times New Roman" w:hAnsi="Times New Roman" w:cs="Times New Roman"/>
    </w:rPr>
  </w:style>
  <w:style w:type="character" w:customStyle="1" w:styleId="WW8Num85z0">
    <w:name w:val="WW8Num85z0"/>
    <w:rsid w:val="00E272D2"/>
    <w:rPr>
      <w:rFonts w:ascii="Times New Roman" w:eastAsia="Times New Roman" w:hAnsi="Times New Roman" w:cs="Times New Roman"/>
    </w:rPr>
  </w:style>
  <w:style w:type="character" w:customStyle="1" w:styleId="WW8Num86z0">
    <w:name w:val="WW8Num86z0"/>
    <w:rsid w:val="00E272D2"/>
    <w:rPr>
      <w:rFonts w:ascii="Times New Roman" w:eastAsia="Times New Roman" w:hAnsi="Times New Roman" w:cs="Times New Roman"/>
    </w:rPr>
  </w:style>
  <w:style w:type="character" w:customStyle="1" w:styleId="WW8Num87z0">
    <w:name w:val="WW8Num87z0"/>
    <w:rsid w:val="00E272D2"/>
    <w:rPr>
      <w:rFonts w:ascii="Wingdings" w:hAnsi="Wingdings"/>
    </w:rPr>
  </w:style>
  <w:style w:type="character" w:customStyle="1" w:styleId="WW8Num88z0">
    <w:name w:val="WW8Num88z0"/>
    <w:rsid w:val="00E272D2"/>
    <w:rPr>
      <w:rFonts w:ascii="Wingdings" w:hAnsi="Wingdings"/>
    </w:rPr>
  </w:style>
  <w:style w:type="character" w:customStyle="1" w:styleId="WW8Num91z0">
    <w:name w:val="WW8Num91z0"/>
    <w:rsid w:val="00E272D2"/>
    <w:rPr>
      <w:rFonts w:ascii="Symbol" w:hAnsi="Symbol"/>
    </w:rPr>
  </w:style>
  <w:style w:type="character" w:customStyle="1" w:styleId="WW8Num91z1">
    <w:name w:val="WW8Num91z1"/>
    <w:rsid w:val="00E272D2"/>
    <w:rPr>
      <w:rFonts w:ascii="Wingdings" w:hAnsi="Wingdings"/>
    </w:rPr>
  </w:style>
  <w:style w:type="character" w:customStyle="1" w:styleId="WW8Num91z2">
    <w:name w:val="WW8Num91z2"/>
    <w:rsid w:val="00E272D2"/>
    <w:rPr>
      <w:rFonts w:ascii="Wingdings" w:hAnsi="Wingdings"/>
    </w:rPr>
  </w:style>
  <w:style w:type="character" w:customStyle="1" w:styleId="WW8Num91z4">
    <w:name w:val="WW8Num91z4"/>
    <w:rsid w:val="00E272D2"/>
    <w:rPr>
      <w:rFonts w:ascii="Courier New" w:hAnsi="Courier New" w:cs="Courier New"/>
    </w:rPr>
  </w:style>
  <w:style w:type="character" w:customStyle="1" w:styleId="WW8Num92z0">
    <w:name w:val="WW8Num92z0"/>
    <w:rsid w:val="00E272D2"/>
    <w:rPr>
      <w:rFonts w:ascii="Courier New" w:hAnsi="Courier New" w:cs="Courier New"/>
    </w:rPr>
  </w:style>
  <w:style w:type="character" w:customStyle="1" w:styleId="WW8Num93z0">
    <w:name w:val="WW8Num93z0"/>
    <w:rsid w:val="00E272D2"/>
    <w:rPr>
      <w:rFonts w:ascii="Symbol" w:hAnsi="Symbol"/>
    </w:rPr>
  </w:style>
  <w:style w:type="character" w:customStyle="1" w:styleId="WW8Num94z0">
    <w:name w:val="WW8Num94z0"/>
    <w:rsid w:val="00E272D2"/>
    <w:rPr>
      <w:rFonts w:ascii="Symbol" w:hAnsi="Symbol"/>
    </w:rPr>
  </w:style>
  <w:style w:type="character" w:customStyle="1" w:styleId="WW8Num95z1">
    <w:name w:val="WW8Num95z1"/>
    <w:rsid w:val="00E272D2"/>
    <w:rPr>
      <w:rFonts w:ascii="Courier New" w:hAnsi="Courier New" w:cs="Courier New"/>
    </w:rPr>
  </w:style>
  <w:style w:type="character" w:customStyle="1" w:styleId="WW-Absatz-Standardschriftart1111111111111111111111111111111">
    <w:name w:val="WW-Absatz-Standardschriftart1111111111111111111111111111111"/>
    <w:rsid w:val="00E272D2"/>
  </w:style>
  <w:style w:type="character" w:customStyle="1" w:styleId="WW-Absatz-Standardschriftart11111111111111111111111111111111">
    <w:name w:val="WW-Absatz-Standardschriftart11111111111111111111111111111111"/>
    <w:rsid w:val="00E272D2"/>
  </w:style>
  <w:style w:type="character" w:customStyle="1" w:styleId="WW-Absatz-Standardschriftart111111111111111111111111111111111">
    <w:name w:val="WW-Absatz-Standardschriftart111111111111111111111111111111111"/>
    <w:rsid w:val="00E272D2"/>
  </w:style>
  <w:style w:type="character" w:customStyle="1" w:styleId="WW-Absatz-Standardschriftart1111111111111111111111111111111111">
    <w:name w:val="WW-Absatz-Standardschriftart1111111111111111111111111111111111"/>
    <w:rsid w:val="00E272D2"/>
  </w:style>
  <w:style w:type="character" w:customStyle="1" w:styleId="WW-Absatz-Standardschriftart11111111111111111111111111111111111">
    <w:name w:val="WW-Absatz-Standardschriftart11111111111111111111111111111111111"/>
    <w:rsid w:val="00E272D2"/>
  </w:style>
  <w:style w:type="character" w:customStyle="1" w:styleId="Bekezdsalapbettpusa4">
    <w:name w:val="Bekezdés alapbetűtípusa4"/>
    <w:rsid w:val="00E272D2"/>
  </w:style>
  <w:style w:type="character" w:customStyle="1" w:styleId="WW8Num46z1">
    <w:name w:val="WW8Num46z1"/>
    <w:rsid w:val="00E272D2"/>
    <w:rPr>
      <w:rFonts w:ascii="Courier New" w:hAnsi="Courier New" w:cs="Courier New"/>
    </w:rPr>
  </w:style>
  <w:style w:type="character" w:customStyle="1" w:styleId="WW8Num46z2">
    <w:name w:val="WW8Num46z2"/>
    <w:rsid w:val="00E272D2"/>
    <w:rPr>
      <w:rFonts w:ascii="Wingdings" w:hAnsi="Wingdings"/>
    </w:rPr>
  </w:style>
  <w:style w:type="character" w:customStyle="1" w:styleId="WW8Num56z0">
    <w:name w:val="WW8Num56z0"/>
    <w:rsid w:val="00E272D2"/>
    <w:rPr>
      <w:rFonts w:ascii="Symbol" w:hAnsi="Symbol"/>
    </w:rPr>
  </w:style>
  <w:style w:type="character" w:customStyle="1" w:styleId="WW8Num59z1">
    <w:name w:val="WW8Num59z1"/>
    <w:rsid w:val="00E272D2"/>
    <w:rPr>
      <w:rFonts w:ascii="Courier New" w:hAnsi="Courier New" w:cs="Courier New"/>
    </w:rPr>
  </w:style>
  <w:style w:type="character" w:customStyle="1" w:styleId="WW8Num59z4">
    <w:name w:val="WW8Num59z4"/>
    <w:rsid w:val="00E272D2"/>
    <w:rPr>
      <w:rFonts w:ascii="Courier New" w:hAnsi="Courier New" w:cs="Courier New"/>
    </w:rPr>
  </w:style>
  <w:style w:type="character" w:customStyle="1" w:styleId="WW8Num70z0">
    <w:name w:val="WW8Num70z0"/>
    <w:rsid w:val="00E272D2"/>
    <w:rPr>
      <w:rFonts w:ascii="Times New Roman" w:hAnsi="Times New Roman" w:cs="Times New Roman"/>
    </w:rPr>
  </w:style>
  <w:style w:type="character" w:customStyle="1" w:styleId="WW8Num71z1">
    <w:name w:val="WW8Num71z1"/>
    <w:rsid w:val="00E272D2"/>
    <w:rPr>
      <w:rFonts w:ascii="Courier New" w:hAnsi="Courier New"/>
    </w:rPr>
  </w:style>
  <w:style w:type="character" w:customStyle="1" w:styleId="WW8Num71z2">
    <w:name w:val="WW8Num71z2"/>
    <w:rsid w:val="00E272D2"/>
    <w:rPr>
      <w:rFonts w:ascii="Wingdings" w:hAnsi="Wingdings"/>
    </w:rPr>
  </w:style>
  <w:style w:type="character" w:customStyle="1" w:styleId="WW8Num79z0">
    <w:name w:val="WW8Num79z0"/>
    <w:rsid w:val="00E272D2"/>
    <w:rPr>
      <w:rFonts w:ascii="Times New Roman" w:eastAsia="Times New Roman" w:hAnsi="Times New Roman" w:cs="Times New Roman"/>
    </w:rPr>
  </w:style>
  <w:style w:type="character" w:customStyle="1" w:styleId="WW8Num80z3">
    <w:name w:val="WW8Num80z3"/>
    <w:rsid w:val="00E272D2"/>
    <w:rPr>
      <w:rFonts w:ascii="Symbol" w:hAnsi="Symbol"/>
    </w:rPr>
  </w:style>
  <w:style w:type="character" w:customStyle="1" w:styleId="WW8Num80z4">
    <w:name w:val="WW8Num80z4"/>
    <w:rsid w:val="00E272D2"/>
    <w:rPr>
      <w:rFonts w:ascii="Courier New" w:hAnsi="Courier New" w:cs="Courier New"/>
    </w:rPr>
  </w:style>
  <w:style w:type="character" w:customStyle="1" w:styleId="WW8Num84z0">
    <w:name w:val="WW8Num84z0"/>
    <w:rsid w:val="00E272D2"/>
    <w:rPr>
      <w:rFonts w:ascii="Wingdings" w:hAnsi="Wingdings"/>
    </w:rPr>
  </w:style>
  <w:style w:type="character" w:customStyle="1" w:styleId="WW8Num89z0">
    <w:name w:val="WW8Num89z0"/>
    <w:rsid w:val="00E272D2"/>
    <w:rPr>
      <w:rFonts w:ascii="Symbol" w:hAnsi="Symbol" w:cs="Courier New"/>
    </w:rPr>
  </w:style>
  <w:style w:type="character" w:customStyle="1" w:styleId="WW8Num90z0">
    <w:name w:val="WW8Num90z0"/>
    <w:rsid w:val="00E272D2"/>
    <w:rPr>
      <w:rFonts w:ascii="Symbol" w:hAnsi="Symbol"/>
    </w:rPr>
  </w:style>
  <w:style w:type="character" w:customStyle="1" w:styleId="WW8Num94z1">
    <w:name w:val="WW8Num94z1"/>
    <w:rsid w:val="00E272D2"/>
    <w:rPr>
      <w:rFonts w:ascii="StarSymbol" w:hAnsi="StarSymbol" w:cs="Courier New"/>
    </w:rPr>
  </w:style>
  <w:style w:type="character" w:customStyle="1" w:styleId="WW8Num94z2">
    <w:name w:val="WW8Num94z2"/>
    <w:rsid w:val="00E272D2"/>
    <w:rPr>
      <w:rFonts w:ascii="Wingdings" w:hAnsi="Wingdings"/>
    </w:rPr>
  </w:style>
  <w:style w:type="character" w:customStyle="1" w:styleId="WW8Num94z4">
    <w:name w:val="WW8Num94z4"/>
    <w:rsid w:val="00E272D2"/>
    <w:rPr>
      <w:rFonts w:ascii="Courier New" w:hAnsi="Courier New" w:cs="Courier New"/>
    </w:rPr>
  </w:style>
  <w:style w:type="character" w:customStyle="1" w:styleId="WW8Num95z0">
    <w:name w:val="WW8Num95z0"/>
    <w:rsid w:val="00E272D2"/>
    <w:rPr>
      <w:rFonts w:ascii="Times New Roman" w:eastAsia="Times New Roman" w:hAnsi="Times New Roman" w:cs="Times New Roman"/>
    </w:rPr>
  </w:style>
  <w:style w:type="character" w:customStyle="1" w:styleId="WW8Num96z0">
    <w:name w:val="WW8Num96z0"/>
    <w:rsid w:val="00E272D2"/>
    <w:rPr>
      <w:rFonts w:ascii="Wingdings" w:hAnsi="Wingdings"/>
    </w:rPr>
  </w:style>
  <w:style w:type="character" w:customStyle="1" w:styleId="WW8Num97z0">
    <w:name w:val="WW8Num97z0"/>
    <w:rsid w:val="00E272D2"/>
    <w:rPr>
      <w:rFonts w:ascii="Symbol" w:hAnsi="Symbol"/>
    </w:rPr>
  </w:style>
  <w:style w:type="character" w:customStyle="1" w:styleId="WW8Num98z1">
    <w:name w:val="WW8Num98z1"/>
    <w:rsid w:val="00E272D2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E272D2"/>
  </w:style>
  <w:style w:type="character" w:customStyle="1" w:styleId="WW8Num34z1">
    <w:name w:val="WW8Num34z1"/>
    <w:rsid w:val="00E272D2"/>
    <w:rPr>
      <w:rFonts w:ascii="Courier New" w:hAnsi="Courier New" w:cs="Courier New"/>
    </w:rPr>
  </w:style>
  <w:style w:type="character" w:customStyle="1" w:styleId="WW8Num34z3">
    <w:name w:val="WW8Num34z3"/>
    <w:rsid w:val="00E272D2"/>
    <w:rPr>
      <w:rFonts w:ascii="Symbol" w:hAnsi="Symbol"/>
    </w:rPr>
  </w:style>
  <w:style w:type="character" w:customStyle="1" w:styleId="WW8Num47z1">
    <w:name w:val="WW8Num47z1"/>
    <w:rsid w:val="00E272D2"/>
    <w:rPr>
      <w:rFonts w:ascii="Courier New" w:hAnsi="Courier New" w:cs="Courier New"/>
    </w:rPr>
  </w:style>
  <w:style w:type="character" w:customStyle="1" w:styleId="WW8Num47z2">
    <w:name w:val="WW8Num47z2"/>
    <w:rsid w:val="00E272D2"/>
    <w:rPr>
      <w:rFonts w:ascii="Wingdings" w:hAnsi="Wingdings"/>
    </w:rPr>
  </w:style>
  <w:style w:type="character" w:customStyle="1" w:styleId="WW8Num61z1">
    <w:name w:val="WW8Num61z1"/>
    <w:rsid w:val="00E272D2"/>
    <w:rPr>
      <w:rFonts w:ascii="Courier New" w:hAnsi="Courier New" w:cs="Courier New"/>
    </w:rPr>
  </w:style>
  <w:style w:type="character" w:customStyle="1" w:styleId="WW8Num61z4">
    <w:name w:val="WW8Num61z4"/>
    <w:rsid w:val="00E272D2"/>
    <w:rPr>
      <w:rFonts w:ascii="Courier New" w:hAnsi="Courier New" w:cs="Courier New"/>
    </w:rPr>
  </w:style>
  <w:style w:type="character" w:customStyle="1" w:styleId="WW8Num67z0">
    <w:name w:val="WW8Num67z0"/>
    <w:rsid w:val="00E272D2"/>
    <w:rPr>
      <w:rFonts w:ascii="Courier New" w:hAnsi="Courier New" w:cs="Courier New"/>
    </w:rPr>
  </w:style>
  <w:style w:type="character" w:customStyle="1" w:styleId="WW8Num73z1">
    <w:name w:val="WW8Num73z1"/>
    <w:rsid w:val="00E272D2"/>
    <w:rPr>
      <w:rFonts w:ascii="Courier New" w:hAnsi="Courier New"/>
    </w:rPr>
  </w:style>
  <w:style w:type="character" w:customStyle="1" w:styleId="WW8Num73z2">
    <w:name w:val="WW8Num73z2"/>
    <w:rsid w:val="00E272D2"/>
    <w:rPr>
      <w:rFonts w:ascii="Wingdings" w:hAnsi="Wingdings"/>
    </w:rPr>
  </w:style>
  <w:style w:type="character" w:customStyle="1" w:styleId="WW8Num83z3">
    <w:name w:val="WW8Num83z3"/>
    <w:rsid w:val="00E272D2"/>
    <w:rPr>
      <w:rFonts w:ascii="Symbol" w:hAnsi="Symbol"/>
    </w:rPr>
  </w:style>
  <w:style w:type="character" w:customStyle="1" w:styleId="WW8Num83z4">
    <w:name w:val="WW8Num83z4"/>
    <w:rsid w:val="00E272D2"/>
    <w:rPr>
      <w:rFonts w:ascii="Courier New" w:hAnsi="Courier New" w:cs="Courier New"/>
    </w:rPr>
  </w:style>
  <w:style w:type="character" w:customStyle="1" w:styleId="WW8Num97z1">
    <w:name w:val="WW8Num97z1"/>
    <w:rsid w:val="00E272D2"/>
    <w:rPr>
      <w:rFonts w:ascii="Courier New" w:hAnsi="Courier New" w:cs="Courier New"/>
    </w:rPr>
  </w:style>
  <w:style w:type="character" w:customStyle="1" w:styleId="WW8Num97z2">
    <w:name w:val="WW8Num97z2"/>
    <w:rsid w:val="00E272D2"/>
    <w:rPr>
      <w:rFonts w:ascii="Wingdings" w:hAnsi="Wingdings"/>
    </w:rPr>
  </w:style>
  <w:style w:type="character" w:customStyle="1" w:styleId="WW8Num97z4">
    <w:name w:val="WW8Num97z4"/>
    <w:rsid w:val="00E272D2"/>
    <w:rPr>
      <w:rFonts w:ascii="Courier New" w:hAnsi="Courier New" w:cs="Courier New"/>
    </w:rPr>
  </w:style>
  <w:style w:type="character" w:customStyle="1" w:styleId="WW8Num98z0">
    <w:name w:val="WW8Num98z0"/>
    <w:rsid w:val="00E272D2"/>
    <w:rPr>
      <w:rFonts w:ascii="Courier New" w:hAnsi="Courier New" w:cs="Courier New"/>
    </w:rPr>
  </w:style>
  <w:style w:type="character" w:customStyle="1" w:styleId="WW8Num99z0">
    <w:name w:val="WW8Num99z0"/>
    <w:rsid w:val="00E272D2"/>
    <w:rPr>
      <w:rFonts w:ascii="Wingdings" w:hAnsi="Wingdings"/>
    </w:rPr>
  </w:style>
  <w:style w:type="character" w:customStyle="1" w:styleId="WW8Num100z0">
    <w:name w:val="WW8Num100z0"/>
    <w:rsid w:val="00E272D2"/>
    <w:rPr>
      <w:rFonts w:ascii="Wingdings" w:hAnsi="Wingdings"/>
    </w:rPr>
  </w:style>
  <w:style w:type="character" w:customStyle="1" w:styleId="WW8Num101z1">
    <w:name w:val="WW8Num101z1"/>
    <w:rsid w:val="00E272D2"/>
    <w:rPr>
      <w:rFonts w:ascii="Courier New" w:hAnsi="Courier New" w:cs="Courier New"/>
    </w:rPr>
  </w:style>
  <w:style w:type="character" w:customStyle="1" w:styleId="Bekezdsalapbettpusa3">
    <w:name w:val="Bekezdés alapbetűtípusa3"/>
    <w:rsid w:val="00E272D2"/>
  </w:style>
  <w:style w:type="character" w:customStyle="1" w:styleId="WW8Num62z1">
    <w:name w:val="WW8Num62z1"/>
    <w:rsid w:val="00E272D2"/>
    <w:rPr>
      <w:rFonts w:ascii="Courier New" w:hAnsi="Courier New" w:cs="Courier New"/>
    </w:rPr>
  </w:style>
  <w:style w:type="character" w:customStyle="1" w:styleId="WW8Num62z4">
    <w:name w:val="WW8Num62z4"/>
    <w:rsid w:val="00E272D2"/>
    <w:rPr>
      <w:rFonts w:ascii="Courier New" w:hAnsi="Courier New" w:cs="Courier New"/>
    </w:rPr>
  </w:style>
  <w:style w:type="character" w:customStyle="1" w:styleId="WW8Num74z1">
    <w:name w:val="WW8Num74z1"/>
    <w:rsid w:val="00E272D2"/>
    <w:rPr>
      <w:rFonts w:ascii="Courier New" w:hAnsi="Courier New"/>
    </w:rPr>
  </w:style>
  <w:style w:type="character" w:customStyle="1" w:styleId="WW8Num74z2">
    <w:name w:val="WW8Num74z2"/>
    <w:rsid w:val="00E272D2"/>
    <w:rPr>
      <w:rFonts w:ascii="Wingdings" w:hAnsi="Wingdings"/>
    </w:rPr>
  </w:style>
  <w:style w:type="character" w:customStyle="1" w:styleId="WW8Num84z3">
    <w:name w:val="WW8Num84z3"/>
    <w:rsid w:val="00E272D2"/>
    <w:rPr>
      <w:rFonts w:ascii="Symbol" w:hAnsi="Symbol"/>
    </w:rPr>
  </w:style>
  <w:style w:type="character" w:customStyle="1" w:styleId="WW8Num84z4">
    <w:name w:val="WW8Num84z4"/>
    <w:rsid w:val="00E272D2"/>
    <w:rPr>
      <w:rFonts w:ascii="Courier New" w:hAnsi="Courier New" w:cs="Courier New"/>
    </w:rPr>
  </w:style>
  <w:style w:type="character" w:customStyle="1" w:styleId="WW8Num99z1">
    <w:name w:val="WW8Num99z1"/>
    <w:rsid w:val="00E272D2"/>
    <w:rPr>
      <w:rFonts w:ascii="StarSymbol" w:hAnsi="StarSymbol" w:cs="Courier New"/>
    </w:rPr>
  </w:style>
  <w:style w:type="character" w:customStyle="1" w:styleId="WW8Num99z2">
    <w:name w:val="WW8Num99z2"/>
    <w:rsid w:val="00E272D2"/>
    <w:rPr>
      <w:rFonts w:ascii="Wingdings" w:hAnsi="Wingdings"/>
    </w:rPr>
  </w:style>
  <w:style w:type="character" w:customStyle="1" w:styleId="WW8Num99z4">
    <w:name w:val="WW8Num99z4"/>
    <w:rsid w:val="00E272D2"/>
    <w:rPr>
      <w:rFonts w:ascii="Courier New" w:hAnsi="Courier New" w:cs="Courier New"/>
    </w:rPr>
  </w:style>
  <w:style w:type="character" w:customStyle="1" w:styleId="WW8Num101z0">
    <w:name w:val="WW8Num101z0"/>
    <w:rsid w:val="00E272D2"/>
    <w:rPr>
      <w:rFonts w:ascii="Wingdings" w:hAnsi="Wingdings"/>
    </w:rPr>
  </w:style>
  <w:style w:type="character" w:customStyle="1" w:styleId="WW8Num102z0">
    <w:name w:val="WW8Num102z0"/>
    <w:rsid w:val="00E272D2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E272D2"/>
    <w:rPr>
      <w:i/>
    </w:rPr>
  </w:style>
  <w:style w:type="character" w:customStyle="1" w:styleId="Bekezdsalapbettpusa2">
    <w:name w:val="Bekezdés alapbetűtípusa2"/>
    <w:rsid w:val="00E272D2"/>
  </w:style>
  <w:style w:type="character" w:customStyle="1" w:styleId="WW8Num21z1">
    <w:name w:val="WW8Num21z1"/>
    <w:rsid w:val="00E272D2"/>
    <w:rPr>
      <w:rFonts w:ascii="Courier New" w:hAnsi="Courier New"/>
    </w:rPr>
  </w:style>
  <w:style w:type="character" w:customStyle="1" w:styleId="WW8Num35z1">
    <w:name w:val="WW8Num35z1"/>
    <w:rsid w:val="00E272D2"/>
    <w:rPr>
      <w:rFonts w:ascii="Courier New" w:hAnsi="Courier New" w:cs="Courier New"/>
    </w:rPr>
  </w:style>
  <w:style w:type="character" w:customStyle="1" w:styleId="WW8Num35z3">
    <w:name w:val="WW8Num35z3"/>
    <w:rsid w:val="00E272D2"/>
    <w:rPr>
      <w:rFonts w:ascii="Symbol" w:hAnsi="Symbol"/>
    </w:rPr>
  </w:style>
  <w:style w:type="character" w:customStyle="1" w:styleId="WW8Num49z2">
    <w:name w:val="WW8Num49z2"/>
    <w:rsid w:val="00E272D2"/>
    <w:rPr>
      <w:rFonts w:ascii="Wingdings" w:hAnsi="Wingdings"/>
    </w:rPr>
  </w:style>
  <w:style w:type="character" w:customStyle="1" w:styleId="WW8Num63z1">
    <w:name w:val="WW8Num63z1"/>
    <w:rsid w:val="00E272D2"/>
    <w:rPr>
      <w:rFonts w:ascii="Symbol" w:hAnsi="Symbol"/>
    </w:rPr>
  </w:style>
  <w:style w:type="character" w:customStyle="1" w:styleId="WW8Num63z4">
    <w:name w:val="WW8Num63z4"/>
    <w:rsid w:val="00E272D2"/>
    <w:rPr>
      <w:rFonts w:ascii="Courier New" w:hAnsi="Courier New" w:cs="Courier New"/>
    </w:rPr>
  </w:style>
  <w:style w:type="character" w:customStyle="1" w:styleId="WW8Num75z1">
    <w:name w:val="WW8Num75z1"/>
    <w:rsid w:val="00E272D2"/>
    <w:rPr>
      <w:rFonts w:ascii="Courier New" w:hAnsi="Courier New" w:cs="Courier New"/>
    </w:rPr>
  </w:style>
  <w:style w:type="character" w:customStyle="1" w:styleId="WW8Num75z2">
    <w:name w:val="WW8Num75z2"/>
    <w:rsid w:val="00E272D2"/>
    <w:rPr>
      <w:rFonts w:ascii="Wingdings" w:hAnsi="Wingdings"/>
    </w:rPr>
  </w:style>
  <w:style w:type="character" w:customStyle="1" w:styleId="WW8Num85z3">
    <w:name w:val="WW8Num85z3"/>
    <w:rsid w:val="00E272D2"/>
    <w:rPr>
      <w:rFonts w:ascii="Symbol" w:hAnsi="Symbol"/>
    </w:rPr>
  </w:style>
  <w:style w:type="character" w:customStyle="1" w:styleId="WW8Num85z4">
    <w:name w:val="WW8Num85z4"/>
    <w:rsid w:val="00E272D2"/>
    <w:rPr>
      <w:rFonts w:ascii="Courier New" w:hAnsi="Courier New" w:cs="Courier New"/>
    </w:rPr>
  </w:style>
  <w:style w:type="character" w:customStyle="1" w:styleId="WW8Num100z1">
    <w:name w:val="WW8Num100z1"/>
    <w:rsid w:val="00E272D2"/>
    <w:rPr>
      <w:rFonts w:ascii="Symbol" w:hAnsi="Symbol"/>
    </w:rPr>
  </w:style>
  <w:style w:type="character" w:customStyle="1" w:styleId="WW8Num100z2">
    <w:name w:val="WW8Num100z2"/>
    <w:rsid w:val="00E272D2"/>
    <w:rPr>
      <w:rFonts w:ascii="Wingdings" w:hAnsi="Wingdings"/>
    </w:rPr>
  </w:style>
  <w:style w:type="character" w:customStyle="1" w:styleId="WW8Num100z4">
    <w:name w:val="WW8Num100z4"/>
    <w:rsid w:val="00E272D2"/>
    <w:rPr>
      <w:rFonts w:ascii="Courier New" w:hAnsi="Courier New" w:cs="Courier New"/>
    </w:rPr>
  </w:style>
  <w:style w:type="character" w:customStyle="1" w:styleId="WW8Num103z0">
    <w:name w:val="WW8Num103z0"/>
    <w:rsid w:val="00E272D2"/>
    <w:rPr>
      <w:rFonts w:ascii="Symbol" w:hAnsi="Symbol"/>
    </w:rPr>
  </w:style>
  <w:style w:type="character" w:customStyle="1" w:styleId="WW8Num104z1">
    <w:name w:val="WW8Num104z1"/>
    <w:rsid w:val="00E272D2"/>
    <w:rPr>
      <w:rFonts w:ascii="Wingdings" w:hAnsi="Wingdings" w:cs="Courier New"/>
    </w:rPr>
  </w:style>
  <w:style w:type="character" w:customStyle="1" w:styleId="WW-Absatz-Standardschriftart1111111111111111111111111111111111111">
    <w:name w:val="WW-Absatz-Standardschriftart1111111111111111111111111111111111111"/>
    <w:rsid w:val="00E272D2"/>
  </w:style>
  <w:style w:type="character" w:customStyle="1" w:styleId="WW-Absatz-Standardschriftart11111111111111111111111111111111111111">
    <w:name w:val="WW-Absatz-Standardschriftart11111111111111111111111111111111111111"/>
    <w:rsid w:val="00E272D2"/>
  </w:style>
  <w:style w:type="character" w:customStyle="1" w:styleId="WW8Num2z0">
    <w:name w:val="WW8Num2z0"/>
    <w:rsid w:val="00E272D2"/>
    <w:rPr>
      <w:rFonts w:ascii="Wingdings" w:hAnsi="Wingdings"/>
    </w:rPr>
  </w:style>
  <w:style w:type="character" w:customStyle="1" w:styleId="WW8Num98z2">
    <w:name w:val="WW8Num98z2"/>
    <w:rsid w:val="00E272D2"/>
    <w:rPr>
      <w:rFonts w:ascii="Wingdings" w:hAnsi="Wingdings"/>
    </w:rPr>
  </w:style>
  <w:style w:type="character" w:customStyle="1" w:styleId="WW8Num98z4">
    <w:name w:val="WW8Num98z4"/>
    <w:rsid w:val="00E272D2"/>
    <w:rPr>
      <w:rFonts w:ascii="Courier New" w:hAnsi="Courier New" w:cs="Courier New"/>
    </w:rPr>
  </w:style>
  <w:style w:type="character" w:customStyle="1" w:styleId="WW8Num102z1">
    <w:name w:val="WW8Num102z1"/>
    <w:rsid w:val="00E272D2"/>
    <w:rPr>
      <w:rFonts w:ascii="Courier New" w:hAnsi="Courier New" w:cs="Courier New"/>
    </w:rPr>
  </w:style>
  <w:style w:type="character" w:customStyle="1" w:styleId="WW-Absatz-Standardschriftart111111111111111111111111111111111111111">
    <w:name w:val="WW-Absatz-Standardschriftart111111111111111111111111111111111111111"/>
    <w:rsid w:val="00E272D2"/>
  </w:style>
  <w:style w:type="character" w:customStyle="1" w:styleId="WW-Absatz-Standardschriftart1111111111111111111111111111111111111111">
    <w:name w:val="WW-Absatz-Standardschriftart1111111111111111111111111111111111111111"/>
    <w:rsid w:val="00E272D2"/>
  </w:style>
  <w:style w:type="character" w:customStyle="1" w:styleId="WW-Absatz-Standardschriftart11111111111111111111111111111111111111111">
    <w:name w:val="WW-Absatz-Standardschriftart11111111111111111111111111111111111111111"/>
    <w:rsid w:val="00E272D2"/>
  </w:style>
  <w:style w:type="character" w:customStyle="1" w:styleId="WW8Num22z1">
    <w:name w:val="WW8Num22z1"/>
    <w:rsid w:val="00E272D2"/>
    <w:rPr>
      <w:rFonts w:ascii="Courier New" w:hAnsi="Courier New"/>
    </w:rPr>
  </w:style>
  <w:style w:type="character" w:customStyle="1" w:styleId="WW8Num36z1">
    <w:name w:val="WW8Num36z1"/>
    <w:rsid w:val="00E272D2"/>
    <w:rPr>
      <w:rFonts w:ascii="Courier New" w:hAnsi="Courier New" w:cs="Courier New"/>
    </w:rPr>
  </w:style>
  <w:style w:type="character" w:customStyle="1" w:styleId="WW8Num36z3">
    <w:name w:val="WW8Num36z3"/>
    <w:rsid w:val="00E272D2"/>
    <w:rPr>
      <w:rFonts w:ascii="Symbol" w:hAnsi="Symbol"/>
    </w:rPr>
  </w:style>
  <w:style w:type="character" w:customStyle="1" w:styleId="WW8Num50z1">
    <w:name w:val="WW8Num50z1"/>
    <w:rsid w:val="00E272D2"/>
    <w:rPr>
      <w:rFonts w:ascii="Symbol" w:hAnsi="Symbol"/>
    </w:rPr>
  </w:style>
  <w:style w:type="character" w:customStyle="1" w:styleId="WW8Num50z2">
    <w:name w:val="WW8Num50z2"/>
    <w:rsid w:val="00E272D2"/>
    <w:rPr>
      <w:rFonts w:ascii="Wingdings" w:hAnsi="Wingdings"/>
    </w:rPr>
  </w:style>
  <w:style w:type="character" w:customStyle="1" w:styleId="WW8Num64z1">
    <w:name w:val="WW8Num64z1"/>
    <w:rsid w:val="00E272D2"/>
    <w:rPr>
      <w:rFonts w:ascii="Symbol" w:hAnsi="Symbol"/>
    </w:rPr>
  </w:style>
  <w:style w:type="character" w:customStyle="1" w:styleId="WW8Num64z4">
    <w:name w:val="WW8Num64z4"/>
    <w:rsid w:val="00E272D2"/>
    <w:rPr>
      <w:rFonts w:ascii="Courier New" w:hAnsi="Courier New" w:cs="Courier New"/>
    </w:rPr>
  </w:style>
  <w:style w:type="character" w:customStyle="1" w:styleId="WW8Num76z1">
    <w:name w:val="WW8Num76z1"/>
    <w:rsid w:val="00E272D2"/>
    <w:rPr>
      <w:rFonts w:ascii="Wingdings" w:hAnsi="Wingdings"/>
    </w:rPr>
  </w:style>
  <w:style w:type="character" w:customStyle="1" w:styleId="WW8Num76z2">
    <w:name w:val="WW8Num76z2"/>
    <w:rsid w:val="00E272D2"/>
    <w:rPr>
      <w:rFonts w:ascii="Wingdings" w:hAnsi="Wingdings"/>
    </w:rPr>
  </w:style>
  <w:style w:type="character" w:customStyle="1" w:styleId="WW8Num86z3">
    <w:name w:val="WW8Num86z3"/>
    <w:rsid w:val="00E272D2"/>
    <w:rPr>
      <w:rFonts w:ascii="Symbol" w:hAnsi="Symbol"/>
    </w:rPr>
  </w:style>
  <w:style w:type="character" w:customStyle="1" w:styleId="WW8Num86z4">
    <w:name w:val="WW8Num86z4"/>
    <w:rsid w:val="00E272D2"/>
    <w:rPr>
      <w:rFonts w:ascii="Courier New" w:hAnsi="Courier New" w:cs="Courier New"/>
    </w:rPr>
  </w:style>
  <w:style w:type="character" w:customStyle="1" w:styleId="WW8Num101z2">
    <w:name w:val="WW8Num101z2"/>
    <w:rsid w:val="00E272D2"/>
    <w:rPr>
      <w:rFonts w:ascii="Wingdings" w:hAnsi="Wingdings"/>
    </w:rPr>
  </w:style>
  <w:style w:type="character" w:customStyle="1" w:styleId="WW8Num101z4">
    <w:name w:val="WW8Num101z4"/>
    <w:rsid w:val="00E272D2"/>
    <w:rPr>
      <w:rFonts w:ascii="Courier New" w:hAnsi="Courier New" w:cs="Courier New"/>
    </w:rPr>
  </w:style>
  <w:style w:type="character" w:customStyle="1" w:styleId="WW8Num104z0">
    <w:name w:val="WW8Num104z0"/>
    <w:rsid w:val="00E272D2"/>
    <w:rPr>
      <w:rFonts w:ascii="Wingdings" w:hAnsi="Wingdings"/>
    </w:rPr>
  </w:style>
  <w:style w:type="character" w:customStyle="1" w:styleId="WW8Num105z1">
    <w:name w:val="WW8Num105z1"/>
    <w:rsid w:val="00E272D2"/>
    <w:rPr>
      <w:rFonts w:ascii="Wingdings" w:hAnsi="Wingdings" w:cs="Courier New"/>
    </w:rPr>
  </w:style>
  <w:style w:type="character" w:customStyle="1" w:styleId="WW-Absatz-Standardschriftart111111111111111111111111111111111111111111">
    <w:name w:val="WW-Absatz-Standardschriftart111111111111111111111111111111111111111111"/>
    <w:rsid w:val="00E272D2"/>
  </w:style>
  <w:style w:type="character" w:customStyle="1" w:styleId="WW-Absatz-Standardschriftart1111111111111111111111111111111111111111111">
    <w:name w:val="WW-Absatz-Standardschriftart1111111111111111111111111111111111111111111"/>
    <w:rsid w:val="00E272D2"/>
  </w:style>
  <w:style w:type="character" w:customStyle="1" w:styleId="WW-Absatz-Standardschriftart11111111111111111111111111111111111111111111">
    <w:name w:val="WW-Absatz-Standardschriftart11111111111111111111111111111111111111111111"/>
    <w:rsid w:val="00E272D2"/>
  </w:style>
  <w:style w:type="character" w:customStyle="1" w:styleId="WW-Absatz-Standardschriftart111111111111111111111111111111111111111111111">
    <w:name w:val="WW-Absatz-Standardschriftart111111111111111111111111111111111111111111111"/>
    <w:rsid w:val="00E272D2"/>
  </w:style>
  <w:style w:type="character" w:customStyle="1" w:styleId="WW8Num77z1">
    <w:name w:val="WW8Num77z1"/>
    <w:rsid w:val="00E272D2"/>
    <w:rPr>
      <w:rFonts w:ascii="Courier New" w:hAnsi="Courier New"/>
    </w:rPr>
  </w:style>
  <w:style w:type="character" w:customStyle="1" w:styleId="WW8Num77z2">
    <w:name w:val="WW8Num77z2"/>
    <w:rsid w:val="00E272D2"/>
    <w:rPr>
      <w:rFonts w:ascii="Wingdings" w:hAnsi="Wingdings"/>
    </w:rPr>
  </w:style>
  <w:style w:type="character" w:customStyle="1" w:styleId="WW8Num87z3">
    <w:name w:val="WW8Num87z3"/>
    <w:rsid w:val="00E272D2"/>
    <w:rPr>
      <w:rFonts w:ascii="Symbol" w:hAnsi="Symbol"/>
    </w:rPr>
  </w:style>
  <w:style w:type="character" w:customStyle="1" w:styleId="WW8Num87z4">
    <w:name w:val="WW8Num87z4"/>
    <w:rsid w:val="00E272D2"/>
    <w:rPr>
      <w:rFonts w:ascii="Courier New" w:hAnsi="Courier New" w:cs="Courier New"/>
    </w:rPr>
  </w:style>
  <w:style w:type="character" w:customStyle="1" w:styleId="WW8Num102z2">
    <w:name w:val="WW8Num102z2"/>
    <w:rsid w:val="00E272D2"/>
    <w:rPr>
      <w:rFonts w:ascii="Wingdings" w:hAnsi="Wingdings"/>
    </w:rPr>
  </w:style>
  <w:style w:type="character" w:customStyle="1" w:styleId="WW8Num102z4">
    <w:name w:val="WW8Num102z4"/>
    <w:rsid w:val="00E272D2"/>
    <w:rPr>
      <w:rFonts w:ascii="Courier New" w:hAnsi="Courier New" w:cs="Courier New"/>
    </w:rPr>
  </w:style>
  <w:style w:type="character" w:customStyle="1" w:styleId="WW8Num105z0">
    <w:name w:val="WW8Num105z0"/>
    <w:rsid w:val="00E272D2"/>
    <w:rPr>
      <w:i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272D2"/>
  </w:style>
  <w:style w:type="character" w:customStyle="1" w:styleId="WW-Absatz-Standardschriftart11111111111111111111111111111111111111111111111">
    <w:name w:val="WW-Absatz-Standardschriftart11111111111111111111111111111111111111111111111"/>
    <w:rsid w:val="00E272D2"/>
  </w:style>
  <w:style w:type="character" w:customStyle="1" w:styleId="WW8Num78z1">
    <w:name w:val="WW8Num78z1"/>
    <w:rsid w:val="00E272D2"/>
    <w:rPr>
      <w:rFonts w:ascii="Symbol" w:hAnsi="Symbol"/>
    </w:rPr>
  </w:style>
  <w:style w:type="character" w:customStyle="1" w:styleId="WW8Num78z2">
    <w:name w:val="WW8Num78z2"/>
    <w:rsid w:val="00E272D2"/>
    <w:rPr>
      <w:rFonts w:ascii="Wingdings" w:hAnsi="Wingdings"/>
    </w:rPr>
  </w:style>
  <w:style w:type="character" w:customStyle="1" w:styleId="WW8Num88z3">
    <w:name w:val="WW8Num88z3"/>
    <w:rsid w:val="00E272D2"/>
    <w:rPr>
      <w:rFonts w:ascii="Symbol" w:hAnsi="Symbol"/>
    </w:rPr>
  </w:style>
  <w:style w:type="character" w:customStyle="1" w:styleId="WW8Num88z4">
    <w:name w:val="WW8Num88z4"/>
    <w:rsid w:val="00E272D2"/>
    <w:rPr>
      <w:rFonts w:ascii="Courier New" w:hAnsi="Courier New" w:cs="Courier New"/>
    </w:rPr>
  </w:style>
  <w:style w:type="character" w:customStyle="1" w:styleId="WW8Num103z2">
    <w:name w:val="WW8Num103z2"/>
    <w:rsid w:val="00E272D2"/>
    <w:rPr>
      <w:rFonts w:ascii="Wingdings" w:hAnsi="Wingdings"/>
    </w:rPr>
  </w:style>
  <w:style w:type="character" w:customStyle="1" w:styleId="WW8Num103z4">
    <w:name w:val="WW8Num103z4"/>
    <w:rsid w:val="00E272D2"/>
    <w:rPr>
      <w:rFonts w:ascii="Courier New" w:hAnsi="Courier New" w:cs="Courier New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272D2"/>
  </w:style>
  <w:style w:type="character" w:customStyle="1" w:styleId="WW8Num26z1">
    <w:name w:val="WW8Num26z1"/>
    <w:rsid w:val="00E272D2"/>
    <w:rPr>
      <w:rFonts w:ascii="Courier New" w:hAnsi="Courier New"/>
    </w:rPr>
  </w:style>
  <w:style w:type="character" w:customStyle="1" w:styleId="WW8Num32z1">
    <w:name w:val="WW8Num32z1"/>
    <w:rsid w:val="00E272D2"/>
    <w:rPr>
      <w:rFonts w:ascii="Courier New" w:hAnsi="Courier New" w:cs="Courier New"/>
    </w:rPr>
  </w:style>
  <w:style w:type="character" w:customStyle="1" w:styleId="WW8Num32z3">
    <w:name w:val="WW8Num32z3"/>
    <w:rsid w:val="00E272D2"/>
    <w:rPr>
      <w:rFonts w:ascii="Symbol" w:hAnsi="Symbol"/>
    </w:rPr>
  </w:style>
  <w:style w:type="character" w:customStyle="1" w:styleId="WW8Num34z2">
    <w:name w:val="WW8Num34z2"/>
    <w:rsid w:val="00E272D2"/>
    <w:rPr>
      <w:rFonts w:ascii="Wingdings" w:hAnsi="Wingdings"/>
    </w:rPr>
  </w:style>
  <w:style w:type="character" w:customStyle="1" w:styleId="WW8Num35z2">
    <w:name w:val="WW8Num35z2"/>
    <w:rsid w:val="00E272D2"/>
    <w:rPr>
      <w:rFonts w:ascii="Wingdings" w:hAnsi="Wingdings"/>
    </w:rPr>
  </w:style>
  <w:style w:type="character" w:customStyle="1" w:styleId="WW8Num36z2">
    <w:name w:val="WW8Num36z2"/>
    <w:rsid w:val="00E272D2"/>
    <w:rPr>
      <w:rFonts w:ascii="Wingdings" w:hAnsi="Wingdings"/>
    </w:rPr>
  </w:style>
  <w:style w:type="character" w:customStyle="1" w:styleId="WW8Num37z2">
    <w:name w:val="WW8Num37z2"/>
    <w:rsid w:val="00E272D2"/>
    <w:rPr>
      <w:rFonts w:ascii="Wingdings" w:hAnsi="Wingdings"/>
    </w:rPr>
  </w:style>
  <w:style w:type="character" w:customStyle="1" w:styleId="WW8Num37z3">
    <w:name w:val="WW8Num37z3"/>
    <w:rsid w:val="00E272D2"/>
    <w:rPr>
      <w:rFonts w:ascii="Symbol" w:hAnsi="Symbol"/>
    </w:rPr>
  </w:style>
  <w:style w:type="character" w:customStyle="1" w:styleId="WW8Num41z1">
    <w:name w:val="WW8Num41z1"/>
    <w:rsid w:val="00E272D2"/>
    <w:rPr>
      <w:rFonts w:ascii="Courier New" w:hAnsi="Courier New" w:cs="Courier New"/>
    </w:rPr>
  </w:style>
  <w:style w:type="character" w:customStyle="1" w:styleId="WW8Num41z2">
    <w:name w:val="WW8Num41z2"/>
    <w:rsid w:val="00E272D2"/>
    <w:rPr>
      <w:rFonts w:ascii="Wingdings" w:hAnsi="Wingdings"/>
    </w:rPr>
  </w:style>
  <w:style w:type="character" w:customStyle="1" w:styleId="WW8Num41z3">
    <w:name w:val="WW8Num41z3"/>
    <w:rsid w:val="00E272D2"/>
    <w:rPr>
      <w:rFonts w:ascii="Symbol" w:hAnsi="Symbol"/>
    </w:rPr>
  </w:style>
  <w:style w:type="character" w:customStyle="1" w:styleId="WW8Num42z1">
    <w:name w:val="WW8Num42z1"/>
    <w:rsid w:val="00E272D2"/>
    <w:rPr>
      <w:rFonts w:ascii="Courier New" w:hAnsi="Courier New" w:cs="Courier New"/>
    </w:rPr>
  </w:style>
  <w:style w:type="character" w:customStyle="1" w:styleId="WW8Num42z2">
    <w:name w:val="WW8Num42z2"/>
    <w:rsid w:val="00E272D2"/>
    <w:rPr>
      <w:rFonts w:ascii="Wingdings" w:hAnsi="Wingdings"/>
    </w:rPr>
  </w:style>
  <w:style w:type="character" w:customStyle="1" w:styleId="WW8Num45z3">
    <w:name w:val="WW8Num45z3"/>
    <w:rsid w:val="00E272D2"/>
    <w:rPr>
      <w:rFonts w:ascii="Symbol" w:hAnsi="Symbol"/>
    </w:rPr>
  </w:style>
  <w:style w:type="character" w:customStyle="1" w:styleId="WW8Num46z3">
    <w:name w:val="WW8Num46z3"/>
    <w:rsid w:val="00E272D2"/>
    <w:rPr>
      <w:rFonts w:ascii="Symbol" w:hAnsi="Symbol"/>
    </w:rPr>
  </w:style>
  <w:style w:type="character" w:customStyle="1" w:styleId="WW8Num50z4">
    <w:name w:val="WW8Num50z4"/>
    <w:rsid w:val="00E272D2"/>
    <w:rPr>
      <w:rFonts w:ascii="Courier New" w:hAnsi="Courier New" w:cs="Courier New"/>
    </w:rPr>
  </w:style>
  <w:style w:type="character" w:customStyle="1" w:styleId="WW8Num51z1">
    <w:name w:val="WW8Num51z1"/>
    <w:rsid w:val="00E272D2"/>
    <w:rPr>
      <w:rFonts w:ascii="Courier New" w:hAnsi="Courier New" w:cs="Courier New"/>
    </w:rPr>
  </w:style>
  <w:style w:type="character" w:customStyle="1" w:styleId="WW8Num51z3">
    <w:name w:val="WW8Num51z3"/>
    <w:rsid w:val="00E272D2"/>
    <w:rPr>
      <w:rFonts w:ascii="Symbol" w:hAnsi="Symbol"/>
    </w:rPr>
  </w:style>
  <w:style w:type="character" w:customStyle="1" w:styleId="WW8Num52z1">
    <w:name w:val="WW8Num52z1"/>
    <w:rsid w:val="00E272D2"/>
    <w:rPr>
      <w:rFonts w:ascii="Courier New" w:hAnsi="Courier New" w:cs="Courier New"/>
    </w:rPr>
  </w:style>
  <w:style w:type="character" w:customStyle="1" w:styleId="WW8Num52z3">
    <w:name w:val="WW8Num52z3"/>
    <w:rsid w:val="00E272D2"/>
    <w:rPr>
      <w:rFonts w:ascii="Symbol" w:hAnsi="Symbol"/>
    </w:rPr>
  </w:style>
  <w:style w:type="character" w:customStyle="1" w:styleId="WW8Num55z2">
    <w:name w:val="WW8Num55z2"/>
    <w:rsid w:val="00E272D2"/>
    <w:rPr>
      <w:rFonts w:ascii="Wingdings" w:hAnsi="Wingdings"/>
    </w:rPr>
  </w:style>
  <w:style w:type="character" w:customStyle="1" w:styleId="WW8Num55z3">
    <w:name w:val="WW8Num55z3"/>
    <w:rsid w:val="00E272D2"/>
    <w:rPr>
      <w:rFonts w:ascii="Symbol" w:hAnsi="Symbol"/>
    </w:rPr>
  </w:style>
  <w:style w:type="character" w:customStyle="1" w:styleId="WW8Num56z2">
    <w:name w:val="WW8Num56z2"/>
    <w:rsid w:val="00E272D2"/>
    <w:rPr>
      <w:rFonts w:ascii="Wingdings" w:hAnsi="Wingdings"/>
    </w:rPr>
  </w:style>
  <w:style w:type="character" w:customStyle="1" w:styleId="WW8Num57z1">
    <w:name w:val="WW8Num57z1"/>
    <w:rsid w:val="00E272D2"/>
    <w:rPr>
      <w:rFonts w:ascii="Courier New" w:hAnsi="Courier New" w:cs="Courier New"/>
    </w:rPr>
  </w:style>
  <w:style w:type="character" w:customStyle="1" w:styleId="WW8Num57z3">
    <w:name w:val="WW8Num57z3"/>
    <w:rsid w:val="00E272D2"/>
    <w:rPr>
      <w:rFonts w:ascii="Symbol" w:hAnsi="Symbol"/>
    </w:rPr>
  </w:style>
  <w:style w:type="character" w:customStyle="1" w:styleId="WW8Num59z3">
    <w:name w:val="WW8Num59z3"/>
    <w:rsid w:val="00E272D2"/>
    <w:rPr>
      <w:rFonts w:ascii="Symbol" w:hAnsi="Symbol"/>
    </w:rPr>
  </w:style>
  <w:style w:type="character" w:customStyle="1" w:styleId="WW8Num61z2">
    <w:name w:val="WW8Num61z2"/>
    <w:rsid w:val="00E272D2"/>
    <w:rPr>
      <w:rFonts w:ascii="Wingdings" w:hAnsi="Wingdings"/>
    </w:rPr>
  </w:style>
  <w:style w:type="character" w:customStyle="1" w:styleId="WW8Num62z2">
    <w:name w:val="WW8Num62z2"/>
    <w:rsid w:val="00E272D2"/>
    <w:rPr>
      <w:rFonts w:ascii="Wingdings" w:hAnsi="Wingdings"/>
    </w:rPr>
  </w:style>
  <w:style w:type="character" w:customStyle="1" w:styleId="WW8Num62z3">
    <w:name w:val="WW8Num62z3"/>
    <w:rsid w:val="00E272D2"/>
    <w:rPr>
      <w:rFonts w:ascii="Symbol" w:hAnsi="Symbol"/>
    </w:rPr>
  </w:style>
  <w:style w:type="character" w:customStyle="1" w:styleId="WW8Num64z2">
    <w:name w:val="WW8Num64z2"/>
    <w:rsid w:val="00E272D2"/>
    <w:rPr>
      <w:rFonts w:ascii="Wingdings" w:hAnsi="Wingdings"/>
    </w:rPr>
  </w:style>
  <w:style w:type="character" w:customStyle="1" w:styleId="WW8Num64z3">
    <w:name w:val="WW8Num64z3"/>
    <w:rsid w:val="00E272D2"/>
    <w:rPr>
      <w:rFonts w:ascii="Symbol" w:hAnsi="Symbol"/>
    </w:rPr>
  </w:style>
  <w:style w:type="character" w:customStyle="1" w:styleId="WW8Num66z1">
    <w:name w:val="WW8Num66z1"/>
    <w:rsid w:val="00E272D2"/>
    <w:rPr>
      <w:rFonts w:ascii="Courier New" w:hAnsi="Courier New" w:cs="Courier New"/>
    </w:rPr>
  </w:style>
  <w:style w:type="character" w:customStyle="1" w:styleId="WW8Num66z3">
    <w:name w:val="WW8Num66z3"/>
    <w:rsid w:val="00E272D2"/>
    <w:rPr>
      <w:rFonts w:ascii="Symbol" w:hAnsi="Symbol"/>
    </w:rPr>
  </w:style>
  <w:style w:type="character" w:customStyle="1" w:styleId="WW8Num67z2">
    <w:name w:val="WW8Num67z2"/>
    <w:rsid w:val="00E272D2"/>
    <w:rPr>
      <w:rFonts w:ascii="Wingdings" w:hAnsi="Wingdings"/>
    </w:rPr>
  </w:style>
  <w:style w:type="character" w:customStyle="1" w:styleId="WW8Num67z3">
    <w:name w:val="WW8Num67z3"/>
    <w:rsid w:val="00E272D2"/>
    <w:rPr>
      <w:rFonts w:ascii="Symbol" w:hAnsi="Symbol"/>
    </w:rPr>
  </w:style>
  <w:style w:type="character" w:customStyle="1" w:styleId="WW8Num75z3">
    <w:name w:val="WW8Num75z3"/>
    <w:rsid w:val="00E272D2"/>
    <w:rPr>
      <w:rFonts w:ascii="Symbol" w:hAnsi="Symbol"/>
    </w:rPr>
  </w:style>
  <w:style w:type="character" w:customStyle="1" w:styleId="WW8Num79z1">
    <w:name w:val="WW8Num79z1"/>
    <w:rsid w:val="00E272D2"/>
    <w:rPr>
      <w:rFonts w:ascii="Courier New" w:hAnsi="Courier New" w:cs="Courier New"/>
    </w:rPr>
  </w:style>
  <w:style w:type="character" w:customStyle="1" w:styleId="WW8Num79z2">
    <w:name w:val="WW8Num79z2"/>
    <w:rsid w:val="00E272D2"/>
    <w:rPr>
      <w:rFonts w:ascii="Wingdings" w:hAnsi="Wingdings"/>
    </w:rPr>
  </w:style>
  <w:style w:type="character" w:customStyle="1" w:styleId="WW8Num79z3">
    <w:name w:val="WW8Num79z3"/>
    <w:rsid w:val="00E272D2"/>
    <w:rPr>
      <w:rFonts w:ascii="Symbol" w:hAnsi="Symbol"/>
    </w:rPr>
  </w:style>
  <w:style w:type="character" w:customStyle="1" w:styleId="WW8Num80z1">
    <w:name w:val="WW8Num80z1"/>
    <w:rsid w:val="00E272D2"/>
    <w:rPr>
      <w:rFonts w:ascii="Courier New" w:hAnsi="Courier New" w:cs="Courier New"/>
    </w:rPr>
  </w:style>
  <w:style w:type="character" w:customStyle="1" w:styleId="WW8Num81z1">
    <w:name w:val="WW8Num81z1"/>
    <w:rsid w:val="00E272D2"/>
    <w:rPr>
      <w:rFonts w:ascii="Courier New" w:hAnsi="Courier New" w:cs="Courier New"/>
    </w:rPr>
  </w:style>
  <w:style w:type="character" w:customStyle="1" w:styleId="WW8Num81z3">
    <w:name w:val="WW8Num81z3"/>
    <w:rsid w:val="00E272D2"/>
    <w:rPr>
      <w:rFonts w:ascii="Symbol" w:hAnsi="Symbol"/>
    </w:rPr>
  </w:style>
  <w:style w:type="character" w:customStyle="1" w:styleId="WW8Num82z1">
    <w:name w:val="WW8Num82z1"/>
    <w:rsid w:val="00E272D2"/>
    <w:rPr>
      <w:rFonts w:ascii="Courier New" w:hAnsi="Courier New" w:cs="Courier New"/>
      <w:color w:val="auto"/>
    </w:rPr>
  </w:style>
  <w:style w:type="character" w:customStyle="1" w:styleId="WW8Num82z2">
    <w:name w:val="WW8Num82z2"/>
    <w:rsid w:val="00E272D2"/>
    <w:rPr>
      <w:rFonts w:ascii="Wingdings" w:hAnsi="Wingdings"/>
    </w:rPr>
  </w:style>
  <w:style w:type="character" w:customStyle="1" w:styleId="WW8Num82z4">
    <w:name w:val="WW8Num82z4"/>
    <w:rsid w:val="00E272D2"/>
    <w:rPr>
      <w:rFonts w:ascii="Courier New" w:hAnsi="Courier New" w:cs="Courier New"/>
    </w:rPr>
  </w:style>
  <w:style w:type="character" w:customStyle="1" w:styleId="WW8Num83z1">
    <w:name w:val="WW8Num83z1"/>
    <w:rsid w:val="00E272D2"/>
    <w:rPr>
      <w:rFonts w:ascii="Courier New" w:hAnsi="Courier New" w:cs="Courier New"/>
    </w:rPr>
  </w:style>
  <w:style w:type="character" w:customStyle="1" w:styleId="WW8Num83z2">
    <w:name w:val="WW8Num83z2"/>
    <w:rsid w:val="00E272D2"/>
    <w:rPr>
      <w:rFonts w:ascii="Wingdings" w:hAnsi="Wingdings"/>
    </w:rPr>
  </w:style>
  <w:style w:type="character" w:customStyle="1" w:styleId="WW8Num85z1">
    <w:name w:val="WW8Num85z1"/>
    <w:rsid w:val="00E272D2"/>
    <w:rPr>
      <w:rFonts w:ascii="Courier New" w:hAnsi="Courier New" w:cs="Courier New"/>
    </w:rPr>
  </w:style>
  <w:style w:type="character" w:customStyle="1" w:styleId="WW8Num85z2">
    <w:name w:val="WW8Num85z2"/>
    <w:rsid w:val="00E272D2"/>
    <w:rPr>
      <w:rFonts w:ascii="Wingdings" w:hAnsi="Wingdings"/>
    </w:rPr>
  </w:style>
  <w:style w:type="character" w:customStyle="1" w:styleId="WW8Num86z1">
    <w:name w:val="WW8Num86z1"/>
    <w:rsid w:val="00E272D2"/>
    <w:rPr>
      <w:rFonts w:ascii="Courier New" w:hAnsi="Courier New" w:cs="Courier New"/>
    </w:rPr>
  </w:style>
  <w:style w:type="character" w:customStyle="1" w:styleId="WW8Num86z2">
    <w:name w:val="WW8Num86z2"/>
    <w:rsid w:val="00E272D2"/>
    <w:rPr>
      <w:rFonts w:ascii="Wingdings" w:hAnsi="Wingdings"/>
    </w:rPr>
  </w:style>
  <w:style w:type="character" w:customStyle="1" w:styleId="WW8Num88z1">
    <w:name w:val="WW8Num88z1"/>
    <w:rsid w:val="00E272D2"/>
    <w:rPr>
      <w:rFonts w:ascii="Courier New" w:hAnsi="Courier New" w:cs="Courier New"/>
    </w:rPr>
  </w:style>
  <w:style w:type="character" w:customStyle="1" w:styleId="WW8Num92z2">
    <w:name w:val="WW8Num92z2"/>
    <w:rsid w:val="00E272D2"/>
    <w:rPr>
      <w:rFonts w:ascii="Wingdings" w:hAnsi="Wingdings"/>
    </w:rPr>
  </w:style>
  <w:style w:type="character" w:customStyle="1" w:styleId="WW8Num92z3">
    <w:name w:val="WW8Num92z3"/>
    <w:rsid w:val="00E272D2"/>
    <w:rPr>
      <w:rFonts w:ascii="Symbol" w:hAnsi="Symbol"/>
    </w:rPr>
  </w:style>
  <w:style w:type="character" w:customStyle="1" w:styleId="WW8Num93z1">
    <w:name w:val="WW8Num93z1"/>
    <w:rsid w:val="00E272D2"/>
    <w:rPr>
      <w:rFonts w:ascii="Courier New" w:hAnsi="Courier New" w:cs="Courier New"/>
    </w:rPr>
  </w:style>
  <w:style w:type="character" w:customStyle="1" w:styleId="WW8Num93z2">
    <w:name w:val="WW8Num93z2"/>
    <w:rsid w:val="00E272D2"/>
    <w:rPr>
      <w:rFonts w:ascii="Wingdings" w:hAnsi="Wingdings"/>
    </w:rPr>
  </w:style>
  <w:style w:type="character" w:customStyle="1" w:styleId="WW8Num95z2">
    <w:name w:val="WW8Num95z2"/>
    <w:rsid w:val="00E272D2"/>
    <w:rPr>
      <w:rFonts w:ascii="Wingdings" w:hAnsi="Wingdings"/>
    </w:rPr>
  </w:style>
  <w:style w:type="character" w:customStyle="1" w:styleId="WW8Num95z3">
    <w:name w:val="WW8Num95z3"/>
    <w:rsid w:val="00E272D2"/>
    <w:rPr>
      <w:rFonts w:ascii="Symbol" w:hAnsi="Symbol"/>
    </w:rPr>
  </w:style>
  <w:style w:type="character" w:customStyle="1" w:styleId="WW8Num96z3">
    <w:name w:val="WW8Num96z3"/>
    <w:rsid w:val="00E272D2"/>
    <w:rPr>
      <w:rFonts w:ascii="Symbol" w:hAnsi="Symbol"/>
    </w:rPr>
  </w:style>
  <w:style w:type="character" w:customStyle="1" w:styleId="WW8Num96z4">
    <w:name w:val="WW8Num96z4"/>
    <w:rsid w:val="00E272D2"/>
    <w:rPr>
      <w:rFonts w:ascii="Courier New" w:hAnsi="Courier New" w:cs="Courier New"/>
    </w:rPr>
  </w:style>
  <w:style w:type="character" w:customStyle="1" w:styleId="WW8Num99z3">
    <w:name w:val="WW8Num99z3"/>
    <w:rsid w:val="00E272D2"/>
    <w:rPr>
      <w:rFonts w:ascii="Symbol" w:hAnsi="Symbol"/>
    </w:rPr>
  </w:style>
  <w:style w:type="character" w:customStyle="1" w:styleId="WW8Num101z3">
    <w:name w:val="WW8Num101z3"/>
    <w:rsid w:val="00E272D2"/>
    <w:rPr>
      <w:rFonts w:ascii="Symbol" w:hAnsi="Symbol"/>
    </w:rPr>
  </w:style>
  <w:style w:type="character" w:customStyle="1" w:styleId="WW8Num102z3">
    <w:name w:val="WW8Num102z3"/>
    <w:rsid w:val="00E272D2"/>
    <w:rPr>
      <w:rFonts w:ascii="Symbol" w:hAnsi="Symbol"/>
    </w:rPr>
  </w:style>
  <w:style w:type="character" w:customStyle="1" w:styleId="WW8Num104z3">
    <w:name w:val="WW8Num104z3"/>
    <w:rsid w:val="00E272D2"/>
    <w:rPr>
      <w:rFonts w:ascii="Symbol" w:hAnsi="Symbol"/>
    </w:rPr>
  </w:style>
  <w:style w:type="character" w:customStyle="1" w:styleId="WW8Num104z4">
    <w:name w:val="WW8Num104z4"/>
    <w:rsid w:val="00E272D2"/>
    <w:rPr>
      <w:rFonts w:ascii="Courier New" w:hAnsi="Courier New" w:cs="Courier New"/>
    </w:rPr>
  </w:style>
  <w:style w:type="character" w:customStyle="1" w:styleId="WW8Num107z0">
    <w:name w:val="WW8Num107z0"/>
    <w:rsid w:val="00E272D2"/>
    <w:rPr>
      <w:rFonts w:ascii="Symbol" w:hAnsi="Symbol"/>
    </w:rPr>
  </w:style>
  <w:style w:type="character" w:customStyle="1" w:styleId="WW8Num107z1">
    <w:name w:val="WW8Num107z1"/>
    <w:rsid w:val="00E272D2"/>
    <w:rPr>
      <w:rFonts w:ascii="Courier New" w:hAnsi="Courier New" w:cs="Courier New"/>
    </w:rPr>
  </w:style>
  <w:style w:type="character" w:customStyle="1" w:styleId="WW8Num107z2">
    <w:name w:val="WW8Num107z2"/>
    <w:rsid w:val="00E272D2"/>
    <w:rPr>
      <w:rFonts w:ascii="Wingdings" w:hAnsi="Wingdings"/>
    </w:rPr>
  </w:style>
  <w:style w:type="character" w:customStyle="1" w:styleId="WW8Num108z0">
    <w:name w:val="WW8Num108z0"/>
    <w:rsid w:val="00E272D2"/>
    <w:rPr>
      <w:rFonts w:ascii="Wingdings" w:hAnsi="Wingdings"/>
    </w:rPr>
  </w:style>
  <w:style w:type="character" w:customStyle="1" w:styleId="WW8Num108z1">
    <w:name w:val="WW8Num108z1"/>
    <w:rsid w:val="00E272D2"/>
    <w:rPr>
      <w:rFonts w:ascii="Courier New" w:hAnsi="Courier New" w:cs="Courier New"/>
    </w:rPr>
  </w:style>
  <w:style w:type="character" w:customStyle="1" w:styleId="WW8Num108z3">
    <w:name w:val="WW8Num108z3"/>
    <w:rsid w:val="00E272D2"/>
    <w:rPr>
      <w:rFonts w:ascii="Symbol" w:hAnsi="Symbol"/>
    </w:rPr>
  </w:style>
  <w:style w:type="character" w:customStyle="1" w:styleId="WW8Num109z0">
    <w:name w:val="WW8Num109z0"/>
    <w:rsid w:val="00E272D2"/>
    <w:rPr>
      <w:rFonts w:ascii="Symbol" w:hAnsi="Symbol"/>
    </w:rPr>
  </w:style>
  <w:style w:type="character" w:customStyle="1" w:styleId="WW8Num109z1">
    <w:name w:val="WW8Num109z1"/>
    <w:rsid w:val="00E272D2"/>
    <w:rPr>
      <w:rFonts w:ascii="Courier New" w:hAnsi="Courier New" w:cs="Courier New"/>
    </w:rPr>
  </w:style>
  <w:style w:type="character" w:customStyle="1" w:styleId="WW8Num109z2">
    <w:name w:val="WW8Num109z2"/>
    <w:rsid w:val="00E272D2"/>
    <w:rPr>
      <w:rFonts w:ascii="Wingdings" w:hAnsi="Wingdings"/>
    </w:rPr>
  </w:style>
  <w:style w:type="character" w:customStyle="1" w:styleId="WW8Num110z0">
    <w:name w:val="WW8Num110z0"/>
    <w:rsid w:val="00E272D2"/>
    <w:rPr>
      <w:rFonts w:ascii="Symbol" w:hAnsi="Symbol"/>
    </w:rPr>
  </w:style>
  <w:style w:type="character" w:customStyle="1" w:styleId="WW8Num110z1">
    <w:name w:val="WW8Num110z1"/>
    <w:rsid w:val="00E272D2"/>
    <w:rPr>
      <w:rFonts w:ascii="Courier New" w:hAnsi="Courier New" w:cs="Courier New"/>
    </w:rPr>
  </w:style>
  <w:style w:type="character" w:customStyle="1" w:styleId="WW8Num110z2">
    <w:name w:val="WW8Num110z2"/>
    <w:rsid w:val="00E272D2"/>
    <w:rPr>
      <w:rFonts w:ascii="Wingdings" w:hAnsi="Wingdings"/>
    </w:rPr>
  </w:style>
  <w:style w:type="character" w:customStyle="1" w:styleId="WW8Num112z0">
    <w:name w:val="WW8Num112z0"/>
    <w:rsid w:val="00E272D2"/>
    <w:rPr>
      <w:rFonts w:ascii="Wingdings" w:hAnsi="Wingdings"/>
    </w:rPr>
  </w:style>
  <w:style w:type="character" w:customStyle="1" w:styleId="WW8Num112z1">
    <w:name w:val="WW8Num112z1"/>
    <w:rsid w:val="00E272D2"/>
    <w:rPr>
      <w:rFonts w:ascii="Courier New" w:hAnsi="Courier New" w:cs="Courier New"/>
    </w:rPr>
  </w:style>
  <w:style w:type="character" w:customStyle="1" w:styleId="WW8Num112z3">
    <w:name w:val="WW8Num112z3"/>
    <w:rsid w:val="00E272D2"/>
    <w:rPr>
      <w:rFonts w:ascii="Symbol" w:hAnsi="Symbol"/>
    </w:rPr>
  </w:style>
  <w:style w:type="character" w:customStyle="1" w:styleId="WW8Num113z0">
    <w:name w:val="WW8Num113z0"/>
    <w:rsid w:val="00E272D2"/>
    <w:rPr>
      <w:rFonts w:ascii="Wingdings" w:hAnsi="Wingdings"/>
    </w:rPr>
  </w:style>
  <w:style w:type="character" w:customStyle="1" w:styleId="WW8Num113z1">
    <w:name w:val="WW8Num113z1"/>
    <w:rsid w:val="00E272D2"/>
    <w:rPr>
      <w:rFonts w:ascii="Courier New" w:hAnsi="Courier New" w:cs="Courier New"/>
    </w:rPr>
  </w:style>
  <w:style w:type="character" w:customStyle="1" w:styleId="WW8Num113z3">
    <w:name w:val="WW8Num113z3"/>
    <w:rsid w:val="00E272D2"/>
    <w:rPr>
      <w:rFonts w:ascii="Symbol" w:hAnsi="Symbol"/>
    </w:rPr>
  </w:style>
  <w:style w:type="character" w:customStyle="1" w:styleId="WW8Num114z0">
    <w:name w:val="WW8Num114z0"/>
    <w:rsid w:val="00E272D2"/>
    <w:rPr>
      <w:rFonts w:ascii="Times New Roman" w:eastAsia="Times New Roman" w:hAnsi="Times New Roman" w:cs="Times New Roman"/>
    </w:rPr>
  </w:style>
  <w:style w:type="character" w:customStyle="1" w:styleId="WW8Num114z1">
    <w:name w:val="WW8Num114z1"/>
    <w:rsid w:val="00E272D2"/>
    <w:rPr>
      <w:rFonts w:ascii="Courier New" w:hAnsi="Courier New" w:cs="Courier New"/>
    </w:rPr>
  </w:style>
  <w:style w:type="character" w:customStyle="1" w:styleId="WW8Num114z2">
    <w:name w:val="WW8Num114z2"/>
    <w:rsid w:val="00E272D2"/>
    <w:rPr>
      <w:rFonts w:ascii="Wingdings" w:hAnsi="Wingdings"/>
    </w:rPr>
  </w:style>
  <w:style w:type="character" w:customStyle="1" w:styleId="WW8Num114z3">
    <w:name w:val="WW8Num114z3"/>
    <w:rsid w:val="00E272D2"/>
    <w:rPr>
      <w:rFonts w:ascii="Symbol" w:hAnsi="Symbol"/>
    </w:rPr>
  </w:style>
  <w:style w:type="character" w:customStyle="1" w:styleId="WW8Num115z0">
    <w:name w:val="WW8Num115z0"/>
    <w:rsid w:val="00E272D2"/>
    <w:rPr>
      <w:rFonts w:ascii="Wingdings" w:hAnsi="Wingdings"/>
    </w:rPr>
  </w:style>
  <w:style w:type="character" w:customStyle="1" w:styleId="WW8Num115z3">
    <w:name w:val="WW8Num115z3"/>
    <w:rsid w:val="00E272D2"/>
    <w:rPr>
      <w:rFonts w:ascii="Symbol" w:hAnsi="Symbol"/>
    </w:rPr>
  </w:style>
  <w:style w:type="character" w:customStyle="1" w:styleId="WW8Num115z4">
    <w:name w:val="WW8Num115z4"/>
    <w:rsid w:val="00E272D2"/>
    <w:rPr>
      <w:rFonts w:ascii="Courier New" w:hAnsi="Courier New" w:cs="Courier New"/>
    </w:rPr>
  </w:style>
  <w:style w:type="character" w:customStyle="1" w:styleId="WW8Num118z0">
    <w:name w:val="WW8Num118z0"/>
    <w:rsid w:val="00E272D2"/>
    <w:rPr>
      <w:rFonts w:ascii="Symbol" w:hAnsi="Symbol"/>
    </w:rPr>
  </w:style>
  <w:style w:type="character" w:customStyle="1" w:styleId="WW8Num118z1">
    <w:name w:val="WW8Num118z1"/>
    <w:rsid w:val="00E272D2"/>
    <w:rPr>
      <w:rFonts w:ascii="Courier New" w:hAnsi="Courier New" w:cs="Courier New"/>
    </w:rPr>
  </w:style>
  <w:style w:type="character" w:customStyle="1" w:styleId="WW8Num118z2">
    <w:name w:val="WW8Num118z2"/>
    <w:rsid w:val="00E272D2"/>
    <w:rPr>
      <w:rFonts w:ascii="Wingdings" w:hAnsi="Wingdings"/>
    </w:rPr>
  </w:style>
  <w:style w:type="character" w:customStyle="1" w:styleId="WW8Num119z0">
    <w:name w:val="WW8Num119z0"/>
    <w:rsid w:val="00E272D2"/>
    <w:rPr>
      <w:rFonts w:ascii="Symbol" w:hAnsi="Symbol"/>
    </w:rPr>
  </w:style>
  <w:style w:type="character" w:customStyle="1" w:styleId="WW8Num119z2">
    <w:name w:val="WW8Num119z2"/>
    <w:rsid w:val="00E272D2"/>
    <w:rPr>
      <w:rFonts w:ascii="Wingdings" w:hAnsi="Wingdings"/>
    </w:rPr>
  </w:style>
  <w:style w:type="character" w:customStyle="1" w:styleId="WW8Num119z4">
    <w:name w:val="WW8Num119z4"/>
    <w:rsid w:val="00E272D2"/>
    <w:rPr>
      <w:rFonts w:ascii="Courier New" w:hAnsi="Courier New" w:cs="Courier New"/>
    </w:rPr>
  </w:style>
  <w:style w:type="character" w:customStyle="1" w:styleId="WW8Num120z0">
    <w:name w:val="WW8Num120z0"/>
    <w:rsid w:val="00E272D2"/>
    <w:rPr>
      <w:rFonts w:ascii="Wingdings" w:hAnsi="Wingdings"/>
    </w:rPr>
  </w:style>
  <w:style w:type="character" w:customStyle="1" w:styleId="WW8Num120z1">
    <w:name w:val="WW8Num120z1"/>
    <w:rsid w:val="00E272D2"/>
    <w:rPr>
      <w:rFonts w:ascii="Courier New" w:hAnsi="Courier New" w:cs="Courier New"/>
    </w:rPr>
  </w:style>
  <w:style w:type="character" w:customStyle="1" w:styleId="WW8Num120z3">
    <w:name w:val="WW8Num120z3"/>
    <w:rsid w:val="00E272D2"/>
    <w:rPr>
      <w:rFonts w:ascii="Symbol" w:hAnsi="Symbol"/>
    </w:rPr>
  </w:style>
  <w:style w:type="character" w:customStyle="1" w:styleId="WW8Num121z0">
    <w:name w:val="WW8Num121z0"/>
    <w:rsid w:val="00E272D2"/>
    <w:rPr>
      <w:i/>
    </w:rPr>
  </w:style>
  <w:style w:type="character" w:customStyle="1" w:styleId="Bekezdsalapbettpusa1">
    <w:name w:val="Bekezdés alapbetűtípusa1"/>
    <w:rsid w:val="00E272D2"/>
  </w:style>
  <w:style w:type="character" w:customStyle="1" w:styleId="Lbjegyzet-karakterek">
    <w:name w:val="Lábjegyzet-karakterek"/>
    <w:rsid w:val="00E272D2"/>
    <w:rPr>
      <w:vertAlign w:val="superscript"/>
    </w:rPr>
  </w:style>
  <w:style w:type="character" w:customStyle="1" w:styleId="Felsorolsjel">
    <w:name w:val="Felsorolásjel"/>
    <w:rsid w:val="00E272D2"/>
    <w:rPr>
      <w:rFonts w:ascii="StarSymbol" w:eastAsia="StarSymbol" w:hAnsi="StarSymbol" w:cs="StarSymbol"/>
      <w:sz w:val="18"/>
      <w:szCs w:val="18"/>
    </w:rPr>
  </w:style>
  <w:style w:type="paragraph" w:customStyle="1" w:styleId="Cmsor">
    <w:name w:val="Címsor"/>
    <w:basedOn w:val="Norml"/>
    <w:next w:val="Szvegtrzs"/>
    <w:rsid w:val="00E272D2"/>
    <w:pPr>
      <w:keepNext/>
      <w:suppressAutoHyphens/>
      <w:spacing w:before="240" w:after="120"/>
      <w:ind w:left="0" w:firstLine="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Felirat">
    <w:name w:val="Felirat"/>
    <w:basedOn w:val="Norml"/>
    <w:rsid w:val="00E272D2"/>
    <w:pPr>
      <w:suppressLineNumbers/>
      <w:suppressAutoHyphens/>
      <w:spacing w:before="120" w:after="120"/>
      <w:ind w:left="0" w:firstLine="0"/>
    </w:pPr>
    <w:rPr>
      <w:rFonts w:ascii="Arial Narrow" w:eastAsia="Times New Roman" w:hAnsi="Arial Narrow" w:cs="Tahoma"/>
      <w:i/>
      <w:iCs/>
      <w:sz w:val="20"/>
      <w:szCs w:val="20"/>
      <w:lang w:eastAsia="ar-SA"/>
    </w:rPr>
  </w:style>
  <w:style w:type="paragraph" w:customStyle="1" w:styleId="Trgymutat">
    <w:name w:val="Tárgymutató"/>
    <w:basedOn w:val="Norml"/>
    <w:rsid w:val="00E272D2"/>
    <w:pPr>
      <w:suppressLineNumbers/>
      <w:suppressAutoHyphens/>
      <w:ind w:left="0" w:firstLine="0"/>
    </w:pPr>
    <w:rPr>
      <w:rFonts w:ascii="Arial Narrow" w:eastAsia="Times New Roman" w:hAnsi="Arial Narrow" w:cs="Tahoma"/>
      <w:sz w:val="24"/>
      <w:szCs w:val="20"/>
      <w:lang w:eastAsia="ar-SA"/>
    </w:rPr>
  </w:style>
  <w:style w:type="paragraph" w:styleId="Lbjegyzetszveg">
    <w:name w:val="footnote text"/>
    <w:basedOn w:val="Norml"/>
    <w:link w:val="LbjegyzetszvegChar"/>
    <w:semiHidden/>
    <w:rsid w:val="00E272D2"/>
    <w:pPr>
      <w:suppressAutoHyphens/>
      <w:ind w:left="0" w:firstLine="0"/>
    </w:pPr>
    <w:rPr>
      <w:rFonts w:ascii="Arial Narrow" w:eastAsia="Times New Roman" w:hAnsi="Arial Narrow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272D2"/>
    <w:rPr>
      <w:rFonts w:ascii="Arial Narrow" w:eastAsia="Times New Roman" w:hAnsi="Arial Narrow" w:cs="Times New Roman"/>
      <w:kern w:val="0"/>
      <w:sz w:val="20"/>
      <w:szCs w:val="20"/>
      <w:lang w:eastAsia="ar-SA"/>
    </w:rPr>
  </w:style>
  <w:style w:type="paragraph" w:customStyle="1" w:styleId="Szvegtrzs23">
    <w:name w:val="Szövegtörzs 23"/>
    <w:basedOn w:val="Norml"/>
    <w:rsid w:val="00E272D2"/>
    <w:pPr>
      <w:suppressAutoHyphens/>
      <w:spacing w:after="120" w:line="480" w:lineRule="auto"/>
      <w:ind w:left="0" w:firstLine="0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Szvegtrzsbehzssal22">
    <w:name w:val="Szövegtörzs behúzással 22"/>
    <w:basedOn w:val="Norml"/>
    <w:rsid w:val="00E272D2"/>
    <w:pPr>
      <w:suppressAutoHyphens/>
      <w:spacing w:after="120" w:line="480" w:lineRule="auto"/>
      <w:ind w:left="283" w:firstLine="0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Szvegblokk1">
    <w:name w:val="Szövegblokk1"/>
    <w:basedOn w:val="Norml"/>
    <w:rsid w:val="00E272D2"/>
    <w:pPr>
      <w:suppressAutoHyphens/>
      <w:ind w:left="709" w:right="567" w:hanging="283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Szvegtrzs32">
    <w:name w:val="Szövegtörzs 32"/>
    <w:basedOn w:val="Norml"/>
    <w:rsid w:val="00E272D2"/>
    <w:pPr>
      <w:suppressAutoHyphens/>
      <w:spacing w:after="120"/>
      <w:ind w:left="0" w:firstLine="0"/>
    </w:pPr>
    <w:rPr>
      <w:rFonts w:ascii="Arial Narrow" w:eastAsia="Times New Roman" w:hAnsi="Arial Narrow"/>
      <w:sz w:val="16"/>
      <w:szCs w:val="16"/>
      <w:lang w:eastAsia="ar-SA"/>
    </w:rPr>
  </w:style>
  <w:style w:type="paragraph" w:customStyle="1" w:styleId="Szvegtrzs22">
    <w:name w:val="Szövegtörzs 22"/>
    <w:basedOn w:val="Norml"/>
    <w:rsid w:val="00E272D2"/>
    <w:pPr>
      <w:suppressAutoHyphens/>
      <w:spacing w:after="120" w:line="480" w:lineRule="auto"/>
      <w:ind w:left="0" w:firstLine="0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Kpalrs1">
    <w:name w:val="Képaláírás1"/>
    <w:basedOn w:val="Norml"/>
    <w:next w:val="Norml"/>
    <w:rsid w:val="00E272D2"/>
    <w:pPr>
      <w:suppressAutoHyphens/>
      <w:autoSpaceDE w:val="0"/>
      <w:spacing w:before="120" w:after="120"/>
      <w:ind w:left="0" w:firstLine="0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Szvegtrzs31">
    <w:name w:val="Szövegtörzs 31"/>
    <w:basedOn w:val="Norml"/>
    <w:rsid w:val="00E272D2"/>
    <w:pPr>
      <w:suppressAutoHyphens/>
      <w:ind w:left="0" w:firstLine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zvegtrzs21">
    <w:name w:val="Szövegtörzs 21"/>
    <w:basedOn w:val="Norml"/>
    <w:rsid w:val="00E272D2"/>
    <w:pPr>
      <w:suppressAutoHyphens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zvegtrzsbehzssal21">
    <w:name w:val="Szövegtörzs behúzással 21"/>
    <w:basedOn w:val="Norml"/>
    <w:rsid w:val="00E272D2"/>
    <w:pPr>
      <w:suppressAutoHyphens/>
      <w:ind w:left="360" w:firstLine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blzattartalom">
    <w:name w:val="Táblázattartalom"/>
    <w:basedOn w:val="Norml"/>
    <w:rsid w:val="00E272D2"/>
    <w:pPr>
      <w:suppressLineNumbers/>
      <w:suppressAutoHyphens/>
      <w:ind w:left="0" w:firstLine="0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Tblzatfejlc">
    <w:name w:val="Táblázatfejléc"/>
    <w:basedOn w:val="Tblzattartalom"/>
    <w:rsid w:val="00E272D2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  <w:rsid w:val="00E272D2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msonormalcxspmiddlecxspmiddle">
    <w:name w:val="msonormalcxspmiddlecxspmiddle"/>
    <w:basedOn w:val="Norml"/>
    <w:rsid w:val="000C42B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sonormalcxspmiddlecxsplast">
    <w:name w:val="msonormalcxspmiddlecxsplast"/>
    <w:basedOn w:val="Norml"/>
    <w:rsid w:val="000C42B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D02E3-5A2A-4DB9-88B9-124722C5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955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2025-06-27T07:39:00Z</cp:lastPrinted>
  <dcterms:created xsi:type="dcterms:W3CDTF">2025-06-25T09:03:00Z</dcterms:created>
  <dcterms:modified xsi:type="dcterms:W3CDTF">2025-07-03T08:53:00Z</dcterms:modified>
</cp:coreProperties>
</file>