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AC4A2" w14:textId="77777777" w:rsidR="009B0A8E" w:rsidRDefault="009B0A8E" w:rsidP="009B0A8E">
      <w:pPr>
        <w:rPr>
          <w:rFonts w:ascii="Garamond" w:hAnsi="Garamond"/>
          <w:b/>
        </w:rPr>
      </w:pPr>
    </w:p>
    <w:p w14:paraId="6C063D9C" w14:textId="77777777" w:rsidR="009B0A8E" w:rsidRDefault="009B0A8E" w:rsidP="009B0A8E">
      <w:pPr>
        <w:rPr>
          <w:rFonts w:ascii="Garamond" w:hAnsi="Garamond"/>
          <w:b/>
        </w:rPr>
      </w:pPr>
    </w:p>
    <w:p w14:paraId="467683CE" w14:textId="77777777" w:rsidR="009B0A8E" w:rsidRDefault="009B0A8E" w:rsidP="009B0A8E">
      <w:pPr>
        <w:rPr>
          <w:rFonts w:ascii="Garamond" w:hAnsi="Garamond"/>
          <w:b/>
        </w:rPr>
      </w:pPr>
    </w:p>
    <w:p w14:paraId="4BAB52AC" w14:textId="77777777" w:rsidR="009B0A8E" w:rsidRDefault="009B0A8E" w:rsidP="009B0A8E">
      <w:pPr>
        <w:rPr>
          <w:rFonts w:ascii="Garamond" w:hAnsi="Garamond"/>
          <w:b/>
        </w:rPr>
      </w:pPr>
    </w:p>
    <w:p w14:paraId="068F6C5A" w14:textId="77777777" w:rsidR="009B0A8E" w:rsidRDefault="009B0A8E" w:rsidP="009B0A8E">
      <w:pPr>
        <w:rPr>
          <w:rFonts w:ascii="Garamond" w:hAnsi="Garamond"/>
          <w:b/>
        </w:rPr>
      </w:pPr>
    </w:p>
    <w:p w14:paraId="473C6055" w14:textId="77777777" w:rsidR="009B0A8E" w:rsidRDefault="009B0A8E" w:rsidP="009B0A8E">
      <w:pPr>
        <w:rPr>
          <w:rFonts w:ascii="Garamond" w:hAnsi="Garamond"/>
          <w:b/>
        </w:rPr>
      </w:pPr>
    </w:p>
    <w:p w14:paraId="72487A16" w14:textId="77777777" w:rsidR="00D16F2C" w:rsidRDefault="006B2286" w:rsidP="009B0A8E">
      <w:pPr>
        <w:rPr>
          <w:rFonts w:ascii="Garamond" w:hAnsi="Garamond"/>
          <w:b/>
        </w:rPr>
      </w:pPr>
      <w:r>
        <w:rPr>
          <w:rFonts w:ascii="Garamond" w:hAnsi="Garamond"/>
          <w:b/>
        </w:rPr>
        <w:t>4</w:t>
      </w:r>
      <w:r w:rsidR="00D16F2C">
        <w:rPr>
          <w:rFonts w:ascii="Garamond" w:hAnsi="Garamond"/>
          <w:b/>
        </w:rPr>
        <w:t>/202</w:t>
      </w:r>
      <w:r>
        <w:rPr>
          <w:rFonts w:ascii="Garamond" w:hAnsi="Garamond"/>
          <w:b/>
        </w:rPr>
        <w:t>5</w:t>
      </w:r>
      <w:r w:rsidR="00D16F2C">
        <w:rPr>
          <w:rFonts w:ascii="Garamond" w:hAnsi="Garamond"/>
          <w:b/>
        </w:rPr>
        <w:t>.</w:t>
      </w:r>
    </w:p>
    <w:p w14:paraId="61809CB2" w14:textId="77777777" w:rsidR="00D16F2C" w:rsidRDefault="00D16F2C" w:rsidP="000E21CE">
      <w:pPr>
        <w:ind w:left="0" w:firstLine="0"/>
        <w:rPr>
          <w:rFonts w:ascii="Garamond" w:hAnsi="Garamond"/>
          <w:b/>
        </w:rPr>
      </w:pPr>
    </w:p>
    <w:p w14:paraId="1E083880" w14:textId="77777777" w:rsidR="00D16F2C" w:rsidRDefault="00D16F2C" w:rsidP="00D16F2C">
      <w:pPr>
        <w:rPr>
          <w:rFonts w:ascii="Garamond" w:hAnsi="Garamond"/>
          <w:b/>
        </w:rPr>
      </w:pPr>
    </w:p>
    <w:p w14:paraId="3C6C4631" w14:textId="77777777" w:rsidR="008E3536" w:rsidRDefault="008E3536" w:rsidP="008E3536">
      <w:pPr>
        <w:ind w:left="0" w:firstLine="0"/>
        <w:rPr>
          <w:rFonts w:ascii="Garamond" w:hAnsi="Garamond"/>
          <w:b/>
        </w:rPr>
      </w:pPr>
    </w:p>
    <w:p w14:paraId="20CD886A" w14:textId="77777777" w:rsidR="00D16F2C" w:rsidRDefault="00D16F2C" w:rsidP="00D16F2C">
      <w:pPr>
        <w:spacing w:after="120"/>
        <w:jc w:val="center"/>
        <w:outlineLvl w:val="0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 xml:space="preserve">Az Alsó- Tisza-menti Önkormányzati Társulás </w:t>
      </w:r>
    </w:p>
    <w:p w14:paraId="07F71058" w14:textId="77777777" w:rsidR="00AF4502" w:rsidRDefault="00D16F2C" w:rsidP="00130455">
      <w:pPr>
        <w:spacing w:after="120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Társulási Tanácsa</w:t>
      </w:r>
      <w:r w:rsidR="00130455">
        <w:rPr>
          <w:rFonts w:ascii="Garamond" w:hAnsi="Garamond"/>
          <w:b/>
          <w:sz w:val="40"/>
          <w:szCs w:val="40"/>
        </w:rPr>
        <w:t xml:space="preserve"> </w:t>
      </w:r>
    </w:p>
    <w:p w14:paraId="2C3ABE89" w14:textId="49EB4318" w:rsidR="00130455" w:rsidRDefault="00130455" w:rsidP="00130455">
      <w:pPr>
        <w:spacing w:after="120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202</w:t>
      </w:r>
      <w:r w:rsidR="006B2286">
        <w:rPr>
          <w:rFonts w:ascii="Garamond" w:hAnsi="Garamond"/>
          <w:b/>
          <w:sz w:val="40"/>
          <w:szCs w:val="40"/>
        </w:rPr>
        <w:t>5</w:t>
      </w:r>
      <w:r>
        <w:rPr>
          <w:rFonts w:ascii="Garamond" w:hAnsi="Garamond"/>
          <w:b/>
          <w:sz w:val="40"/>
          <w:szCs w:val="40"/>
        </w:rPr>
        <w:t xml:space="preserve">. </w:t>
      </w:r>
      <w:r w:rsidR="006B2286">
        <w:rPr>
          <w:rFonts w:ascii="Garamond" w:hAnsi="Garamond"/>
          <w:b/>
          <w:sz w:val="40"/>
          <w:szCs w:val="40"/>
        </w:rPr>
        <w:t>március 2</w:t>
      </w:r>
      <w:r>
        <w:rPr>
          <w:rFonts w:ascii="Garamond" w:hAnsi="Garamond"/>
          <w:b/>
          <w:sz w:val="40"/>
          <w:szCs w:val="40"/>
        </w:rPr>
        <w:t xml:space="preserve">8. napján </w:t>
      </w:r>
    </w:p>
    <w:p w14:paraId="64AC5AF2" w14:textId="77777777" w:rsidR="00D16F2C" w:rsidRDefault="00D16F2C" w:rsidP="003377D7">
      <w:pPr>
        <w:spacing w:after="120"/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megtartott</w:t>
      </w:r>
      <w:r w:rsidR="003377D7">
        <w:rPr>
          <w:rFonts w:ascii="Garamond" w:hAnsi="Garamond"/>
          <w:b/>
          <w:sz w:val="40"/>
          <w:szCs w:val="40"/>
        </w:rPr>
        <w:t xml:space="preserve"> </w:t>
      </w:r>
      <w:r>
        <w:rPr>
          <w:rFonts w:ascii="Garamond" w:hAnsi="Garamond"/>
          <w:b/>
          <w:sz w:val="40"/>
          <w:szCs w:val="40"/>
        </w:rPr>
        <w:t>társulási ülésének</w:t>
      </w:r>
    </w:p>
    <w:p w14:paraId="4329D333" w14:textId="77777777" w:rsidR="00D16F2C" w:rsidRDefault="00D16F2C" w:rsidP="00D16F2C">
      <w:pPr>
        <w:spacing w:after="120"/>
        <w:jc w:val="center"/>
        <w:outlineLvl w:val="0"/>
        <w:rPr>
          <w:rFonts w:ascii="Times New Roman" w:hAnsi="Times New Roman"/>
          <w:b/>
          <w:i/>
          <w:sz w:val="40"/>
          <w:szCs w:val="40"/>
        </w:rPr>
      </w:pPr>
      <w:r w:rsidRPr="00440E8F">
        <w:rPr>
          <w:rFonts w:ascii="Times New Roman" w:hAnsi="Times New Roman"/>
          <w:b/>
          <w:i/>
          <w:sz w:val="40"/>
          <w:szCs w:val="40"/>
        </w:rPr>
        <w:t>J</w:t>
      </w:r>
      <w:r w:rsidR="003A257A" w:rsidRPr="00440E8F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40E8F">
        <w:rPr>
          <w:rFonts w:ascii="Times New Roman" w:hAnsi="Times New Roman"/>
          <w:b/>
          <w:i/>
          <w:sz w:val="40"/>
          <w:szCs w:val="40"/>
        </w:rPr>
        <w:t>e</w:t>
      </w:r>
      <w:r w:rsidR="003A257A" w:rsidRPr="00440E8F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40E8F">
        <w:rPr>
          <w:rFonts w:ascii="Times New Roman" w:hAnsi="Times New Roman"/>
          <w:b/>
          <w:i/>
          <w:sz w:val="40"/>
          <w:szCs w:val="40"/>
        </w:rPr>
        <w:t>g</w:t>
      </w:r>
      <w:r w:rsidR="003A257A" w:rsidRPr="00440E8F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40E8F">
        <w:rPr>
          <w:rFonts w:ascii="Times New Roman" w:hAnsi="Times New Roman"/>
          <w:b/>
          <w:i/>
          <w:sz w:val="40"/>
          <w:szCs w:val="40"/>
        </w:rPr>
        <w:t>y</w:t>
      </w:r>
      <w:r w:rsidR="003A257A" w:rsidRPr="00440E8F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40E8F">
        <w:rPr>
          <w:rFonts w:ascii="Times New Roman" w:hAnsi="Times New Roman"/>
          <w:b/>
          <w:i/>
          <w:sz w:val="40"/>
          <w:szCs w:val="40"/>
        </w:rPr>
        <w:t>z</w:t>
      </w:r>
      <w:r w:rsidR="003A257A" w:rsidRPr="00440E8F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40E8F">
        <w:rPr>
          <w:rFonts w:ascii="Times New Roman" w:hAnsi="Times New Roman"/>
          <w:b/>
          <w:i/>
          <w:sz w:val="40"/>
          <w:szCs w:val="40"/>
        </w:rPr>
        <w:t>ő</w:t>
      </w:r>
      <w:r w:rsidR="003A257A" w:rsidRPr="00440E8F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40E8F">
        <w:rPr>
          <w:rFonts w:ascii="Times New Roman" w:hAnsi="Times New Roman"/>
          <w:b/>
          <w:i/>
          <w:sz w:val="40"/>
          <w:szCs w:val="40"/>
        </w:rPr>
        <w:t>k</w:t>
      </w:r>
      <w:r w:rsidR="003A257A" w:rsidRPr="00440E8F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40E8F">
        <w:rPr>
          <w:rFonts w:ascii="Times New Roman" w:hAnsi="Times New Roman"/>
          <w:b/>
          <w:i/>
          <w:sz w:val="40"/>
          <w:szCs w:val="40"/>
        </w:rPr>
        <w:t>ö</w:t>
      </w:r>
      <w:r w:rsidR="003A257A" w:rsidRPr="00440E8F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40E8F">
        <w:rPr>
          <w:rFonts w:ascii="Times New Roman" w:hAnsi="Times New Roman"/>
          <w:b/>
          <w:i/>
          <w:sz w:val="40"/>
          <w:szCs w:val="40"/>
        </w:rPr>
        <w:t>n</w:t>
      </w:r>
      <w:r w:rsidR="003A257A" w:rsidRPr="00440E8F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40E8F">
        <w:rPr>
          <w:rFonts w:ascii="Times New Roman" w:hAnsi="Times New Roman"/>
          <w:b/>
          <w:i/>
          <w:sz w:val="40"/>
          <w:szCs w:val="40"/>
        </w:rPr>
        <w:t>y</w:t>
      </w:r>
      <w:r w:rsidR="003A257A" w:rsidRPr="00440E8F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40E8F">
        <w:rPr>
          <w:rFonts w:ascii="Times New Roman" w:hAnsi="Times New Roman"/>
          <w:b/>
          <w:i/>
          <w:sz w:val="40"/>
          <w:szCs w:val="40"/>
        </w:rPr>
        <w:t>v</w:t>
      </w:r>
      <w:r w:rsidR="003A257A" w:rsidRPr="00440E8F">
        <w:rPr>
          <w:rFonts w:ascii="Times New Roman" w:hAnsi="Times New Roman"/>
          <w:b/>
          <w:i/>
          <w:sz w:val="40"/>
          <w:szCs w:val="40"/>
        </w:rPr>
        <w:t xml:space="preserve"> </w:t>
      </w:r>
      <w:r w:rsidRPr="00440E8F">
        <w:rPr>
          <w:rFonts w:ascii="Times New Roman" w:hAnsi="Times New Roman"/>
          <w:b/>
          <w:i/>
          <w:sz w:val="40"/>
          <w:szCs w:val="40"/>
        </w:rPr>
        <w:t>e</w:t>
      </w:r>
    </w:p>
    <w:p w14:paraId="36982AD6" w14:textId="77777777" w:rsidR="00AF0035" w:rsidRDefault="00AF0035" w:rsidP="00D16F2C">
      <w:pPr>
        <w:spacing w:after="120"/>
        <w:jc w:val="center"/>
        <w:outlineLvl w:val="0"/>
        <w:rPr>
          <w:rFonts w:ascii="Times New Roman" w:hAnsi="Times New Roman"/>
          <w:b/>
          <w:i/>
          <w:sz w:val="40"/>
          <w:szCs w:val="40"/>
        </w:rPr>
      </w:pPr>
    </w:p>
    <w:p w14:paraId="06B02F62" w14:textId="77777777" w:rsidR="00AF0035" w:rsidRDefault="00AF0035" w:rsidP="00D16F2C">
      <w:pPr>
        <w:spacing w:after="120"/>
        <w:jc w:val="center"/>
        <w:outlineLvl w:val="0"/>
        <w:rPr>
          <w:rFonts w:ascii="Times New Roman" w:hAnsi="Times New Roman"/>
          <w:b/>
          <w:i/>
          <w:sz w:val="40"/>
          <w:szCs w:val="40"/>
        </w:rPr>
      </w:pPr>
    </w:p>
    <w:p w14:paraId="30167BB3" w14:textId="77777777" w:rsidR="00AF0035" w:rsidRPr="00440E8F" w:rsidRDefault="00AF0035" w:rsidP="00D16F2C">
      <w:pPr>
        <w:spacing w:after="120"/>
        <w:jc w:val="center"/>
        <w:outlineLvl w:val="0"/>
        <w:rPr>
          <w:rFonts w:ascii="Times New Roman" w:hAnsi="Times New Roman"/>
          <w:b/>
          <w:i/>
          <w:sz w:val="40"/>
          <w:szCs w:val="40"/>
        </w:rPr>
      </w:pPr>
    </w:p>
    <w:p w14:paraId="6994453C" w14:textId="77777777" w:rsidR="00D16F2C" w:rsidRPr="00FC4AB6" w:rsidRDefault="00D16F2C" w:rsidP="00D16F2C">
      <w:pPr>
        <w:spacing w:after="120"/>
        <w:jc w:val="both"/>
        <w:outlineLvl w:val="0"/>
        <w:rPr>
          <w:rFonts w:ascii="Garamond" w:hAnsi="Garamond"/>
          <w:b/>
          <w:sz w:val="28"/>
          <w:szCs w:val="28"/>
          <w:u w:val="single"/>
        </w:rPr>
      </w:pPr>
      <w:r w:rsidRPr="00FC4AB6">
        <w:rPr>
          <w:rFonts w:ascii="Garamond" w:hAnsi="Garamond"/>
          <w:b/>
          <w:sz w:val="28"/>
          <w:szCs w:val="28"/>
          <w:u w:val="single"/>
        </w:rPr>
        <w:t>Napirend:</w:t>
      </w:r>
    </w:p>
    <w:p w14:paraId="78310C60" w14:textId="77777777" w:rsidR="00EA36D4" w:rsidRDefault="00EA36D4">
      <w:pPr>
        <w:pStyle w:val="Listaszerbekezds"/>
        <w:numPr>
          <w:ilvl w:val="0"/>
          <w:numId w:val="1"/>
        </w:numPr>
        <w:ind w:left="426" w:right="-284" w:hanging="426"/>
        <w:jc w:val="both"/>
        <w:rPr>
          <w:rFonts w:ascii="Garamond" w:hAnsi="Garamond"/>
          <w:bCs/>
          <w:i/>
          <w:iCs/>
        </w:rPr>
      </w:pPr>
      <w:r>
        <w:rPr>
          <w:rFonts w:ascii="Garamond" w:hAnsi="Garamond"/>
          <w:bCs/>
        </w:rPr>
        <w:t xml:space="preserve"> </w:t>
      </w:r>
      <w:r w:rsidRPr="00EA36D4">
        <w:rPr>
          <w:rFonts w:ascii="Garamond" w:hAnsi="Garamond"/>
          <w:bCs/>
          <w:i/>
          <w:iCs/>
        </w:rPr>
        <w:t>A Társulás Társulási Tanácsa 202</w:t>
      </w:r>
      <w:r w:rsidR="006B2286">
        <w:rPr>
          <w:rFonts w:ascii="Garamond" w:hAnsi="Garamond"/>
          <w:bCs/>
          <w:i/>
          <w:iCs/>
        </w:rPr>
        <w:t>5</w:t>
      </w:r>
      <w:r w:rsidRPr="00EA36D4">
        <w:rPr>
          <w:rFonts w:ascii="Garamond" w:hAnsi="Garamond"/>
          <w:bCs/>
          <w:i/>
          <w:iCs/>
        </w:rPr>
        <w:t xml:space="preserve">. </w:t>
      </w:r>
      <w:r w:rsidR="006B2286">
        <w:rPr>
          <w:rFonts w:ascii="Garamond" w:hAnsi="Garamond"/>
          <w:bCs/>
          <w:i/>
          <w:iCs/>
        </w:rPr>
        <w:t>március</w:t>
      </w:r>
      <w:r w:rsidR="00130455">
        <w:rPr>
          <w:rFonts w:ascii="Garamond" w:hAnsi="Garamond"/>
          <w:bCs/>
          <w:i/>
          <w:iCs/>
        </w:rPr>
        <w:t xml:space="preserve"> </w:t>
      </w:r>
      <w:r w:rsidR="006B2286">
        <w:rPr>
          <w:rFonts w:ascii="Garamond" w:hAnsi="Garamond"/>
          <w:bCs/>
          <w:i/>
          <w:iCs/>
        </w:rPr>
        <w:t>2</w:t>
      </w:r>
      <w:r w:rsidRPr="00EA36D4">
        <w:rPr>
          <w:rFonts w:ascii="Garamond" w:hAnsi="Garamond"/>
          <w:bCs/>
          <w:i/>
          <w:iCs/>
        </w:rPr>
        <w:t xml:space="preserve">8. napján tartott </w:t>
      </w:r>
      <w:r w:rsidR="000C5FBA">
        <w:rPr>
          <w:rFonts w:ascii="Garamond" w:hAnsi="Garamond"/>
          <w:bCs/>
          <w:i/>
          <w:iCs/>
        </w:rPr>
        <w:t xml:space="preserve">rendkívüli </w:t>
      </w:r>
      <w:r w:rsidRPr="00EA36D4">
        <w:rPr>
          <w:rFonts w:ascii="Garamond" w:hAnsi="Garamond"/>
          <w:bCs/>
          <w:i/>
          <w:iCs/>
        </w:rPr>
        <w:t>ülésének napirendje jóváhagyása</w:t>
      </w:r>
    </w:p>
    <w:p w14:paraId="0CB4A934" w14:textId="77777777" w:rsidR="00EA36D4" w:rsidRDefault="00EA36D4" w:rsidP="00EA36D4">
      <w:pPr>
        <w:pStyle w:val="Listaszerbekezds"/>
        <w:ind w:left="426" w:right="-284"/>
        <w:jc w:val="both"/>
        <w:rPr>
          <w:rFonts w:ascii="Garamond" w:hAnsi="Garamond"/>
          <w:bCs/>
        </w:rPr>
      </w:pPr>
      <w:r>
        <w:rPr>
          <w:rFonts w:ascii="Garamond" w:hAnsi="Garamond"/>
          <w:bCs/>
          <w:u w:val="single"/>
        </w:rPr>
        <w:t>Előadó:</w:t>
      </w:r>
      <w:r>
        <w:rPr>
          <w:rFonts w:ascii="Garamond" w:hAnsi="Garamond"/>
          <w:bCs/>
        </w:rPr>
        <w:t xml:space="preserve"> Erhard Gyula Társulási Tanács Elnöke</w:t>
      </w:r>
    </w:p>
    <w:p w14:paraId="09CBD9C7" w14:textId="77777777" w:rsidR="00EA36D4" w:rsidRDefault="00EA36D4" w:rsidP="00B97F0C">
      <w:pPr>
        <w:pStyle w:val="Listaszerbekezds"/>
        <w:ind w:left="0" w:right="-284"/>
        <w:jc w:val="both"/>
        <w:rPr>
          <w:rFonts w:ascii="Garamond" w:hAnsi="Garamond"/>
          <w:bCs/>
        </w:rPr>
      </w:pPr>
    </w:p>
    <w:p w14:paraId="6C6E6F5F" w14:textId="77777777" w:rsidR="001673A5" w:rsidRDefault="00CF413E" w:rsidP="001673A5">
      <w:pPr>
        <w:pStyle w:val="Listaszerbekezds"/>
        <w:numPr>
          <w:ilvl w:val="0"/>
          <w:numId w:val="1"/>
        </w:numPr>
        <w:ind w:left="426" w:right="-567" w:hanging="426"/>
        <w:jc w:val="both"/>
        <w:rPr>
          <w:rFonts w:ascii="Garamond" w:hAnsi="Garamond"/>
          <w:bCs/>
          <w:i/>
        </w:rPr>
      </w:pPr>
      <w:r>
        <w:rPr>
          <w:rFonts w:ascii="Garamond" w:hAnsi="Garamond"/>
          <w:bCs/>
          <w:i/>
        </w:rPr>
        <w:t>A</w:t>
      </w:r>
      <w:r w:rsidRPr="001673A5">
        <w:rPr>
          <w:rFonts w:ascii="Garamond" w:hAnsi="Garamond"/>
          <w:bCs/>
          <w:i/>
        </w:rPr>
        <w:t xml:space="preserve"> Társulás fenntartásában</w:t>
      </w:r>
      <w:r w:rsidR="001673A5" w:rsidRPr="001673A5">
        <w:rPr>
          <w:rFonts w:ascii="Garamond" w:hAnsi="Garamond"/>
          <w:bCs/>
          <w:i/>
        </w:rPr>
        <w:t xml:space="preserve"> lévő személyes gondoskodást nyújtó szociális intézmények 202</w:t>
      </w:r>
      <w:r w:rsidR="006B2286">
        <w:rPr>
          <w:rFonts w:ascii="Garamond" w:hAnsi="Garamond"/>
          <w:bCs/>
          <w:i/>
        </w:rPr>
        <w:t>4</w:t>
      </w:r>
      <w:r w:rsidR="001673A5" w:rsidRPr="001673A5">
        <w:rPr>
          <w:rFonts w:ascii="Garamond" w:hAnsi="Garamond"/>
          <w:bCs/>
          <w:i/>
        </w:rPr>
        <w:t xml:space="preserve">. évben </w:t>
      </w:r>
    </w:p>
    <w:p w14:paraId="63B385AC" w14:textId="77777777" w:rsidR="001673A5" w:rsidRDefault="001673A5" w:rsidP="001673A5">
      <w:pPr>
        <w:pStyle w:val="Listaszerbekezds"/>
        <w:ind w:left="426" w:right="-567"/>
        <w:jc w:val="both"/>
        <w:rPr>
          <w:rFonts w:ascii="Garamond" w:hAnsi="Garamond"/>
          <w:bCs/>
          <w:i/>
        </w:rPr>
      </w:pPr>
      <w:r w:rsidRPr="001673A5">
        <w:rPr>
          <w:rFonts w:ascii="Garamond" w:hAnsi="Garamond"/>
          <w:bCs/>
          <w:i/>
        </w:rPr>
        <w:t>végzett szakmai</w:t>
      </w:r>
      <w:r>
        <w:rPr>
          <w:rFonts w:ascii="Garamond" w:hAnsi="Garamond"/>
          <w:bCs/>
          <w:i/>
        </w:rPr>
        <w:t xml:space="preserve"> </w:t>
      </w:r>
      <w:r w:rsidRPr="001673A5">
        <w:rPr>
          <w:rFonts w:ascii="Garamond" w:hAnsi="Garamond"/>
          <w:bCs/>
          <w:i/>
        </w:rPr>
        <w:t>munkájának értékelés</w:t>
      </w:r>
      <w:r>
        <w:rPr>
          <w:rFonts w:ascii="Garamond" w:hAnsi="Garamond"/>
          <w:bCs/>
          <w:i/>
        </w:rPr>
        <w:t>e</w:t>
      </w:r>
    </w:p>
    <w:p w14:paraId="791C028E" w14:textId="77777777" w:rsidR="00F319FC" w:rsidRDefault="00F319FC" w:rsidP="001673A5">
      <w:pPr>
        <w:pStyle w:val="Listaszerbekezds"/>
        <w:ind w:left="426" w:right="-567"/>
        <w:jc w:val="both"/>
        <w:rPr>
          <w:rFonts w:ascii="Garamond" w:hAnsi="Garamond"/>
        </w:rPr>
      </w:pPr>
      <w:r w:rsidRPr="00992863">
        <w:rPr>
          <w:rFonts w:ascii="Garamond" w:hAnsi="Garamond"/>
          <w:u w:val="single"/>
        </w:rPr>
        <w:t>Előadó:</w:t>
      </w:r>
      <w:r w:rsidRPr="0099286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Erhard Gyula Társulás Társulási Tanácsa Elnöke, </w:t>
      </w:r>
      <w:r w:rsidRPr="00992863">
        <w:rPr>
          <w:rFonts w:ascii="Garamond" w:hAnsi="Garamond"/>
        </w:rPr>
        <w:t xml:space="preserve">Kató Pálné </w:t>
      </w:r>
      <w:r w:rsidR="00BA787A">
        <w:rPr>
          <w:rFonts w:ascii="Garamond" w:hAnsi="Garamond"/>
        </w:rPr>
        <w:t>t</w:t>
      </w:r>
      <w:r w:rsidR="00BA787A" w:rsidRPr="00992863">
        <w:rPr>
          <w:rFonts w:ascii="Garamond" w:hAnsi="Garamond"/>
        </w:rPr>
        <w:t>ársulás</w:t>
      </w:r>
      <w:r w:rsidR="00BA787A">
        <w:rPr>
          <w:rFonts w:ascii="Garamond" w:hAnsi="Garamond"/>
        </w:rPr>
        <w:t>i</w:t>
      </w:r>
      <w:r w:rsidR="00BA787A" w:rsidRPr="00992863">
        <w:rPr>
          <w:rFonts w:ascii="Garamond" w:hAnsi="Garamond"/>
        </w:rPr>
        <w:t xml:space="preserve"> feladatellátó</w:t>
      </w:r>
      <w:r w:rsidRPr="00992863">
        <w:rPr>
          <w:rFonts w:ascii="Garamond" w:hAnsi="Garamond"/>
        </w:rPr>
        <w:t xml:space="preserve"> jegyző</w:t>
      </w:r>
    </w:p>
    <w:p w14:paraId="429AF114" w14:textId="77777777" w:rsidR="009B0A8E" w:rsidRPr="001673A5" w:rsidRDefault="009B0A8E" w:rsidP="001673A5">
      <w:pPr>
        <w:pStyle w:val="Listaszerbekezds"/>
        <w:ind w:left="426" w:right="-567"/>
        <w:jc w:val="both"/>
        <w:rPr>
          <w:rFonts w:ascii="Garamond" w:hAnsi="Garamond"/>
          <w:bCs/>
          <w:i/>
        </w:rPr>
      </w:pPr>
    </w:p>
    <w:p w14:paraId="4D1F70E5" w14:textId="77777777" w:rsidR="00F319FC" w:rsidRPr="009B0A8E" w:rsidRDefault="00F319FC" w:rsidP="009B0A8E">
      <w:pPr>
        <w:pStyle w:val="Listaszerbekezds"/>
        <w:numPr>
          <w:ilvl w:val="0"/>
          <w:numId w:val="1"/>
        </w:numPr>
        <w:ind w:left="426" w:hanging="426"/>
        <w:rPr>
          <w:rFonts w:ascii="Garamond" w:hAnsi="Garamond"/>
          <w:bCs/>
          <w:i/>
          <w:iCs/>
        </w:rPr>
      </w:pPr>
      <w:r w:rsidRPr="009B0A8E">
        <w:rPr>
          <w:rFonts w:ascii="Garamond" w:hAnsi="Garamond"/>
          <w:bCs/>
          <w:i/>
          <w:iCs/>
        </w:rPr>
        <w:t>Egyebek</w:t>
      </w:r>
    </w:p>
    <w:p w14:paraId="4A3AD8DB" w14:textId="77777777" w:rsidR="00F319FC" w:rsidRDefault="00F319FC" w:rsidP="00AD7562">
      <w:pPr>
        <w:ind w:left="426" w:hanging="426"/>
        <w:jc w:val="both"/>
        <w:rPr>
          <w:rFonts w:ascii="Garamond" w:hAnsi="Garamond"/>
          <w:iCs/>
        </w:rPr>
      </w:pPr>
    </w:p>
    <w:p w14:paraId="4E9E3754" w14:textId="77777777" w:rsidR="005A7571" w:rsidRDefault="005A7571" w:rsidP="00AD7562">
      <w:pPr>
        <w:ind w:left="426" w:hanging="426"/>
        <w:jc w:val="both"/>
        <w:rPr>
          <w:rFonts w:ascii="Garamond" w:hAnsi="Garamond"/>
          <w:iCs/>
        </w:rPr>
      </w:pPr>
    </w:p>
    <w:p w14:paraId="26BD6F54" w14:textId="77777777" w:rsidR="005A7571" w:rsidRDefault="005A7571" w:rsidP="00AD7562">
      <w:pPr>
        <w:ind w:left="426" w:hanging="426"/>
        <w:jc w:val="both"/>
        <w:rPr>
          <w:rFonts w:ascii="Garamond" w:hAnsi="Garamond"/>
          <w:iCs/>
        </w:rPr>
      </w:pPr>
    </w:p>
    <w:p w14:paraId="4C64ACE0" w14:textId="77777777" w:rsidR="009B0A8E" w:rsidRDefault="009B0A8E" w:rsidP="00AD7562">
      <w:pPr>
        <w:ind w:left="426" w:hanging="426"/>
        <w:jc w:val="both"/>
        <w:rPr>
          <w:rFonts w:ascii="Garamond" w:hAnsi="Garamond"/>
          <w:iCs/>
        </w:rPr>
      </w:pPr>
    </w:p>
    <w:p w14:paraId="4D48F287" w14:textId="77777777" w:rsidR="009B0A8E" w:rsidRDefault="009B0A8E" w:rsidP="00AD7562">
      <w:pPr>
        <w:ind w:left="426" w:hanging="426"/>
        <w:jc w:val="both"/>
        <w:rPr>
          <w:rFonts w:ascii="Garamond" w:hAnsi="Garamond"/>
          <w:iCs/>
        </w:rPr>
      </w:pPr>
    </w:p>
    <w:p w14:paraId="028D0721" w14:textId="77777777" w:rsidR="009B0A8E" w:rsidRDefault="009B0A8E" w:rsidP="00AD7562">
      <w:pPr>
        <w:ind w:left="426" w:hanging="426"/>
        <w:jc w:val="both"/>
        <w:rPr>
          <w:rFonts w:ascii="Garamond" w:hAnsi="Garamond"/>
          <w:iCs/>
        </w:rPr>
      </w:pPr>
    </w:p>
    <w:p w14:paraId="7757278B" w14:textId="77777777" w:rsidR="009B0A8E" w:rsidRDefault="009B0A8E" w:rsidP="00AD7562">
      <w:pPr>
        <w:ind w:left="426" w:hanging="426"/>
        <w:jc w:val="both"/>
        <w:rPr>
          <w:rFonts w:ascii="Garamond" w:hAnsi="Garamond"/>
          <w:iCs/>
        </w:rPr>
      </w:pPr>
    </w:p>
    <w:p w14:paraId="6595064B" w14:textId="77777777" w:rsidR="009B0A8E" w:rsidRDefault="009B0A8E" w:rsidP="00AD7562">
      <w:pPr>
        <w:ind w:left="426" w:hanging="426"/>
        <w:jc w:val="both"/>
        <w:rPr>
          <w:rFonts w:ascii="Garamond" w:hAnsi="Garamond"/>
          <w:iCs/>
        </w:rPr>
      </w:pPr>
    </w:p>
    <w:p w14:paraId="211F5353" w14:textId="77777777" w:rsidR="009B0A8E" w:rsidRDefault="009B0A8E" w:rsidP="00AD7562">
      <w:pPr>
        <w:ind w:left="426" w:hanging="426"/>
        <w:jc w:val="both"/>
        <w:rPr>
          <w:rFonts w:ascii="Garamond" w:hAnsi="Garamond"/>
          <w:iCs/>
        </w:rPr>
      </w:pPr>
    </w:p>
    <w:p w14:paraId="49CC5618" w14:textId="77777777" w:rsidR="009B0A8E" w:rsidRDefault="009B0A8E" w:rsidP="00AD7562">
      <w:pPr>
        <w:ind w:left="426" w:hanging="426"/>
        <w:jc w:val="both"/>
        <w:rPr>
          <w:rFonts w:ascii="Garamond" w:hAnsi="Garamond"/>
          <w:iCs/>
        </w:rPr>
      </w:pPr>
    </w:p>
    <w:p w14:paraId="3F0FA060" w14:textId="77777777" w:rsidR="009B0A8E" w:rsidRDefault="009B0A8E" w:rsidP="00AD7562">
      <w:pPr>
        <w:ind w:left="426" w:hanging="426"/>
        <w:jc w:val="both"/>
        <w:rPr>
          <w:rFonts w:ascii="Garamond" w:hAnsi="Garamond"/>
          <w:iCs/>
        </w:rPr>
      </w:pPr>
    </w:p>
    <w:p w14:paraId="55884B8E" w14:textId="77777777" w:rsidR="009B0A8E" w:rsidRDefault="009B0A8E" w:rsidP="00AD7562">
      <w:pPr>
        <w:ind w:left="426" w:hanging="426"/>
        <w:jc w:val="both"/>
        <w:rPr>
          <w:rFonts w:ascii="Garamond" w:hAnsi="Garamond"/>
          <w:iCs/>
        </w:rPr>
      </w:pPr>
    </w:p>
    <w:p w14:paraId="68C767C4" w14:textId="77777777" w:rsidR="009B0A8E" w:rsidRDefault="009B0A8E" w:rsidP="00AD7562">
      <w:pPr>
        <w:ind w:left="426" w:hanging="426"/>
        <w:jc w:val="both"/>
        <w:rPr>
          <w:rFonts w:ascii="Garamond" w:hAnsi="Garamond"/>
          <w:iCs/>
        </w:rPr>
      </w:pPr>
    </w:p>
    <w:p w14:paraId="44E4BA98" w14:textId="77777777" w:rsidR="009B0A8E" w:rsidRDefault="009B0A8E" w:rsidP="00AD7562">
      <w:pPr>
        <w:ind w:left="426" w:hanging="426"/>
        <w:jc w:val="both"/>
        <w:rPr>
          <w:rFonts w:ascii="Garamond" w:hAnsi="Garamond"/>
          <w:iCs/>
        </w:rPr>
      </w:pPr>
    </w:p>
    <w:p w14:paraId="15D744BE" w14:textId="77777777" w:rsidR="009B0A8E" w:rsidRDefault="009B0A8E" w:rsidP="00AD7562">
      <w:pPr>
        <w:ind w:left="426" w:hanging="426"/>
        <w:jc w:val="both"/>
        <w:rPr>
          <w:rFonts w:ascii="Garamond" w:hAnsi="Garamond"/>
          <w:iCs/>
        </w:rPr>
      </w:pPr>
    </w:p>
    <w:p w14:paraId="7E74F999" w14:textId="77777777" w:rsidR="009B0A8E" w:rsidRDefault="009B0A8E" w:rsidP="00AD7562">
      <w:pPr>
        <w:ind w:left="426" w:hanging="426"/>
        <w:jc w:val="both"/>
        <w:rPr>
          <w:rFonts w:ascii="Garamond" w:hAnsi="Garamond"/>
          <w:iCs/>
        </w:rPr>
      </w:pPr>
    </w:p>
    <w:p w14:paraId="689854D8" w14:textId="77777777" w:rsidR="009B0A8E" w:rsidRDefault="009B0A8E" w:rsidP="00AD7562">
      <w:pPr>
        <w:ind w:left="426" w:hanging="426"/>
        <w:jc w:val="both"/>
        <w:rPr>
          <w:rFonts w:ascii="Garamond" w:hAnsi="Garamond"/>
          <w:iCs/>
        </w:rPr>
      </w:pPr>
    </w:p>
    <w:p w14:paraId="36FBE2D2" w14:textId="77777777" w:rsidR="009B0A8E" w:rsidRDefault="009B0A8E" w:rsidP="00AD7562">
      <w:pPr>
        <w:ind w:left="426" w:hanging="426"/>
        <w:jc w:val="both"/>
        <w:rPr>
          <w:rFonts w:ascii="Garamond" w:hAnsi="Garamond"/>
          <w:iCs/>
        </w:rPr>
      </w:pPr>
    </w:p>
    <w:p w14:paraId="783971E5" w14:textId="77777777" w:rsidR="009B0A8E" w:rsidRDefault="009B0A8E" w:rsidP="00AD7562">
      <w:pPr>
        <w:ind w:left="426" w:hanging="426"/>
        <w:jc w:val="both"/>
        <w:rPr>
          <w:rFonts w:ascii="Garamond" w:hAnsi="Garamond"/>
          <w:iCs/>
        </w:rPr>
      </w:pPr>
    </w:p>
    <w:p w14:paraId="4ED355B4" w14:textId="77777777" w:rsidR="009B0A8E" w:rsidRDefault="009B0A8E" w:rsidP="00AD7562">
      <w:pPr>
        <w:ind w:left="426" w:hanging="426"/>
        <w:jc w:val="both"/>
        <w:rPr>
          <w:rFonts w:ascii="Garamond" w:hAnsi="Garamond"/>
          <w:iCs/>
        </w:rPr>
      </w:pPr>
    </w:p>
    <w:p w14:paraId="1C8BA971" w14:textId="77777777" w:rsidR="009B0A8E" w:rsidRDefault="009B0A8E" w:rsidP="00AD7562">
      <w:pPr>
        <w:ind w:left="426" w:hanging="426"/>
        <w:jc w:val="both"/>
        <w:rPr>
          <w:rFonts w:ascii="Garamond" w:hAnsi="Garamond"/>
          <w:iCs/>
        </w:rPr>
      </w:pPr>
    </w:p>
    <w:p w14:paraId="34F01FBB" w14:textId="77777777" w:rsidR="009B0A8E" w:rsidRDefault="009B0A8E" w:rsidP="00AD7562">
      <w:pPr>
        <w:ind w:left="426" w:hanging="426"/>
        <w:jc w:val="both"/>
        <w:rPr>
          <w:rFonts w:ascii="Garamond" w:hAnsi="Garamond"/>
          <w:iCs/>
        </w:rPr>
      </w:pPr>
    </w:p>
    <w:p w14:paraId="7AFE0DF0" w14:textId="77777777" w:rsidR="009B0A8E" w:rsidRDefault="009B0A8E" w:rsidP="00AD7562">
      <w:pPr>
        <w:ind w:left="426" w:hanging="426"/>
        <w:jc w:val="both"/>
        <w:rPr>
          <w:rFonts w:ascii="Garamond" w:hAnsi="Garamond"/>
          <w:iCs/>
        </w:rPr>
      </w:pPr>
    </w:p>
    <w:p w14:paraId="7F69BB8D" w14:textId="77777777" w:rsidR="00D4340C" w:rsidRDefault="00D4340C" w:rsidP="00770714">
      <w:pPr>
        <w:ind w:left="0" w:right="-426" w:firstLine="0"/>
        <w:rPr>
          <w:rFonts w:ascii="Garamond" w:hAnsi="Garamond"/>
          <w:b/>
          <w:bCs/>
        </w:rPr>
      </w:pPr>
    </w:p>
    <w:p w14:paraId="164D0ABC" w14:textId="77777777" w:rsidR="00D413AA" w:rsidRPr="00D16F2C" w:rsidRDefault="00D413AA" w:rsidP="00D413AA">
      <w:pPr>
        <w:ind w:left="0" w:right="-426" w:firstLine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T a r t a l o m j e g y z é k</w:t>
      </w:r>
    </w:p>
    <w:p w14:paraId="24A1812D" w14:textId="77777777" w:rsidR="00D413AA" w:rsidRPr="00D16F2C" w:rsidRDefault="00D413AA" w:rsidP="00D413AA">
      <w:pPr>
        <w:ind w:left="0" w:right="-426" w:firstLine="0"/>
        <w:jc w:val="center"/>
        <w:rPr>
          <w:rFonts w:ascii="Garamond" w:hAnsi="Garamond"/>
        </w:rPr>
      </w:pPr>
    </w:p>
    <w:p w14:paraId="62E55BA2" w14:textId="77777777" w:rsidR="00D413AA" w:rsidRDefault="00D413AA" w:rsidP="00D413AA">
      <w:pPr>
        <w:pBdr>
          <w:bottom w:val="single" w:sz="4" w:space="1" w:color="auto"/>
        </w:pBdr>
        <w:ind w:left="0" w:firstLine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Határozat száma: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 xml:space="preserve">                       Tárgya</w:t>
      </w:r>
      <w:r w:rsidR="00FB7E39">
        <w:rPr>
          <w:rFonts w:ascii="Garamond" w:hAnsi="Garamond"/>
          <w:b/>
        </w:rPr>
        <w:t>: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proofErr w:type="gramStart"/>
      <w:r>
        <w:rPr>
          <w:rFonts w:ascii="Garamond" w:hAnsi="Garamond"/>
          <w:b/>
        </w:rPr>
        <w:tab/>
      </w:r>
      <w:r w:rsidR="0057530B">
        <w:rPr>
          <w:rFonts w:ascii="Garamond" w:hAnsi="Garamond"/>
          <w:b/>
        </w:rPr>
        <w:t xml:space="preserve">  </w:t>
      </w:r>
      <w:r>
        <w:rPr>
          <w:rFonts w:ascii="Garamond" w:hAnsi="Garamond"/>
          <w:b/>
        </w:rPr>
        <w:t>Oldalszám</w:t>
      </w:r>
      <w:r w:rsidR="00AB3FA2">
        <w:rPr>
          <w:rFonts w:ascii="Garamond" w:hAnsi="Garamond"/>
          <w:b/>
        </w:rPr>
        <w:t>a</w:t>
      </w:r>
      <w:proofErr w:type="gramEnd"/>
      <w:r w:rsidR="00AB3FA2">
        <w:rPr>
          <w:rFonts w:ascii="Garamond" w:hAnsi="Garamond"/>
          <w:b/>
        </w:rPr>
        <w:t>:</w:t>
      </w:r>
    </w:p>
    <w:p w14:paraId="13F95036" w14:textId="77777777" w:rsidR="00D413AA" w:rsidRDefault="00D413AA" w:rsidP="00D413AA">
      <w:pPr>
        <w:pBdr>
          <w:bottom w:val="single" w:sz="4" w:space="1" w:color="auto"/>
        </w:pBdr>
        <w:ind w:left="0" w:firstLine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14:paraId="5E86F2D8" w14:textId="77777777" w:rsidR="00EA36D4" w:rsidRDefault="00EA36D4" w:rsidP="00B60A0D">
      <w:pPr>
        <w:ind w:left="0" w:right="-284" w:firstLine="0"/>
        <w:contextualSpacing/>
        <w:jc w:val="both"/>
        <w:rPr>
          <w:rFonts w:ascii="Garamond" w:hAnsi="Garamond"/>
          <w:i/>
        </w:rPr>
      </w:pPr>
    </w:p>
    <w:p w14:paraId="7A1F3064" w14:textId="77777777" w:rsidR="00EA36D4" w:rsidRDefault="00653B8B" w:rsidP="00F32782">
      <w:pPr>
        <w:ind w:left="2124" w:right="-284" w:hanging="2124"/>
        <w:contextualSpacing/>
        <w:jc w:val="both"/>
        <w:rPr>
          <w:rFonts w:ascii="Garamond" w:hAnsi="Garamond"/>
          <w:i/>
        </w:rPr>
      </w:pPr>
      <w:r>
        <w:rPr>
          <w:rFonts w:ascii="Garamond" w:hAnsi="Garamond"/>
          <w:b/>
          <w:bCs/>
          <w:iCs/>
          <w:u w:val="single"/>
        </w:rPr>
        <w:t>10</w:t>
      </w:r>
      <w:r w:rsidR="00F32782">
        <w:rPr>
          <w:rFonts w:ascii="Garamond" w:hAnsi="Garamond"/>
          <w:b/>
          <w:bCs/>
          <w:iCs/>
          <w:u w:val="single"/>
        </w:rPr>
        <w:t>/202</w:t>
      </w:r>
      <w:r w:rsidR="006B2286">
        <w:rPr>
          <w:rFonts w:ascii="Garamond" w:hAnsi="Garamond"/>
          <w:b/>
          <w:bCs/>
          <w:iCs/>
          <w:u w:val="single"/>
        </w:rPr>
        <w:t>5</w:t>
      </w:r>
      <w:r w:rsidR="00F32782">
        <w:rPr>
          <w:rFonts w:ascii="Garamond" w:hAnsi="Garamond"/>
          <w:b/>
          <w:bCs/>
          <w:iCs/>
          <w:u w:val="single"/>
        </w:rPr>
        <w:t>. (I</w:t>
      </w:r>
      <w:r w:rsidR="006B2286">
        <w:rPr>
          <w:rFonts w:ascii="Garamond" w:hAnsi="Garamond"/>
          <w:b/>
          <w:bCs/>
          <w:iCs/>
          <w:u w:val="single"/>
        </w:rPr>
        <w:t>II</w:t>
      </w:r>
      <w:r w:rsidR="00F32782">
        <w:rPr>
          <w:rFonts w:ascii="Garamond" w:hAnsi="Garamond"/>
          <w:b/>
          <w:bCs/>
          <w:iCs/>
          <w:u w:val="single"/>
        </w:rPr>
        <w:t xml:space="preserve">. </w:t>
      </w:r>
      <w:r w:rsidR="006B2286">
        <w:rPr>
          <w:rFonts w:ascii="Garamond" w:hAnsi="Garamond"/>
          <w:b/>
          <w:bCs/>
          <w:iCs/>
          <w:u w:val="single"/>
        </w:rPr>
        <w:t>2</w:t>
      </w:r>
      <w:r w:rsidR="00F32782">
        <w:rPr>
          <w:rFonts w:ascii="Garamond" w:hAnsi="Garamond"/>
          <w:b/>
          <w:bCs/>
          <w:iCs/>
          <w:u w:val="single"/>
        </w:rPr>
        <w:t>8.)</w:t>
      </w:r>
      <w:r w:rsidR="00F32782">
        <w:rPr>
          <w:rFonts w:ascii="Garamond" w:hAnsi="Garamond"/>
          <w:iCs/>
        </w:rPr>
        <w:t xml:space="preserve">        </w:t>
      </w:r>
      <w:r w:rsidR="00274087">
        <w:rPr>
          <w:rFonts w:ascii="Garamond" w:hAnsi="Garamond"/>
          <w:iCs/>
        </w:rPr>
        <w:tab/>
      </w:r>
      <w:r w:rsidR="00F32782">
        <w:rPr>
          <w:rFonts w:ascii="Garamond" w:hAnsi="Garamond"/>
          <w:iCs/>
        </w:rPr>
        <w:t xml:space="preserve"> </w:t>
      </w:r>
      <w:r w:rsidR="00EA36D4">
        <w:rPr>
          <w:rFonts w:ascii="Garamond" w:hAnsi="Garamond"/>
          <w:i/>
        </w:rPr>
        <w:t>A Társulás Társulási Tanácsa 202</w:t>
      </w:r>
      <w:r w:rsidR="006B2286">
        <w:rPr>
          <w:rFonts w:ascii="Garamond" w:hAnsi="Garamond"/>
          <w:i/>
        </w:rPr>
        <w:t>5</w:t>
      </w:r>
      <w:r w:rsidR="00EA36D4">
        <w:rPr>
          <w:rFonts w:ascii="Garamond" w:hAnsi="Garamond"/>
          <w:i/>
        </w:rPr>
        <w:t xml:space="preserve">. </w:t>
      </w:r>
      <w:r w:rsidR="006B2286">
        <w:rPr>
          <w:rFonts w:ascii="Garamond" w:hAnsi="Garamond"/>
          <w:i/>
        </w:rPr>
        <w:t>március</w:t>
      </w:r>
      <w:r w:rsidR="00CF413E">
        <w:rPr>
          <w:rFonts w:ascii="Garamond" w:hAnsi="Garamond"/>
          <w:i/>
        </w:rPr>
        <w:t xml:space="preserve"> </w:t>
      </w:r>
      <w:r w:rsidR="006B2286">
        <w:rPr>
          <w:rFonts w:ascii="Garamond" w:hAnsi="Garamond"/>
          <w:i/>
        </w:rPr>
        <w:t>2</w:t>
      </w:r>
      <w:r w:rsidR="00CF413E">
        <w:rPr>
          <w:rFonts w:ascii="Garamond" w:hAnsi="Garamond"/>
          <w:i/>
        </w:rPr>
        <w:t>8.</w:t>
      </w:r>
      <w:r w:rsidR="00EA36D4">
        <w:rPr>
          <w:rFonts w:ascii="Garamond" w:hAnsi="Garamond"/>
          <w:i/>
        </w:rPr>
        <w:t xml:space="preserve"> napján </w:t>
      </w:r>
      <w:r w:rsidR="00CF413E">
        <w:rPr>
          <w:rFonts w:ascii="Garamond" w:hAnsi="Garamond"/>
          <w:i/>
        </w:rPr>
        <w:t>tartott rendkívüli</w:t>
      </w:r>
      <w:r w:rsidR="00120B09">
        <w:rPr>
          <w:rFonts w:ascii="Garamond" w:hAnsi="Garamond"/>
          <w:i/>
        </w:rPr>
        <w:tab/>
      </w:r>
      <w:r w:rsidR="00274087">
        <w:rPr>
          <w:rFonts w:ascii="Garamond" w:hAnsi="Garamond"/>
          <w:i/>
        </w:rPr>
        <w:tab/>
        <w:t xml:space="preserve">   3</w:t>
      </w:r>
      <w:r w:rsidR="00120B09">
        <w:rPr>
          <w:rFonts w:ascii="Garamond" w:hAnsi="Garamond"/>
          <w:i/>
        </w:rPr>
        <w:tab/>
      </w:r>
    </w:p>
    <w:p w14:paraId="19906A0F" w14:textId="77777777" w:rsidR="00EA36D4" w:rsidRDefault="00F32782" w:rsidP="00F32782">
      <w:pPr>
        <w:ind w:left="0" w:right="-284" w:firstLine="0"/>
        <w:contextualSpacing/>
        <w:jc w:val="both"/>
        <w:rPr>
          <w:rFonts w:ascii="Garamond" w:hAnsi="Garamond"/>
          <w:i/>
        </w:rPr>
      </w:pPr>
      <w:r>
        <w:rPr>
          <w:rFonts w:ascii="Garamond" w:hAnsi="Garamond"/>
          <w:iCs/>
        </w:rPr>
        <w:t xml:space="preserve">Atmöt határozat           </w:t>
      </w:r>
      <w:r w:rsidR="00274087">
        <w:rPr>
          <w:rFonts w:ascii="Garamond" w:hAnsi="Garamond"/>
          <w:iCs/>
        </w:rPr>
        <w:t xml:space="preserve">   </w:t>
      </w:r>
      <w:r>
        <w:rPr>
          <w:rFonts w:ascii="Garamond" w:hAnsi="Garamond"/>
          <w:iCs/>
        </w:rPr>
        <w:t xml:space="preserve"> </w:t>
      </w:r>
      <w:r w:rsidR="000C5FBA">
        <w:rPr>
          <w:rFonts w:ascii="Garamond" w:hAnsi="Garamond"/>
          <w:i/>
        </w:rPr>
        <w:t xml:space="preserve">ülése </w:t>
      </w:r>
      <w:r w:rsidR="00EA36D4">
        <w:rPr>
          <w:rFonts w:ascii="Garamond" w:hAnsi="Garamond"/>
          <w:i/>
        </w:rPr>
        <w:t>napirendjének jóváhagyása</w:t>
      </w:r>
      <w:r w:rsidR="00501EC3">
        <w:rPr>
          <w:rFonts w:ascii="Garamond" w:hAnsi="Garamond"/>
          <w:i/>
        </w:rPr>
        <w:tab/>
      </w:r>
      <w:r w:rsidR="00501EC3">
        <w:rPr>
          <w:rFonts w:ascii="Garamond" w:hAnsi="Garamond"/>
          <w:i/>
        </w:rPr>
        <w:tab/>
      </w:r>
      <w:r w:rsidR="00501EC3">
        <w:rPr>
          <w:rFonts w:ascii="Garamond" w:hAnsi="Garamond"/>
          <w:i/>
        </w:rPr>
        <w:tab/>
      </w:r>
      <w:r w:rsidR="00501EC3">
        <w:rPr>
          <w:rFonts w:ascii="Garamond" w:hAnsi="Garamond"/>
          <w:i/>
        </w:rPr>
        <w:tab/>
      </w:r>
      <w:r w:rsidR="00501EC3">
        <w:rPr>
          <w:rFonts w:ascii="Garamond" w:hAnsi="Garamond"/>
          <w:i/>
        </w:rPr>
        <w:tab/>
      </w:r>
      <w:r w:rsidR="00501EC3">
        <w:rPr>
          <w:rFonts w:ascii="Garamond" w:hAnsi="Garamond"/>
          <w:i/>
        </w:rPr>
        <w:tab/>
      </w:r>
      <w:r w:rsidR="00501EC3">
        <w:rPr>
          <w:rFonts w:ascii="Garamond" w:hAnsi="Garamond"/>
          <w:i/>
        </w:rPr>
        <w:tab/>
        <w:t xml:space="preserve">   </w:t>
      </w:r>
    </w:p>
    <w:p w14:paraId="5441937F" w14:textId="77777777" w:rsidR="00EA36D4" w:rsidRDefault="00EA36D4" w:rsidP="00D413AA">
      <w:pPr>
        <w:ind w:left="2124" w:right="-284" w:firstLine="0"/>
        <w:contextualSpacing/>
        <w:jc w:val="both"/>
        <w:rPr>
          <w:rFonts w:ascii="Garamond" w:hAnsi="Garamond"/>
          <w:i/>
        </w:rPr>
      </w:pPr>
    </w:p>
    <w:p w14:paraId="72C44500" w14:textId="77777777" w:rsidR="009B0A8E" w:rsidRDefault="00653B8B" w:rsidP="009B0A8E">
      <w:pPr>
        <w:ind w:left="0" w:right="-567" w:firstLine="0"/>
        <w:contextualSpacing/>
        <w:jc w:val="both"/>
        <w:rPr>
          <w:rFonts w:ascii="Garamond" w:hAnsi="Garamond"/>
          <w:bCs/>
          <w:i/>
          <w:iCs/>
        </w:rPr>
      </w:pPr>
      <w:r>
        <w:rPr>
          <w:rFonts w:ascii="Garamond" w:hAnsi="Garamond"/>
          <w:b/>
          <w:bCs/>
          <w:iCs/>
          <w:u w:val="single"/>
        </w:rPr>
        <w:t>11</w:t>
      </w:r>
      <w:r w:rsidR="00F32782" w:rsidRPr="00805581">
        <w:rPr>
          <w:rFonts w:ascii="Garamond" w:hAnsi="Garamond"/>
          <w:b/>
          <w:bCs/>
          <w:iCs/>
          <w:u w:val="single"/>
        </w:rPr>
        <w:t>/202</w:t>
      </w:r>
      <w:r w:rsidR="006B2286">
        <w:rPr>
          <w:rFonts w:ascii="Garamond" w:hAnsi="Garamond"/>
          <w:b/>
          <w:bCs/>
          <w:iCs/>
          <w:u w:val="single"/>
        </w:rPr>
        <w:t>5</w:t>
      </w:r>
      <w:r w:rsidR="00F32782" w:rsidRPr="00805581">
        <w:rPr>
          <w:rFonts w:ascii="Garamond" w:hAnsi="Garamond"/>
          <w:b/>
          <w:bCs/>
          <w:iCs/>
          <w:u w:val="single"/>
        </w:rPr>
        <w:t>. (I</w:t>
      </w:r>
      <w:r w:rsidR="006B2286">
        <w:rPr>
          <w:rFonts w:ascii="Garamond" w:hAnsi="Garamond"/>
          <w:b/>
          <w:bCs/>
          <w:iCs/>
          <w:u w:val="single"/>
        </w:rPr>
        <w:t>II</w:t>
      </w:r>
      <w:r w:rsidR="00F32782" w:rsidRPr="00805581">
        <w:rPr>
          <w:rFonts w:ascii="Garamond" w:hAnsi="Garamond"/>
          <w:b/>
          <w:bCs/>
          <w:iCs/>
          <w:u w:val="single"/>
        </w:rPr>
        <w:t xml:space="preserve">. </w:t>
      </w:r>
      <w:r w:rsidR="006B2286">
        <w:rPr>
          <w:rFonts w:ascii="Garamond" w:hAnsi="Garamond"/>
          <w:b/>
          <w:bCs/>
          <w:iCs/>
          <w:u w:val="single"/>
        </w:rPr>
        <w:t>2</w:t>
      </w:r>
      <w:r w:rsidR="00F32782" w:rsidRPr="00805581">
        <w:rPr>
          <w:rFonts w:ascii="Garamond" w:hAnsi="Garamond"/>
          <w:b/>
          <w:bCs/>
          <w:iCs/>
          <w:u w:val="single"/>
        </w:rPr>
        <w:t>8</w:t>
      </w:r>
      <w:r w:rsidR="009B0A8E">
        <w:rPr>
          <w:rFonts w:ascii="Garamond" w:hAnsi="Garamond"/>
          <w:b/>
          <w:bCs/>
          <w:iCs/>
          <w:u w:val="single"/>
        </w:rPr>
        <w:t>.)</w:t>
      </w:r>
      <w:r w:rsidR="009B0A8E">
        <w:rPr>
          <w:rFonts w:ascii="Garamond" w:hAnsi="Garamond"/>
          <w:iCs/>
        </w:rPr>
        <w:tab/>
      </w:r>
      <w:r w:rsidR="009B0A8E">
        <w:rPr>
          <w:rFonts w:ascii="Garamond" w:hAnsi="Garamond"/>
          <w:bCs/>
          <w:i/>
          <w:iCs/>
        </w:rPr>
        <w:t>A Társulás fenntartásában lévő személyes gondoskodást nyújtó szociális intézmények</w:t>
      </w:r>
      <w:r w:rsidR="009B0A8E">
        <w:rPr>
          <w:rFonts w:ascii="Garamond" w:hAnsi="Garamond"/>
          <w:bCs/>
          <w:i/>
          <w:iCs/>
        </w:rPr>
        <w:tab/>
      </w:r>
      <w:r w:rsidR="00274087">
        <w:rPr>
          <w:rFonts w:ascii="Garamond" w:hAnsi="Garamond"/>
          <w:bCs/>
          <w:i/>
          <w:iCs/>
        </w:rPr>
        <w:t xml:space="preserve">   4</w:t>
      </w:r>
    </w:p>
    <w:p w14:paraId="6E981758" w14:textId="77777777" w:rsidR="009B0A8E" w:rsidRPr="001673A5" w:rsidRDefault="009B0A8E" w:rsidP="009B0A8E">
      <w:pPr>
        <w:ind w:left="0" w:right="-567" w:firstLine="0"/>
        <w:contextualSpacing/>
        <w:jc w:val="both"/>
        <w:rPr>
          <w:rFonts w:ascii="Garamond" w:hAnsi="Garamond"/>
          <w:i/>
        </w:rPr>
      </w:pPr>
      <w:r>
        <w:rPr>
          <w:rFonts w:ascii="Garamond" w:hAnsi="Garamond"/>
          <w:bCs/>
        </w:rPr>
        <w:t>Atmöt határozat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  <w:i/>
          <w:iCs/>
        </w:rPr>
        <w:t>202</w:t>
      </w:r>
      <w:r w:rsidR="006B2286">
        <w:rPr>
          <w:rFonts w:ascii="Garamond" w:hAnsi="Garamond"/>
          <w:bCs/>
          <w:i/>
          <w:iCs/>
        </w:rPr>
        <w:t>4</w:t>
      </w:r>
      <w:r>
        <w:rPr>
          <w:rFonts w:ascii="Garamond" w:hAnsi="Garamond"/>
          <w:bCs/>
          <w:i/>
          <w:iCs/>
        </w:rPr>
        <w:t xml:space="preserve">. évben </w:t>
      </w:r>
      <w:r w:rsidR="00CF413E">
        <w:rPr>
          <w:rFonts w:ascii="Garamond" w:hAnsi="Garamond"/>
          <w:bCs/>
          <w:i/>
          <w:iCs/>
        </w:rPr>
        <w:t xml:space="preserve">végzett </w:t>
      </w:r>
      <w:r w:rsidR="00CF413E">
        <w:rPr>
          <w:rFonts w:ascii="Garamond" w:hAnsi="Garamond"/>
          <w:bCs/>
        </w:rPr>
        <w:t>szakmai</w:t>
      </w:r>
      <w:r>
        <w:rPr>
          <w:rFonts w:ascii="Garamond" w:hAnsi="Garamond"/>
          <w:bCs/>
          <w:i/>
          <w:iCs/>
        </w:rPr>
        <w:t xml:space="preserve"> munkájának értékelése</w:t>
      </w:r>
      <w:r>
        <w:rPr>
          <w:rFonts w:ascii="Garamond" w:hAnsi="Garamond"/>
          <w:bCs/>
        </w:rPr>
        <w:t xml:space="preserve">     </w:t>
      </w:r>
    </w:p>
    <w:p w14:paraId="5BC47F08" w14:textId="77777777" w:rsidR="009B0A8E" w:rsidRDefault="009B0A8E" w:rsidP="009B0A8E">
      <w:pPr>
        <w:ind w:right="284"/>
        <w:contextualSpacing/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</w:p>
    <w:p w14:paraId="1C4A3DAF" w14:textId="77777777" w:rsidR="00B25798" w:rsidRPr="009B0A8E" w:rsidRDefault="00B25798" w:rsidP="009B0A8E">
      <w:pPr>
        <w:ind w:right="284"/>
        <w:contextualSpacing/>
        <w:jc w:val="both"/>
        <w:rPr>
          <w:rFonts w:ascii="Garamond" w:hAnsi="Garamond"/>
          <w:i/>
        </w:rPr>
      </w:pPr>
    </w:p>
    <w:p w14:paraId="672D2C00" w14:textId="77777777" w:rsidR="00B25798" w:rsidRDefault="001673A5" w:rsidP="009B0A8E">
      <w:pPr>
        <w:ind w:left="0" w:right="-567" w:firstLine="0"/>
        <w:contextualSpacing/>
        <w:jc w:val="both"/>
        <w:rPr>
          <w:rFonts w:ascii="Garamond" w:hAnsi="Garamond"/>
          <w:i/>
          <w:iCs/>
        </w:rPr>
      </w:pPr>
      <w:r>
        <w:rPr>
          <w:rFonts w:ascii="Garamond" w:hAnsi="Garamond"/>
          <w:b/>
          <w:bCs/>
          <w:iCs/>
        </w:rPr>
        <w:t xml:space="preserve">      </w:t>
      </w:r>
      <w:r w:rsidR="00B25798">
        <w:rPr>
          <w:rFonts w:ascii="Garamond" w:hAnsi="Garamond"/>
          <w:bCs/>
        </w:rPr>
        <w:t xml:space="preserve"> </w:t>
      </w:r>
    </w:p>
    <w:p w14:paraId="4AFDFC80" w14:textId="77777777" w:rsidR="008E21F6" w:rsidRDefault="00805581" w:rsidP="008E21F6">
      <w:pPr>
        <w:ind w:right="-567"/>
        <w:contextualSpacing/>
        <w:jc w:val="both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 xml:space="preserve"> </w:t>
      </w:r>
    </w:p>
    <w:p w14:paraId="0CCCA80C" w14:textId="77777777" w:rsidR="00D413AA" w:rsidRDefault="00D413AA" w:rsidP="00D16F2C">
      <w:pPr>
        <w:spacing w:after="120"/>
        <w:jc w:val="both"/>
        <w:rPr>
          <w:rFonts w:ascii="Garamond" w:hAnsi="Garamond"/>
          <w:b/>
          <w:sz w:val="28"/>
          <w:szCs w:val="28"/>
        </w:rPr>
      </w:pPr>
    </w:p>
    <w:p w14:paraId="22579D44" w14:textId="77777777" w:rsidR="00F319FC" w:rsidRDefault="00F319FC" w:rsidP="00D16F2C">
      <w:pPr>
        <w:spacing w:after="120"/>
        <w:jc w:val="both"/>
        <w:rPr>
          <w:rFonts w:ascii="Garamond" w:hAnsi="Garamond"/>
          <w:b/>
          <w:sz w:val="28"/>
          <w:szCs w:val="28"/>
        </w:rPr>
      </w:pPr>
    </w:p>
    <w:p w14:paraId="1639096E" w14:textId="77777777" w:rsidR="00770714" w:rsidRDefault="00770714" w:rsidP="00D16F2C">
      <w:pPr>
        <w:spacing w:after="120"/>
        <w:jc w:val="both"/>
        <w:rPr>
          <w:rFonts w:ascii="Garamond" w:hAnsi="Garamond"/>
          <w:b/>
          <w:sz w:val="28"/>
          <w:szCs w:val="28"/>
        </w:rPr>
      </w:pPr>
    </w:p>
    <w:p w14:paraId="252B7EA1" w14:textId="77777777" w:rsidR="00770714" w:rsidRDefault="00770714" w:rsidP="00D16F2C">
      <w:pPr>
        <w:spacing w:after="120"/>
        <w:jc w:val="both"/>
        <w:rPr>
          <w:rFonts w:ascii="Garamond" w:hAnsi="Garamond"/>
          <w:b/>
          <w:sz w:val="28"/>
          <w:szCs w:val="28"/>
        </w:rPr>
      </w:pPr>
    </w:p>
    <w:p w14:paraId="10A5ACC6" w14:textId="77777777" w:rsidR="00770714" w:rsidRDefault="00770714" w:rsidP="00D16F2C">
      <w:pPr>
        <w:spacing w:after="120"/>
        <w:jc w:val="both"/>
        <w:rPr>
          <w:rFonts w:ascii="Garamond" w:hAnsi="Garamond"/>
          <w:b/>
          <w:sz w:val="28"/>
          <w:szCs w:val="28"/>
        </w:rPr>
      </w:pPr>
    </w:p>
    <w:p w14:paraId="3EE1E9F1" w14:textId="77777777" w:rsidR="00770714" w:rsidRDefault="00770714" w:rsidP="00D16F2C">
      <w:pPr>
        <w:spacing w:after="120"/>
        <w:jc w:val="both"/>
        <w:rPr>
          <w:rFonts w:ascii="Garamond" w:hAnsi="Garamond"/>
          <w:b/>
          <w:sz w:val="28"/>
          <w:szCs w:val="28"/>
        </w:rPr>
      </w:pPr>
    </w:p>
    <w:p w14:paraId="7BD89D5C" w14:textId="77777777" w:rsidR="00770714" w:rsidRDefault="00770714" w:rsidP="00D16F2C">
      <w:pPr>
        <w:spacing w:after="120"/>
        <w:jc w:val="both"/>
        <w:rPr>
          <w:rFonts w:ascii="Garamond" w:hAnsi="Garamond"/>
          <w:b/>
          <w:sz w:val="28"/>
          <w:szCs w:val="28"/>
        </w:rPr>
      </w:pPr>
    </w:p>
    <w:p w14:paraId="4019D852" w14:textId="77777777" w:rsidR="00770714" w:rsidRDefault="00770714" w:rsidP="00D16F2C">
      <w:pPr>
        <w:spacing w:after="120"/>
        <w:jc w:val="both"/>
        <w:rPr>
          <w:rFonts w:ascii="Garamond" w:hAnsi="Garamond"/>
          <w:b/>
          <w:sz w:val="28"/>
          <w:szCs w:val="28"/>
        </w:rPr>
      </w:pPr>
    </w:p>
    <w:p w14:paraId="3A8C8C0B" w14:textId="77777777" w:rsidR="008D70FD" w:rsidRDefault="008D70FD">
      <w:pPr>
        <w:spacing w:after="160" w:line="259" w:lineRule="auto"/>
        <w:ind w:left="0" w:firstLine="0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br w:type="page"/>
      </w:r>
    </w:p>
    <w:p w14:paraId="3CE55C0F" w14:textId="77777777" w:rsidR="00F319FC" w:rsidRDefault="00F319FC" w:rsidP="00F812BE">
      <w:pPr>
        <w:pStyle w:val="Szvegtrzs"/>
        <w:rPr>
          <w:rFonts w:ascii="Garamond" w:hAnsi="Garamond"/>
          <w:b/>
          <w:sz w:val="22"/>
          <w:szCs w:val="22"/>
          <w:u w:val="single"/>
        </w:rPr>
      </w:pPr>
    </w:p>
    <w:p w14:paraId="46099207" w14:textId="77777777" w:rsidR="00D16F2C" w:rsidRDefault="00D16F2C" w:rsidP="006B2286">
      <w:pPr>
        <w:spacing w:after="120"/>
        <w:ind w:right="-569"/>
        <w:jc w:val="center"/>
        <w:outlineLvl w:val="0"/>
        <w:rPr>
          <w:rFonts w:ascii="Garamond" w:hAnsi="Garamond"/>
          <w:b/>
        </w:rPr>
      </w:pPr>
      <w:r>
        <w:rPr>
          <w:rFonts w:ascii="Garamond" w:hAnsi="Garamond"/>
          <w:b/>
        </w:rPr>
        <w:t>J e g y z</w:t>
      </w:r>
      <w:r w:rsidR="007B35A5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ő k ö n y v</w:t>
      </w:r>
    </w:p>
    <w:p w14:paraId="7833E391" w14:textId="77777777" w:rsidR="006B2286" w:rsidRDefault="006B2286" w:rsidP="006B2286">
      <w:pPr>
        <w:spacing w:after="120"/>
        <w:ind w:right="-569"/>
        <w:jc w:val="center"/>
        <w:outlineLvl w:val="0"/>
        <w:rPr>
          <w:rFonts w:ascii="Garamond" w:hAnsi="Garamond"/>
          <w:b/>
        </w:rPr>
      </w:pPr>
    </w:p>
    <w:p w14:paraId="79AE2763" w14:textId="77777777" w:rsidR="006B2286" w:rsidRDefault="00CF413E" w:rsidP="006B2286">
      <w:pPr>
        <w:spacing w:after="120"/>
        <w:ind w:left="851" w:right="-285" w:hanging="851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Készült</w:t>
      </w:r>
      <w:r>
        <w:rPr>
          <w:rFonts w:ascii="Garamond" w:hAnsi="Garamond"/>
          <w:b/>
        </w:rPr>
        <w:t xml:space="preserve">: </w:t>
      </w:r>
      <w:r w:rsidRPr="006B2286">
        <w:rPr>
          <w:rFonts w:ascii="Garamond" w:hAnsi="Garamond"/>
          <w:bCs/>
        </w:rPr>
        <w:t>az</w:t>
      </w:r>
      <w:r w:rsidR="00D16F2C">
        <w:rPr>
          <w:rFonts w:ascii="Garamond" w:hAnsi="Garamond"/>
        </w:rPr>
        <w:t xml:space="preserve"> Alsó- Tisza-menti Önkormányzati Társulás Társulási Tanácsa 202</w:t>
      </w:r>
      <w:r w:rsidR="006B2286">
        <w:rPr>
          <w:rFonts w:ascii="Garamond" w:hAnsi="Garamond"/>
        </w:rPr>
        <w:t>5</w:t>
      </w:r>
      <w:r w:rsidR="00D16F2C">
        <w:rPr>
          <w:rFonts w:ascii="Garamond" w:hAnsi="Garamond"/>
        </w:rPr>
        <w:t xml:space="preserve">. </w:t>
      </w:r>
      <w:r w:rsidR="006B2286">
        <w:rPr>
          <w:rFonts w:ascii="Garamond" w:hAnsi="Garamond"/>
        </w:rPr>
        <w:t>március</w:t>
      </w:r>
      <w:r w:rsidR="00D16F2C">
        <w:rPr>
          <w:rFonts w:ascii="Garamond" w:hAnsi="Garamond"/>
        </w:rPr>
        <w:t xml:space="preserve"> </w:t>
      </w:r>
      <w:r w:rsidR="006B2286">
        <w:rPr>
          <w:rFonts w:ascii="Garamond" w:hAnsi="Garamond"/>
        </w:rPr>
        <w:t>2</w:t>
      </w:r>
      <w:r w:rsidR="009B0A8E">
        <w:rPr>
          <w:rFonts w:ascii="Garamond" w:hAnsi="Garamond"/>
        </w:rPr>
        <w:t>8</w:t>
      </w:r>
      <w:r w:rsidR="00D16F2C">
        <w:rPr>
          <w:rFonts w:ascii="Garamond" w:hAnsi="Garamond"/>
        </w:rPr>
        <w:t>-án (</w:t>
      </w:r>
      <w:r w:rsidR="006B2286">
        <w:rPr>
          <w:rFonts w:ascii="Garamond" w:hAnsi="Garamond"/>
        </w:rPr>
        <w:t>pénteken</w:t>
      </w:r>
      <w:r w:rsidR="00D16F2C">
        <w:rPr>
          <w:rFonts w:ascii="Garamond" w:hAnsi="Garamond"/>
        </w:rPr>
        <w:t xml:space="preserve">) </w:t>
      </w:r>
      <w:r w:rsidR="00DE606C">
        <w:rPr>
          <w:rFonts w:ascii="Garamond" w:hAnsi="Garamond"/>
        </w:rPr>
        <w:t>9</w:t>
      </w:r>
      <w:r w:rsidR="00D16F2C">
        <w:rPr>
          <w:rFonts w:ascii="Garamond" w:hAnsi="Garamond"/>
        </w:rPr>
        <w:t xml:space="preserve"> órakor megtartott </w:t>
      </w:r>
      <w:r w:rsidR="00A32945">
        <w:rPr>
          <w:rFonts w:ascii="Garamond" w:hAnsi="Garamond"/>
        </w:rPr>
        <w:t xml:space="preserve">rendkívüli </w:t>
      </w:r>
      <w:r w:rsidR="00D16F2C">
        <w:rPr>
          <w:rFonts w:ascii="Garamond" w:hAnsi="Garamond"/>
        </w:rPr>
        <w:t>társulási üléséről.</w:t>
      </w:r>
    </w:p>
    <w:p w14:paraId="2929E898" w14:textId="77777777" w:rsidR="00D16F2C" w:rsidRDefault="00D16F2C" w:rsidP="009B6221">
      <w:pPr>
        <w:spacing w:after="120"/>
        <w:ind w:left="0" w:right="-285" w:firstLine="0"/>
        <w:outlineLvl w:val="0"/>
        <w:rPr>
          <w:rFonts w:ascii="Garamond" w:hAnsi="Garamond"/>
        </w:rPr>
      </w:pPr>
      <w:r>
        <w:rPr>
          <w:rFonts w:ascii="Garamond" w:hAnsi="Garamond"/>
          <w:b/>
          <w:u w:val="single"/>
        </w:rPr>
        <w:t>Az ülés helye:</w:t>
      </w:r>
      <w:r>
        <w:rPr>
          <w:rFonts w:ascii="Garamond" w:hAnsi="Garamond"/>
        </w:rPr>
        <w:tab/>
        <w:t>a Csanyteleki Polgármesteri Hivatal díszterme</w:t>
      </w:r>
    </w:p>
    <w:p w14:paraId="47CCCAC9" w14:textId="77777777" w:rsidR="006B2286" w:rsidRDefault="006B2286" w:rsidP="009B6221">
      <w:pPr>
        <w:spacing w:after="120"/>
        <w:ind w:left="0" w:right="-285" w:firstLine="0"/>
        <w:outlineLvl w:val="0"/>
        <w:rPr>
          <w:rFonts w:ascii="Garamond" w:hAnsi="Garamond"/>
        </w:rPr>
      </w:pPr>
    </w:p>
    <w:p w14:paraId="168C6A5F" w14:textId="77777777" w:rsidR="00D16F2C" w:rsidRDefault="00D16F2C" w:rsidP="009B6221">
      <w:pPr>
        <w:ind w:left="0" w:right="-285" w:firstLine="0"/>
        <w:rPr>
          <w:rFonts w:ascii="Garamond" w:hAnsi="Garamond"/>
        </w:rPr>
      </w:pPr>
      <w:r>
        <w:rPr>
          <w:rFonts w:ascii="Garamond" w:hAnsi="Garamond"/>
          <w:b/>
          <w:u w:val="single"/>
        </w:rPr>
        <w:t>Jelen vannak: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Erhard Gyula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Társulás Elnöke</w:t>
      </w:r>
    </w:p>
    <w:p w14:paraId="23D980D3" w14:textId="77777777" w:rsidR="00D16F2C" w:rsidRDefault="00D16F2C" w:rsidP="009B6221">
      <w:pPr>
        <w:ind w:left="2832" w:right="-285" w:firstLine="708"/>
        <w:rPr>
          <w:rFonts w:ascii="Garamond" w:hAnsi="Garamond"/>
        </w:rPr>
      </w:pPr>
      <w:r>
        <w:rPr>
          <w:rFonts w:ascii="Garamond" w:hAnsi="Garamond"/>
        </w:rPr>
        <w:t>Bánfi Sándor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Társulás Alelnöke</w:t>
      </w:r>
    </w:p>
    <w:p w14:paraId="6A2FEEF9" w14:textId="77777777" w:rsidR="006B2286" w:rsidRDefault="00D16F2C" w:rsidP="009B6221">
      <w:pPr>
        <w:ind w:left="0" w:right="-285" w:firstLine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11756B">
        <w:rPr>
          <w:rFonts w:ascii="Garamond" w:hAnsi="Garamond"/>
        </w:rPr>
        <w:t>Horváth Lajos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Társulás Tagja</w:t>
      </w:r>
    </w:p>
    <w:p w14:paraId="4BEFBBDF" w14:textId="77777777" w:rsidR="00696E7D" w:rsidRPr="00696E7D" w:rsidRDefault="006B2286" w:rsidP="009B6221">
      <w:pPr>
        <w:ind w:left="0" w:right="-285" w:firstLine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696E7D">
        <w:rPr>
          <w:rFonts w:ascii="Garamond" w:hAnsi="Garamond"/>
        </w:rPr>
        <w:tab/>
      </w:r>
      <w:r w:rsidR="00696E7D">
        <w:rPr>
          <w:rFonts w:ascii="Garamond" w:hAnsi="Garamond"/>
        </w:rPr>
        <w:tab/>
      </w:r>
      <w:r w:rsidR="0011756B">
        <w:rPr>
          <w:rFonts w:ascii="Garamond" w:hAnsi="Garamond"/>
        </w:rPr>
        <w:t>Bedő Tamás</w:t>
      </w:r>
      <w:r w:rsidR="00696E7D">
        <w:rPr>
          <w:rFonts w:ascii="Garamond" w:hAnsi="Garamond"/>
        </w:rPr>
        <w:tab/>
      </w:r>
      <w:r w:rsidR="00696E7D">
        <w:rPr>
          <w:rFonts w:ascii="Garamond" w:hAnsi="Garamond"/>
        </w:rPr>
        <w:tab/>
      </w:r>
      <w:r w:rsidR="00696E7D">
        <w:rPr>
          <w:rFonts w:ascii="Garamond" w:hAnsi="Garamond"/>
        </w:rPr>
        <w:tab/>
        <w:t>Társulás Tagja</w:t>
      </w:r>
      <w:r w:rsidR="00696E7D">
        <w:rPr>
          <w:rFonts w:ascii="Garamond" w:hAnsi="Garamond"/>
        </w:rPr>
        <w:tab/>
      </w:r>
      <w:r w:rsidR="00696E7D">
        <w:rPr>
          <w:rFonts w:ascii="Garamond" w:hAnsi="Garamond"/>
        </w:rPr>
        <w:tab/>
      </w:r>
    </w:p>
    <w:p w14:paraId="470725B0" w14:textId="77777777" w:rsidR="00696E7D" w:rsidRDefault="00696E7D" w:rsidP="009B6221">
      <w:pPr>
        <w:ind w:left="0" w:right="-285" w:firstLine="0"/>
        <w:rPr>
          <w:rFonts w:ascii="Garamond" w:hAnsi="Garamond"/>
        </w:rPr>
      </w:pPr>
    </w:p>
    <w:p w14:paraId="783DBC4E" w14:textId="77777777" w:rsidR="00D16F2C" w:rsidRDefault="00D16F2C" w:rsidP="009B6221">
      <w:pPr>
        <w:ind w:left="0" w:right="-285" w:firstLine="0"/>
        <w:rPr>
          <w:rFonts w:ascii="Garamond" w:hAnsi="Garamond"/>
        </w:rPr>
      </w:pPr>
      <w:r>
        <w:rPr>
          <w:rFonts w:ascii="Garamond" w:hAnsi="Garamond"/>
          <w:b/>
          <w:u w:val="single"/>
        </w:rPr>
        <w:t xml:space="preserve">Tanácskozási joggal jelent meg: </w:t>
      </w:r>
      <w:r>
        <w:rPr>
          <w:rFonts w:ascii="Garamond" w:hAnsi="Garamond"/>
        </w:rPr>
        <w:tab/>
        <w:t>Kató Pálné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Feladatellátó jegyző</w:t>
      </w:r>
    </w:p>
    <w:p w14:paraId="736E07B3" w14:textId="77777777" w:rsidR="00D6773E" w:rsidRDefault="00DE606C" w:rsidP="009B6221">
      <w:pPr>
        <w:ind w:left="0" w:right="-285" w:firstLine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Magonyné Körmendi Judit</w:t>
      </w:r>
      <w:r>
        <w:rPr>
          <w:rFonts w:ascii="Garamond" w:hAnsi="Garamond"/>
        </w:rPr>
        <w:tab/>
        <w:t>Intézményvezető</w:t>
      </w:r>
    </w:p>
    <w:p w14:paraId="5F2A5889" w14:textId="77777777" w:rsidR="00D6773E" w:rsidRDefault="00D16F2C" w:rsidP="009B6221">
      <w:pPr>
        <w:ind w:left="0" w:right="-285" w:firstLine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FF3FAB">
        <w:rPr>
          <w:rFonts w:ascii="Garamond" w:hAnsi="Garamond"/>
        </w:rPr>
        <w:t xml:space="preserve">Kádár- Kovács Márta </w:t>
      </w:r>
      <w:r w:rsidR="00FF3FAB">
        <w:rPr>
          <w:rFonts w:ascii="Garamond" w:hAnsi="Garamond"/>
        </w:rPr>
        <w:tab/>
      </w:r>
      <w:r w:rsidR="00FF3FAB">
        <w:rPr>
          <w:rFonts w:ascii="Garamond" w:hAnsi="Garamond"/>
        </w:rPr>
        <w:tab/>
        <w:t>Intézményvezető</w:t>
      </w:r>
    </w:p>
    <w:p w14:paraId="76935902" w14:textId="77777777" w:rsidR="00FF3FAB" w:rsidRDefault="00FF3FAB" w:rsidP="009B6221">
      <w:pPr>
        <w:ind w:left="0" w:right="-285" w:firstLine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Kajtár Anita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Intézményvezető-helyettes</w:t>
      </w:r>
    </w:p>
    <w:p w14:paraId="0DCA8862" w14:textId="77777777" w:rsidR="00D16F2C" w:rsidRDefault="00D16F2C" w:rsidP="009B6221">
      <w:pPr>
        <w:ind w:left="0" w:right="-285" w:firstLine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11756B">
        <w:rPr>
          <w:rFonts w:ascii="Garamond" w:hAnsi="Garamond"/>
        </w:rPr>
        <w:tab/>
      </w:r>
      <w:r w:rsidR="0011756B">
        <w:rPr>
          <w:rFonts w:ascii="Garamond" w:hAnsi="Garamond"/>
        </w:rPr>
        <w:tab/>
        <w:t>Mucsiné Mészáros Tímea</w:t>
      </w:r>
      <w:r>
        <w:rPr>
          <w:rFonts w:ascii="Garamond" w:hAnsi="Garamond"/>
        </w:rPr>
        <w:tab/>
        <w:t>Intézményvezető</w:t>
      </w:r>
    </w:p>
    <w:p w14:paraId="2DDEC562" w14:textId="77777777" w:rsidR="00D16F2C" w:rsidRDefault="00D16F2C" w:rsidP="009B6221">
      <w:pPr>
        <w:ind w:left="0" w:right="-285" w:firstLine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6B2286">
        <w:rPr>
          <w:rFonts w:ascii="Garamond" w:hAnsi="Garamond"/>
        </w:rPr>
        <w:t>Vida-</w:t>
      </w:r>
      <w:r w:rsidR="009B0A8E">
        <w:rPr>
          <w:rFonts w:ascii="Garamond" w:hAnsi="Garamond"/>
        </w:rPr>
        <w:t>Zsótér Dóra</w:t>
      </w:r>
      <w:r>
        <w:rPr>
          <w:rFonts w:ascii="Garamond" w:hAnsi="Garamond"/>
        </w:rPr>
        <w:tab/>
      </w:r>
      <w:r w:rsidR="006B2286">
        <w:rPr>
          <w:rFonts w:ascii="Garamond" w:hAnsi="Garamond"/>
        </w:rPr>
        <w:tab/>
      </w:r>
      <w:r w:rsidR="009B0A8E">
        <w:rPr>
          <w:rFonts w:ascii="Garamond" w:hAnsi="Garamond"/>
        </w:rPr>
        <w:t xml:space="preserve">Hivatal </w:t>
      </w:r>
      <w:r>
        <w:rPr>
          <w:rFonts w:ascii="Garamond" w:hAnsi="Garamond"/>
        </w:rPr>
        <w:t>Adó- és P</w:t>
      </w:r>
      <w:r w:rsidR="00696E7D">
        <w:rPr>
          <w:rFonts w:ascii="Garamond" w:hAnsi="Garamond"/>
        </w:rPr>
        <w:t>énzügyi</w:t>
      </w:r>
      <w:r>
        <w:rPr>
          <w:rFonts w:ascii="Garamond" w:hAnsi="Garamond"/>
        </w:rPr>
        <w:t xml:space="preserve"> irodavezető</w:t>
      </w:r>
      <w:r w:rsidR="00696E7D">
        <w:rPr>
          <w:rFonts w:ascii="Garamond" w:hAnsi="Garamond"/>
        </w:rPr>
        <w:t>-</w:t>
      </w:r>
      <w:r w:rsidR="009B6221">
        <w:rPr>
          <w:rFonts w:ascii="Garamond" w:hAnsi="Garamond"/>
        </w:rPr>
        <w:t>h.</w:t>
      </w:r>
    </w:p>
    <w:p w14:paraId="564719C4" w14:textId="77777777" w:rsidR="00D16F2C" w:rsidRDefault="00D16F2C" w:rsidP="009B6221">
      <w:pPr>
        <w:ind w:right="-285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00B453E4" w14:textId="77777777" w:rsidR="00FB7E39" w:rsidRDefault="00D16F2C" w:rsidP="009B6221">
      <w:pPr>
        <w:ind w:left="0" w:right="-285" w:firstLine="0"/>
        <w:jc w:val="both"/>
        <w:rPr>
          <w:rFonts w:ascii="Garamond" w:hAnsi="Garamond"/>
        </w:rPr>
      </w:pPr>
      <w:r>
        <w:rPr>
          <w:rFonts w:ascii="Garamond" w:hAnsi="Garamond"/>
          <w:b/>
          <w:u w:val="single"/>
        </w:rPr>
        <w:t>Erhard Gyula a Társulás Társulási Tanácsa Elnöke:</w:t>
      </w:r>
      <w:r>
        <w:rPr>
          <w:rFonts w:ascii="Garamond" w:hAnsi="Garamond"/>
        </w:rPr>
        <w:t xml:space="preserve"> </w:t>
      </w:r>
      <w:r w:rsidR="00440E8F">
        <w:rPr>
          <w:rFonts w:ascii="Garamond" w:hAnsi="Garamond"/>
        </w:rPr>
        <w:t>k</w:t>
      </w:r>
      <w:r>
        <w:rPr>
          <w:rFonts w:ascii="Garamond" w:hAnsi="Garamond"/>
        </w:rPr>
        <w:t>öszöntötte az ülésen szavazati és tanácskozási joggal megjelent részt</w:t>
      </w:r>
      <w:r w:rsidR="00696E7D">
        <w:rPr>
          <w:rFonts w:ascii="Garamond" w:hAnsi="Garamond"/>
        </w:rPr>
        <w:t>v</w:t>
      </w:r>
      <w:r>
        <w:rPr>
          <w:rFonts w:ascii="Garamond" w:hAnsi="Garamond"/>
        </w:rPr>
        <w:t xml:space="preserve">evőket. Megállapította, hogy az ülés határozatképes, mert a szavazásra jogosultak közül </w:t>
      </w:r>
      <w:r w:rsidR="006B2286">
        <w:rPr>
          <w:rFonts w:ascii="Garamond" w:hAnsi="Garamond"/>
        </w:rPr>
        <w:t>mind a 4</w:t>
      </w:r>
      <w:r>
        <w:rPr>
          <w:rFonts w:ascii="Garamond" w:hAnsi="Garamond"/>
        </w:rPr>
        <w:t xml:space="preserve"> tag megjelent</w:t>
      </w:r>
      <w:r w:rsidR="006B2286">
        <w:rPr>
          <w:rFonts w:ascii="Garamond" w:hAnsi="Garamond"/>
        </w:rPr>
        <w:t xml:space="preserve">. </w:t>
      </w:r>
      <w:r>
        <w:rPr>
          <w:rFonts w:ascii="Garamond" w:hAnsi="Garamond"/>
        </w:rPr>
        <w:t xml:space="preserve">Szavazásra bocsátotta az ülés napirendjére írásban kiadott napirendi javaslatot, mellyel a Társulás Társulási Tanácsa Tagjai </w:t>
      </w:r>
      <w:r w:rsidR="006B2286">
        <w:rPr>
          <w:rFonts w:ascii="Garamond" w:hAnsi="Garamond"/>
        </w:rPr>
        <w:t>4</w:t>
      </w:r>
      <w:r>
        <w:rPr>
          <w:rFonts w:ascii="Garamond" w:hAnsi="Garamond"/>
        </w:rPr>
        <w:t xml:space="preserve"> igen szavazattal egyetértett</w:t>
      </w:r>
      <w:r w:rsidR="00FB7E39">
        <w:rPr>
          <w:rFonts w:ascii="Garamond" w:hAnsi="Garamond"/>
        </w:rPr>
        <w:t>, melyet az alábbi határozatba rögzített.</w:t>
      </w:r>
      <w:r>
        <w:rPr>
          <w:rFonts w:ascii="Garamond" w:hAnsi="Garamond"/>
        </w:rPr>
        <w:tab/>
      </w:r>
    </w:p>
    <w:p w14:paraId="21030395" w14:textId="77777777" w:rsidR="006B2286" w:rsidRDefault="006B2286" w:rsidP="009B6221">
      <w:pPr>
        <w:ind w:left="0" w:right="-285" w:firstLine="0"/>
        <w:jc w:val="both"/>
        <w:rPr>
          <w:rFonts w:ascii="Garamond" w:hAnsi="Garamond"/>
        </w:rPr>
      </w:pPr>
    </w:p>
    <w:p w14:paraId="0BAD35FD" w14:textId="77777777" w:rsidR="00FB7E39" w:rsidRDefault="00FB7E39" w:rsidP="009B6221">
      <w:pPr>
        <w:pStyle w:val="Listaszerbekezds"/>
        <w:numPr>
          <w:ilvl w:val="0"/>
          <w:numId w:val="2"/>
        </w:numPr>
        <w:ind w:right="-285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Napirend</w:t>
      </w:r>
    </w:p>
    <w:p w14:paraId="0EFCD523" w14:textId="77777777" w:rsidR="00FB7E39" w:rsidRPr="00FB7E39" w:rsidRDefault="00FB7E39" w:rsidP="009B6221">
      <w:pPr>
        <w:ind w:right="-285"/>
        <w:jc w:val="both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Tárgya: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  <w:u w:val="single"/>
        </w:rPr>
        <w:t>Előadó:</w:t>
      </w:r>
    </w:p>
    <w:p w14:paraId="14894D9D" w14:textId="77777777" w:rsidR="00FB7E39" w:rsidRPr="00FB7E39" w:rsidRDefault="00FB7E39" w:rsidP="009B6221">
      <w:pPr>
        <w:ind w:left="0" w:right="-285" w:firstLine="0"/>
        <w:rPr>
          <w:rFonts w:ascii="Garamond" w:hAnsi="Garamond"/>
        </w:rPr>
      </w:pPr>
      <w:r>
        <w:rPr>
          <w:rFonts w:ascii="Garamond" w:hAnsi="Garamond"/>
          <w:i/>
          <w:iCs/>
        </w:rPr>
        <w:t xml:space="preserve">         A Társulás Társulási Tanácsa 202</w:t>
      </w:r>
      <w:r w:rsidR="006B2286">
        <w:rPr>
          <w:rFonts w:ascii="Garamond" w:hAnsi="Garamond"/>
          <w:i/>
          <w:iCs/>
        </w:rPr>
        <w:t>5</w:t>
      </w:r>
      <w:r>
        <w:rPr>
          <w:rFonts w:ascii="Garamond" w:hAnsi="Garamond"/>
          <w:i/>
          <w:iCs/>
        </w:rPr>
        <w:t xml:space="preserve">. </w:t>
      </w:r>
      <w:r w:rsidR="006B2286">
        <w:rPr>
          <w:rFonts w:ascii="Garamond" w:hAnsi="Garamond"/>
          <w:i/>
          <w:iCs/>
        </w:rPr>
        <w:t>március</w:t>
      </w:r>
      <w:r>
        <w:rPr>
          <w:rFonts w:ascii="Garamond" w:hAnsi="Garamond"/>
          <w:i/>
          <w:iCs/>
        </w:rPr>
        <w:t xml:space="preserve"> </w:t>
      </w:r>
      <w:r w:rsidR="006B2286">
        <w:rPr>
          <w:rFonts w:ascii="Garamond" w:hAnsi="Garamond"/>
          <w:i/>
          <w:iCs/>
        </w:rPr>
        <w:t>2</w:t>
      </w:r>
      <w:r>
        <w:rPr>
          <w:rFonts w:ascii="Garamond" w:hAnsi="Garamond"/>
          <w:i/>
          <w:iCs/>
        </w:rPr>
        <w:t>8. napján tartott</w:t>
      </w:r>
      <w:r w:rsidR="00A32945">
        <w:rPr>
          <w:rFonts w:ascii="Garamond" w:hAnsi="Garamond"/>
          <w:i/>
          <w:iCs/>
        </w:rPr>
        <w:t xml:space="preserve"> </w:t>
      </w:r>
      <w:r w:rsidR="006B2286">
        <w:rPr>
          <w:rFonts w:ascii="Garamond" w:hAnsi="Garamond"/>
          <w:i/>
          <w:iCs/>
        </w:rPr>
        <w:tab/>
      </w:r>
      <w:r>
        <w:rPr>
          <w:rFonts w:ascii="Garamond" w:hAnsi="Garamond"/>
          <w:i/>
          <w:iCs/>
        </w:rPr>
        <w:tab/>
      </w:r>
      <w:r>
        <w:rPr>
          <w:rFonts w:ascii="Garamond" w:hAnsi="Garamond"/>
        </w:rPr>
        <w:t>Erhard Gyula</w:t>
      </w:r>
      <w:r w:rsidR="00CD0E11">
        <w:rPr>
          <w:rFonts w:ascii="Garamond" w:hAnsi="Garamond"/>
        </w:rPr>
        <w:t xml:space="preserve"> </w:t>
      </w:r>
      <w:r w:rsidR="009B0A8E">
        <w:rPr>
          <w:rFonts w:ascii="Garamond" w:hAnsi="Garamond"/>
        </w:rPr>
        <w:t xml:space="preserve">Társulási Tanács </w:t>
      </w:r>
      <w:r w:rsidR="009B6221">
        <w:rPr>
          <w:rFonts w:ascii="Garamond" w:hAnsi="Garamond"/>
        </w:rPr>
        <w:t>Elnöke</w:t>
      </w:r>
    </w:p>
    <w:p w14:paraId="72732A1B" w14:textId="77777777" w:rsidR="00CD0E11" w:rsidRDefault="00FB7E39" w:rsidP="009B6221">
      <w:pPr>
        <w:ind w:left="0" w:right="-285" w:firstLine="0"/>
        <w:rPr>
          <w:rFonts w:ascii="Garamond" w:hAnsi="Garamond"/>
        </w:rPr>
      </w:pPr>
      <w:r>
        <w:rPr>
          <w:rFonts w:ascii="Garamond" w:hAnsi="Garamond"/>
        </w:rPr>
        <w:t xml:space="preserve">         </w:t>
      </w:r>
      <w:r w:rsidR="00A32945">
        <w:rPr>
          <w:rFonts w:ascii="Garamond" w:hAnsi="Garamond"/>
          <w:i/>
          <w:iCs/>
        </w:rPr>
        <w:t xml:space="preserve">ülése </w:t>
      </w:r>
      <w:r>
        <w:rPr>
          <w:rFonts w:ascii="Garamond" w:hAnsi="Garamond"/>
          <w:i/>
          <w:iCs/>
        </w:rPr>
        <w:t>napirendjének jóváhagyása</w:t>
      </w:r>
      <w:r>
        <w:rPr>
          <w:rFonts w:ascii="Garamond" w:hAnsi="Garamond"/>
        </w:rPr>
        <w:tab/>
      </w:r>
    </w:p>
    <w:p w14:paraId="47233A7E" w14:textId="77777777" w:rsidR="00CD0E11" w:rsidRDefault="00CD0E11" w:rsidP="009B6221">
      <w:pPr>
        <w:ind w:left="0" w:right="-285" w:firstLine="0"/>
        <w:rPr>
          <w:rFonts w:ascii="Garamond" w:hAnsi="Garamond"/>
        </w:rPr>
      </w:pPr>
    </w:p>
    <w:p w14:paraId="2D87CC91" w14:textId="77777777" w:rsidR="00FB7E39" w:rsidRDefault="00CD0E11" w:rsidP="009B6221">
      <w:pPr>
        <w:ind w:left="0" w:right="-285" w:firstLine="0"/>
        <w:jc w:val="both"/>
        <w:rPr>
          <w:rFonts w:ascii="Garamond" w:hAnsi="Garamond"/>
        </w:rPr>
      </w:pPr>
      <w:r>
        <w:rPr>
          <w:rFonts w:ascii="Garamond" w:hAnsi="Garamond"/>
        </w:rPr>
        <w:t>(A tárgyra vonatkozó meghívó e jegyzőkönyv melléklete)</w:t>
      </w:r>
    </w:p>
    <w:p w14:paraId="4DBF9384" w14:textId="77777777" w:rsidR="00FB7E39" w:rsidRDefault="00FB7E39" w:rsidP="009B6221">
      <w:pPr>
        <w:ind w:left="0" w:right="-285" w:firstLine="0"/>
        <w:rPr>
          <w:rFonts w:ascii="Garamond" w:hAnsi="Garamond"/>
        </w:rPr>
      </w:pPr>
    </w:p>
    <w:p w14:paraId="498B1BAC" w14:textId="77777777" w:rsidR="00FB7E39" w:rsidRDefault="00653B8B" w:rsidP="009B6221">
      <w:pPr>
        <w:ind w:left="0" w:right="-285" w:firstLine="0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10</w:t>
      </w:r>
      <w:r w:rsidR="00FB7E39">
        <w:rPr>
          <w:rFonts w:ascii="Garamond" w:hAnsi="Garamond"/>
          <w:b/>
          <w:bCs/>
          <w:u w:val="single"/>
        </w:rPr>
        <w:t>/202</w:t>
      </w:r>
      <w:r w:rsidR="006B2286">
        <w:rPr>
          <w:rFonts w:ascii="Garamond" w:hAnsi="Garamond"/>
          <w:b/>
          <w:bCs/>
          <w:u w:val="single"/>
        </w:rPr>
        <w:t>5</w:t>
      </w:r>
      <w:r w:rsidR="00FB7E39">
        <w:rPr>
          <w:rFonts w:ascii="Garamond" w:hAnsi="Garamond"/>
          <w:b/>
          <w:bCs/>
          <w:u w:val="single"/>
        </w:rPr>
        <w:t>. (I</w:t>
      </w:r>
      <w:r w:rsidR="006B2286">
        <w:rPr>
          <w:rFonts w:ascii="Garamond" w:hAnsi="Garamond"/>
          <w:b/>
          <w:bCs/>
          <w:u w:val="single"/>
        </w:rPr>
        <w:t>II</w:t>
      </w:r>
      <w:r w:rsidR="00FB7E39">
        <w:rPr>
          <w:rFonts w:ascii="Garamond" w:hAnsi="Garamond"/>
          <w:b/>
          <w:bCs/>
          <w:u w:val="single"/>
        </w:rPr>
        <w:t xml:space="preserve">. </w:t>
      </w:r>
      <w:r w:rsidR="006B2286">
        <w:rPr>
          <w:rFonts w:ascii="Garamond" w:hAnsi="Garamond"/>
          <w:b/>
          <w:bCs/>
          <w:u w:val="single"/>
        </w:rPr>
        <w:t>2</w:t>
      </w:r>
      <w:r w:rsidR="00FB7E39">
        <w:rPr>
          <w:rFonts w:ascii="Garamond" w:hAnsi="Garamond"/>
          <w:b/>
          <w:bCs/>
          <w:u w:val="single"/>
        </w:rPr>
        <w:t>8.) Atmöt határozat</w:t>
      </w:r>
    </w:p>
    <w:p w14:paraId="78B184D3" w14:textId="77777777" w:rsidR="00BA787A" w:rsidRDefault="00BA787A" w:rsidP="009B6221">
      <w:pPr>
        <w:ind w:left="0" w:right="-285" w:firstLine="0"/>
        <w:rPr>
          <w:rFonts w:ascii="Garamond" w:hAnsi="Garamond"/>
          <w:b/>
          <w:bCs/>
          <w:u w:val="single"/>
        </w:rPr>
      </w:pPr>
    </w:p>
    <w:p w14:paraId="4D418FB5" w14:textId="77777777" w:rsidR="00FB7E39" w:rsidRDefault="00BA787A" w:rsidP="009B6221">
      <w:pPr>
        <w:ind w:left="0" w:right="-285" w:firstLine="0"/>
        <w:rPr>
          <w:rFonts w:ascii="Garamond" w:hAnsi="Garamond"/>
          <w:i/>
          <w:iCs/>
        </w:rPr>
      </w:pPr>
      <w:r>
        <w:rPr>
          <w:rFonts w:ascii="Garamond" w:hAnsi="Garamond"/>
          <w:b/>
          <w:bCs/>
          <w:u w:val="single"/>
        </w:rPr>
        <w:t xml:space="preserve">Tárgya: </w:t>
      </w:r>
      <w:r>
        <w:rPr>
          <w:rFonts w:ascii="Garamond" w:hAnsi="Garamond"/>
          <w:i/>
          <w:iCs/>
        </w:rPr>
        <w:t>A</w:t>
      </w:r>
      <w:r w:rsidR="0066407B">
        <w:rPr>
          <w:rFonts w:ascii="Garamond" w:hAnsi="Garamond"/>
          <w:i/>
          <w:iCs/>
        </w:rPr>
        <w:t xml:space="preserve"> Társulás Társulási Tanácsa 202</w:t>
      </w:r>
      <w:r w:rsidR="006B2286">
        <w:rPr>
          <w:rFonts w:ascii="Garamond" w:hAnsi="Garamond"/>
          <w:i/>
          <w:iCs/>
        </w:rPr>
        <w:t>5</w:t>
      </w:r>
      <w:r w:rsidR="0066407B">
        <w:rPr>
          <w:rFonts w:ascii="Garamond" w:hAnsi="Garamond"/>
          <w:i/>
          <w:iCs/>
        </w:rPr>
        <w:t xml:space="preserve">. </w:t>
      </w:r>
      <w:r w:rsidR="006B2286">
        <w:rPr>
          <w:rFonts w:ascii="Garamond" w:hAnsi="Garamond"/>
          <w:i/>
          <w:iCs/>
        </w:rPr>
        <w:t>március</w:t>
      </w:r>
      <w:r w:rsidR="0066407B">
        <w:rPr>
          <w:rFonts w:ascii="Garamond" w:hAnsi="Garamond"/>
          <w:i/>
          <w:iCs/>
        </w:rPr>
        <w:t xml:space="preserve"> </w:t>
      </w:r>
      <w:r w:rsidR="006B2286">
        <w:rPr>
          <w:rFonts w:ascii="Garamond" w:hAnsi="Garamond"/>
          <w:i/>
          <w:iCs/>
        </w:rPr>
        <w:t>2</w:t>
      </w:r>
      <w:r w:rsidR="0066407B">
        <w:rPr>
          <w:rFonts w:ascii="Garamond" w:hAnsi="Garamond"/>
          <w:i/>
          <w:iCs/>
        </w:rPr>
        <w:t>8. napján tartott</w:t>
      </w:r>
      <w:r w:rsidR="00A32945">
        <w:rPr>
          <w:rFonts w:ascii="Garamond" w:hAnsi="Garamond"/>
          <w:i/>
          <w:iCs/>
        </w:rPr>
        <w:t xml:space="preserve"> </w:t>
      </w:r>
      <w:r w:rsidR="00CF413E">
        <w:rPr>
          <w:rFonts w:ascii="Garamond" w:hAnsi="Garamond"/>
          <w:i/>
          <w:iCs/>
        </w:rPr>
        <w:t>rendkívüli ülése</w:t>
      </w:r>
      <w:r w:rsidR="0066407B">
        <w:rPr>
          <w:rFonts w:ascii="Garamond" w:hAnsi="Garamond"/>
          <w:i/>
          <w:iCs/>
        </w:rPr>
        <w:t xml:space="preserve"> napirendjének jóváhagyása</w:t>
      </w:r>
    </w:p>
    <w:p w14:paraId="6732F2BC" w14:textId="77777777" w:rsidR="0066407B" w:rsidRDefault="0066407B" w:rsidP="009B6221">
      <w:pPr>
        <w:ind w:left="0" w:right="-285" w:firstLine="0"/>
        <w:rPr>
          <w:rFonts w:ascii="Garamond" w:hAnsi="Garamond"/>
          <w:i/>
          <w:iCs/>
        </w:rPr>
      </w:pPr>
    </w:p>
    <w:p w14:paraId="28970A4A" w14:textId="77777777" w:rsidR="0066407B" w:rsidRDefault="0066407B" w:rsidP="009B6221">
      <w:pPr>
        <w:ind w:left="0" w:right="-285" w:firstLine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H a t á r o z a t</w:t>
      </w:r>
    </w:p>
    <w:p w14:paraId="45727340" w14:textId="77777777" w:rsidR="0066407B" w:rsidRDefault="0066407B" w:rsidP="009B6221">
      <w:pPr>
        <w:ind w:left="0" w:right="-285" w:firstLine="0"/>
        <w:jc w:val="center"/>
        <w:rPr>
          <w:rFonts w:ascii="Garamond" w:hAnsi="Garamond"/>
          <w:b/>
          <w:bCs/>
        </w:rPr>
      </w:pPr>
    </w:p>
    <w:p w14:paraId="52BC4B32" w14:textId="77777777" w:rsidR="00273F6E" w:rsidRPr="00273F6E" w:rsidRDefault="0066407B" w:rsidP="009B6221">
      <w:pPr>
        <w:ind w:left="0" w:right="-285" w:firstLine="0"/>
        <w:jc w:val="both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Az Alsó- Tisza-menti Önkormányzati Társulás Társulási </w:t>
      </w:r>
      <w:r w:rsidR="00BA787A">
        <w:rPr>
          <w:rFonts w:ascii="Garamond" w:hAnsi="Garamond"/>
        </w:rPr>
        <w:t>Tanácsa egyetértett</w:t>
      </w:r>
      <w:r w:rsidR="00273F6E">
        <w:rPr>
          <w:rFonts w:ascii="Garamond" w:hAnsi="Garamond"/>
        </w:rPr>
        <w:t xml:space="preserve"> a Társulás Társulási Tanácsa Elnöke által 202</w:t>
      </w:r>
      <w:r w:rsidR="006B2286">
        <w:rPr>
          <w:rFonts w:ascii="Garamond" w:hAnsi="Garamond"/>
        </w:rPr>
        <w:t>5</w:t>
      </w:r>
      <w:r w:rsidR="00273F6E">
        <w:rPr>
          <w:rFonts w:ascii="Garamond" w:hAnsi="Garamond"/>
        </w:rPr>
        <w:t xml:space="preserve">. </w:t>
      </w:r>
      <w:r w:rsidR="006B2286">
        <w:rPr>
          <w:rFonts w:ascii="Garamond" w:hAnsi="Garamond"/>
        </w:rPr>
        <w:t>március</w:t>
      </w:r>
      <w:r w:rsidR="0011756B">
        <w:rPr>
          <w:rFonts w:ascii="Garamond" w:hAnsi="Garamond"/>
        </w:rPr>
        <w:t xml:space="preserve"> </w:t>
      </w:r>
      <w:r w:rsidR="006B2286">
        <w:rPr>
          <w:rFonts w:ascii="Garamond" w:hAnsi="Garamond"/>
        </w:rPr>
        <w:t>2</w:t>
      </w:r>
      <w:r w:rsidR="00BA787A">
        <w:rPr>
          <w:rFonts w:ascii="Garamond" w:hAnsi="Garamond"/>
        </w:rPr>
        <w:t>8.</w:t>
      </w:r>
      <w:r w:rsidR="00273F6E">
        <w:rPr>
          <w:rFonts w:ascii="Garamond" w:hAnsi="Garamond"/>
        </w:rPr>
        <w:t xml:space="preserve"> napjára kitűzött </w:t>
      </w:r>
      <w:r w:rsidR="00A32945">
        <w:rPr>
          <w:rFonts w:ascii="Garamond" w:hAnsi="Garamond"/>
        </w:rPr>
        <w:t xml:space="preserve">rendkívüli </w:t>
      </w:r>
      <w:r w:rsidR="00273F6E">
        <w:rPr>
          <w:rFonts w:ascii="Garamond" w:hAnsi="Garamond"/>
        </w:rPr>
        <w:t>ülésére megküldött meghívóban feltüntetett napirendi pontokkal, azt módosítás, kiegészítés és változtatás nélkül jóváhagyta az alábbiak szerint:</w:t>
      </w:r>
    </w:p>
    <w:p w14:paraId="1C9D9B0D" w14:textId="77777777" w:rsidR="00FB7E39" w:rsidRDefault="00FB7E39" w:rsidP="009B6221">
      <w:pPr>
        <w:ind w:left="0" w:right="-285" w:firstLine="0"/>
        <w:rPr>
          <w:rFonts w:ascii="Garamond" w:hAnsi="Garamond"/>
        </w:rPr>
      </w:pPr>
    </w:p>
    <w:p w14:paraId="65520C0D" w14:textId="77777777" w:rsidR="00D16F2C" w:rsidRDefault="00D16F2C" w:rsidP="009B6221">
      <w:pPr>
        <w:ind w:left="0" w:right="-285" w:firstLine="0"/>
        <w:outlineLvl w:val="0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Az ülés napirendje:</w:t>
      </w:r>
    </w:p>
    <w:p w14:paraId="17A52FC2" w14:textId="77777777" w:rsidR="00D16F2C" w:rsidRDefault="00D16F2C" w:rsidP="009B6221">
      <w:pPr>
        <w:ind w:left="0" w:right="-285" w:firstLine="0"/>
        <w:jc w:val="both"/>
        <w:rPr>
          <w:rFonts w:ascii="Garamond" w:hAnsi="Garamond"/>
          <w:i/>
        </w:rPr>
      </w:pPr>
    </w:p>
    <w:p w14:paraId="3725E192" w14:textId="77777777" w:rsidR="0011756B" w:rsidRPr="0011756B" w:rsidRDefault="0011756B" w:rsidP="009B6221">
      <w:pPr>
        <w:pStyle w:val="Listaszerbekezds"/>
        <w:numPr>
          <w:ilvl w:val="0"/>
          <w:numId w:val="5"/>
        </w:numPr>
        <w:ind w:left="426" w:right="-285" w:hanging="426"/>
        <w:jc w:val="both"/>
        <w:rPr>
          <w:rFonts w:ascii="Garamond" w:hAnsi="Garamond"/>
          <w:bCs/>
          <w:i/>
          <w:iCs/>
        </w:rPr>
      </w:pPr>
      <w:r w:rsidRPr="0011756B">
        <w:rPr>
          <w:rFonts w:ascii="Garamond" w:hAnsi="Garamond"/>
          <w:bCs/>
          <w:i/>
          <w:iCs/>
        </w:rPr>
        <w:t>A Társulás Társulási Tanácsa 20</w:t>
      </w:r>
      <w:r w:rsidR="006B2286">
        <w:rPr>
          <w:rFonts w:ascii="Garamond" w:hAnsi="Garamond"/>
          <w:bCs/>
          <w:i/>
          <w:iCs/>
        </w:rPr>
        <w:t>5</w:t>
      </w:r>
      <w:r w:rsidR="009B0A8E">
        <w:rPr>
          <w:rFonts w:ascii="Garamond" w:hAnsi="Garamond"/>
          <w:bCs/>
          <w:i/>
          <w:iCs/>
        </w:rPr>
        <w:t>4</w:t>
      </w:r>
      <w:r w:rsidRPr="0011756B">
        <w:rPr>
          <w:rFonts w:ascii="Garamond" w:hAnsi="Garamond"/>
          <w:bCs/>
          <w:i/>
          <w:iCs/>
        </w:rPr>
        <w:t xml:space="preserve">. </w:t>
      </w:r>
      <w:r w:rsidR="006B2286">
        <w:rPr>
          <w:rFonts w:ascii="Garamond" w:hAnsi="Garamond"/>
          <w:bCs/>
          <w:i/>
          <w:iCs/>
        </w:rPr>
        <w:t>március</w:t>
      </w:r>
      <w:r w:rsidRPr="0011756B">
        <w:rPr>
          <w:rFonts w:ascii="Garamond" w:hAnsi="Garamond"/>
          <w:bCs/>
          <w:i/>
          <w:iCs/>
        </w:rPr>
        <w:t xml:space="preserve"> </w:t>
      </w:r>
      <w:r w:rsidR="006B2286">
        <w:rPr>
          <w:rFonts w:ascii="Garamond" w:hAnsi="Garamond"/>
          <w:bCs/>
          <w:i/>
          <w:iCs/>
        </w:rPr>
        <w:t>2</w:t>
      </w:r>
      <w:r w:rsidRPr="0011756B">
        <w:rPr>
          <w:rFonts w:ascii="Garamond" w:hAnsi="Garamond"/>
          <w:bCs/>
          <w:i/>
          <w:iCs/>
        </w:rPr>
        <w:t xml:space="preserve">8. napján tartott </w:t>
      </w:r>
      <w:r w:rsidR="00A32945">
        <w:rPr>
          <w:rFonts w:ascii="Garamond" w:hAnsi="Garamond"/>
          <w:bCs/>
          <w:i/>
          <w:iCs/>
        </w:rPr>
        <w:t xml:space="preserve">rendkívüli </w:t>
      </w:r>
      <w:r w:rsidRPr="0011756B">
        <w:rPr>
          <w:rFonts w:ascii="Garamond" w:hAnsi="Garamond"/>
          <w:bCs/>
          <w:i/>
          <w:iCs/>
        </w:rPr>
        <w:t>ülésének napirendje jóváhagyása</w:t>
      </w:r>
    </w:p>
    <w:p w14:paraId="434B6B71" w14:textId="77777777" w:rsidR="009B0A8E" w:rsidRDefault="0011756B" w:rsidP="006B2286">
      <w:pPr>
        <w:pStyle w:val="Listaszerbekezds"/>
        <w:ind w:left="426" w:right="-285"/>
        <w:jc w:val="both"/>
        <w:rPr>
          <w:rFonts w:ascii="Garamond" w:hAnsi="Garamond"/>
          <w:bCs/>
        </w:rPr>
      </w:pPr>
      <w:r>
        <w:rPr>
          <w:rFonts w:ascii="Garamond" w:hAnsi="Garamond"/>
          <w:bCs/>
          <w:u w:val="single"/>
        </w:rPr>
        <w:t>Előadó:</w:t>
      </w:r>
      <w:r>
        <w:rPr>
          <w:rFonts w:ascii="Garamond" w:hAnsi="Garamond"/>
          <w:bCs/>
        </w:rPr>
        <w:t xml:space="preserve"> Erhard Gyula Társulási Tanács Elnöke</w:t>
      </w:r>
    </w:p>
    <w:p w14:paraId="3F6599E1" w14:textId="77777777" w:rsidR="006B2286" w:rsidRPr="006B2286" w:rsidRDefault="006B2286" w:rsidP="006B2286">
      <w:pPr>
        <w:pStyle w:val="Listaszerbekezds"/>
        <w:ind w:left="426" w:right="-285"/>
        <w:jc w:val="both"/>
        <w:rPr>
          <w:rFonts w:ascii="Garamond" w:hAnsi="Garamond"/>
          <w:bCs/>
        </w:rPr>
      </w:pPr>
    </w:p>
    <w:p w14:paraId="37CD1FAF" w14:textId="77777777" w:rsidR="000B111C" w:rsidRDefault="00CF413E" w:rsidP="009B6221">
      <w:pPr>
        <w:pStyle w:val="Listaszerbekezds"/>
        <w:numPr>
          <w:ilvl w:val="0"/>
          <w:numId w:val="5"/>
        </w:numPr>
        <w:ind w:left="426" w:right="-285" w:hanging="426"/>
        <w:jc w:val="both"/>
        <w:rPr>
          <w:rFonts w:ascii="Garamond" w:hAnsi="Garamond"/>
          <w:bCs/>
          <w:i/>
        </w:rPr>
      </w:pPr>
      <w:r w:rsidRPr="000B111C">
        <w:rPr>
          <w:rFonts w:ascii="Garamond" w:hAnsi="Garamond"/>
          <w:bCs/>
          <w:i/>
        </w:rPr>
        <w:t>A Társulás</w:t>
      </w:r>
      <w:r w:rsidR="000B111C" w:rsidRPr="000B111C">
        <w:rPr>
          <w:rFonts w:ascii="Garamond" w:hAnsi="Garamond"/>
          <w:bCs/>
          <w:i/>
        </w:rPr>
        <w:t xml:space="preserve">   fenntartásában lévő személyes gondoskodást nyújtó szociális intézmények 202</w:t>
      </w:r>
      <w:r w:rsidR="006B2286">
        <w:rPr>
          <w:rFonts w:ascii="Garamond" w:hAnsi="Garamond"/>
          <w:bCs/>
          <w:i/>
        </w:rPr>
        <w:t>4</w:t>
      </w:r>
      <w:r w:rsidR="000B111C" w:rsidRPr="000B111C">
        <w:rPr>
          <w:rFonts w:ascii="Garamond" w:hAnsi="Garamond"/>
          <w:bCs/>
          <w:i/>
        </w:rPr>
        <w:t xml:space="preserve">. évben </w:t>
      </w:r>
    </w:p>
    <w:p w14:paraId="53455956" w14:textId="77777777" w:rsidR="000B111C" w:rsidRDefault="000B111C" w:rsidP="009B6221">
      <w:pPr>
        <w:pStyle w:val="Listaszerbekezds"/>
        <w:ind w:left="426" w:right="-285"/>
        <w:jc w:val="both"/>
        <w:rPr>
          <w:rFonts w:ascii="Garamond" w:hAnsi="Garamond"/>
          <w:iCs/>
        </w:rPr>
      </w:pPr>
      <w:r w:rsidRPr="000B111C">
        <w:rPr>
          <w:rFonts w:ascii="Garamond" w:hAnsi="Garamond"/>
          <w:bCs/>
          <w:i/>
        </w:rPr>
        <w:t>végzett szakmai munkájának értékelése</w:t>
      </w:r>
      <w:r w:rsidR="0011756B" w:rsidRPr="000B111C">
        <w:rPr>
          <w:rFonts w:ascii="Garamond" w:hAnsi="Garamond"/>
          <w:i/>
        </w:rPr>
        <w:t xml:space="preserve"> </w:t>
      </w:r>
      <w:r w:rsidR="0011756B" w:rsidRPr="000B111C">
        <w:rPr>
          <w:rFonts w:ascii="Garamond" w:hAnsi="Garamond"/>
          <w:iCs/>
        </w:rPr>
        <w:t xml:space="preserve">   </w:t>
      </w:r>
    </w:p>
    <w:p w14:paraId="26810D23" w14:textId="77777777" w:rsidR="0011756B" w:rsidRPr="001673A5" w:rsidRDefault="0011756B" w:rsidP="009B6221">
      <w:pPr>
        <w:pStyle w:val="Listaszerbekezds"/>
        <w:ind w:left="426" w:right="-285"/>
        <w:jc w:val="both"/>
        <w:rPr>
          <w:rFonts w:ascii="Garamond" w:hAnsi="Garamond"/>
          <w:bCs/>
          <w:i/>
        </w:rPr>
      </w:pPr>
      <w:r w:rsidRPr="00992863">
        <w:rPr>
          <w:rFonts w:ascii="Garamond" w:hAnsi="Garamond"/>
          <w:u w:val="single"/>
        </w:rPr>
        <w:t>Előadó:</w:t>
      </w:r>
      <w:r w:rsidRPr="00992863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Erhard Gyula Társulás Társulási Tanácsa Elnöke, </w:t>
      </w:r>
      <w:r w:rsidRPr="00992863">
        <w:rPr>
          <w:rFonts w:ascii="Garamond" w:hAnsi="Garamond"/>
        </w:rPr>
        <w:t xml:space="preserve">Kató Pálné </w:t>
      </w:r>
      <w:r>
        <w:rPr>
          <w:rFonts w:ascii="Garamond" w:hAnsi="Garamond"/>
        </w:rPr>
        <w:t>t</w:t>
      </w:r>
      <w:r w:rsidRPr="00992863">
        <w:rPr>
          <w:rFonts w:ascii="Garamond" w:hAnsi="Garamond"/>
        </w:rPr>
        <w:t>ársulás</w:t>
      </w:r>
      <w:r>
        <w:rPr>
          <w:rFonts w:ascii="Garamond" w:hAnsi="Garamond"/>
        </w:rPr>
        <w:t>i</w:t>
      </w:r>
      <w:r w:rsidRPr="00992863">
        <w:rPr>
          <w:rFonts w:ascii="Garamond" w:hAnsi="Garamond"/>
        </w:rPr>
        <w:t xml:space="preserve"> feladatellátó jegyző</w:t>
      </w:r>
    </w:p>
    <w:p w14:paraId="3FE1C9D6" w14:textId="77777777" w:rsidR="00273F6E" w:rsidRPr="00FA3E3F" w:rsidRDefault="009B0A8E" w:rsidP="009B6221">
      <w:pPr>
        <w:ind w:right="-285"/>
        <w:rPr>
          <w:rFonts w:ascii="Garamond" w:hAnsi="Garamond"/>
          <w:bCs/>
          <w:i/>
          <w:iCs/>
        </w:rPr>
      </w:pPr>
      <w:r>
        <w:rPr>
          <w:rFonts w:ascii="Garamond" w:hAnsi="Garamond"/>
          <w:bCs/>
        </w:rPr>
        <w:t>3</w:t>
      </w:r>
      <w:r w:rsidR="0011756B">
        <w:rPr>
          <w:rFonts w:ascii="Garamond" w:hAnsi="Garamond"/>
          <w:bCs/>
        </w:rPr>
        <w:t xml:space="preserve">.)   </w:t>
      </w:r>
      <w:r w:rsidR="0011756B">
        <w:rPr>
          <w:rFonts w:ascii="Garamond" w:hAnsi="Garamond"/>
          <w:bCs/>
          <w:i/>
          <w:iCs/>
        </w:rPr>
        <w:t>Egyebek</w:t>
      </w:r>
    </w:p>
    <w:p w14:paraId="5408F394" w14:textId="77777777" w:rsidR="00273F6E" w:rsidRDefault="00273F6E" w:rsidP="009B6221">
      <w:pPr>
        <w:ind w:right="-285"/>
        <w:jc w:val="both"/>
        <w:rPr>
          <w:rFonts w:ascii="Garamond" w:hAnsi="Garamond"/>
        </w:rPr>
      </w:pPr>
    </w:p>
    <w:p w14:paraId="767550A0" w14:textId="77777777" w:rsidR="008F6982" w:rsidRDefault="008F6982" w:rsidP="009B6221">
      <w:pPr>
        <w:ind w:left="0" w:right="-285" w:firstLine="0"/>
        <w:jc w:val="both"/>
        <w:rPr>
          <w:rFonts w:ascii="Garamond" w:hAnsi="Garamond"/>
          <w:u w:val="single"/>
        </w:rPr>
      </w:pPr>
      <w:r>
        <w:rPr>
          <w:rFonts w:ascii="Garamond" w:hAnsi="Garamond"/>
          <w:u w:val="single"/>
        </w:rPr>
        <w:t>Határozatról értesítést kap:</w:t>
      </w:r>
    </w:p>
    <w:p w14:paraId="0DA2FE7E" w14:textId="77777777" w:rsidR="008F6982" w:rsidRPr="0011756B" w:rsidRDefault="008F6982" w:rsidP="009B6221">
      <w:pPr>
        <w:numPr>
          <w:ilvl w:val="0"/>
          <w:numId w:val="3"/>
        </w:numPr>
        <w:ind w:right="-285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Alsó- Tisza-menti Önkormányzati Társulás Társulási Tanácsa Tagjai</w:t>
      </w:r>
      <w:r w:rsidR="00A32945">
        <w:rPr>
          <w:rFonts w:ascii="Garamond" w:hAnsi="Garamond"/>
        </w:rPr>
        <w:t xml:space="preserve"> (Székhelyükön)</w:t>
      </w:r>
    </w:p>
    <w:p w14:paraId="4109DEB2" w14:textId="77777777" w:rsidR="0011756B" w:rsidRPr="000D6B4C" w:rsidRDefault="00CF413E" w:rsidP="009B6221">
      <w:pPr>
        <w:numPr>
          <w:ilvl w:val="0"/>
          <w:numId w:val="3"/>
        </w:numPr>
        <w:ind w:right="-285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Kató Pálné</w:t>
      </w:r>
      <w:r w:rsidR="00A32945">
        <w:rPr>
          <w:rFonts w:ascii="Garamond" w:hAnsi="Garamond"/>
        </w:rPr>
        <w:t xml:space="preserve"> </w:t>
      </w:r>
      <w:r w:rsidR="0011756B">
        <w:rPr>
          <w:rFonts w:ascii="Garamond" w:hAnsi="Garamond"/>
        </w:rPr>
        <w:t>feladatellátó jegyző</w:t>
      </w:r>
      <w:r w:rsidR="00A32945">
        <w:rPr>
          <w:rFonts w:ascii="Garamond" w:hAnsi="Garamond"/>
        </w:rPr>
        <w:t xml:space="preserve"> (Helyben)</w:t>
      </w:r>
    </w:p>
    <w:p w14:paraId="32B131F9" w14:textId="77777777" w:rsidR="008F6982" w:rsidRPr="000D6B4C" w:rsidRDefault="008F6982" w:rsidP="009B6221">
      <w:pPr>
        <w:numPr>
          <w:ilvl w:val="0"/>
          <w:numId w:val="3"/>
        </w:numPr>
        <w:ind w:right="-285"/>
        <w:jc w:val="both"/>
        <w:rPr>
          <w:rFonts w:ascii="Garamond" w:hAnsi="Garamond"/>
          <w:u w:val="single"/>
        </w:rPr>
      </w:pPr>
      <w:r>
        <w:rPr>
          <w:rFonts w:ascii="Garamond" w:hAnsi="Garamond"/>
        </w:rPr>
        <w:t>Irattár</w:t>
      </w:r>
    </w:p>
    <w:p w14:paraId="52D6F918" w14:textId="77777777" w:rsidR="008F6982" w:rsidRDefault="008F6982" w:rsidP="00187EC6">
      <w:pPr>
        <w:ind w:right="-564"/>
        <w:jc w:val="both"/>
        <w:rPr>
          <w:rFonts w:ascii="Garamond" w:hAnsi="Garamond"/>
        </w:rPr>
      </w:pPr>
    </w:p>
    <w:p w14:paraId="1C1EED2E" w14:textId="77777777" w:rsidR="00CD0E11" w:rsidRDefault="00CD0E11" w:rsidP="00187EC6">
      <w:pPr>
        <w:pStyle w:val="Listaszerbekezds"/>
        <w:numPr>
          <w:ilvl w:val="0"/>
          <w:numId w:val="2"/>
        </w:numPr>
        <w:ind w:right="-564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Napirend</w:t>
      </w:r>
    </w:p>
    <w:p w14:paraId="697DC0EB" w14:textId="77777777" w:rsidR="00F0121D" w:rsidRPr="00C47B72" w:rsidRDefault="00F0121D" w:rsidP="00C47B72">
      <w:pPr>
        <w:ind w:left="0" w:right="-1" w:firstLine="0"/>
        <w:rPr>
          <w:rFonts w:ascii="Garamond" w:hAnsi="Garamond"/>
          <w:b/>
          <w:bCs/>
        </w:rPr>
      </w:pPr>
    </w:p>
    <w:p w14:paraId="185EF4F4" w14:textId="77777777" w:rsidR="00330074" w:rsidRDefault="00330074" w:rsidP="00330074">
      <w:pPr>
        <w:ind w:right="-1"/>
        <w:jc w:val="both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Tárgya: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  <w:u w:val="single"/>
        </w:rPr>
        <w:t>Előadója:</w:t>
      </w:r>
    </w:p>
    <w:p w14:paraId="0DE7F89B" w14:textId="77777777" w:rsidR="00CA2AE2" w:rsidRPr="00CA2AE2" w:rsidRDefault="00330074" w:rsidP="00CA2AE2">
      <w:pPr>
        <w:ind w:left="284" w:right="284" w:hanging="284"/>
        <w:contextualSpacing/>
        <w:jc w:val="both"/>
        <w:rPr>
          <w:rFonts w:ascii="Garamond" w:hAnsi="Garamond"/>
          <w:bCs/>
          <w:iCs/>
        </w:rPr>
      </w:pPr>
      <w:r>
        <w:rPr>
          <w:rFonts w:ascii="Garamond" w:hAnsi="Garamond"/>
        </w:rPr>
        <w:tab/>
        <w:t xml:space="preserve">       </w:t>
      </w:r>
      <w:r w:rsidR="00CA2AE2" w:rsidRPr="00004382">
        <w:rPr>
          <w:rFonts w:ascii="Garamond" w:hAnsi="Garamond"/>
          <w:i/>
          <w:iCs/>
        </w:rPr>
        <w:t>A</w:t>
      </w:r>
      <w:r w:rsidR="00CA2AE2" w:rsidRPr="00004382">
        <w:rPr>
          <w:rFonts w:ascii="Garamond" w:hAnsi="Garamond"/>
          <w:bCs/>
          <w:i/>
          <w:iCs/>
        </w:rPr>
        <w:t xml:space="preserve"> Társulás fenntartásában lévő személyes gondoskodást nyújtó szociális</w:t>
      </w:r>
      <w:r w:rsidR="00CA2AE2" w:rsidRPr="000A39BB">
        <w:rPr>
          <w:rFonts w:ascii="Garamond" w:hAnsi="Garamond"/>
          <w:bCs/>
          <w:i/>
        </w:rPr>
        <w:t xml:space="preserve"> </w:t>
      </w:r>
      <w:r w:rsidR="00CA2AE2">
        <w:rPr>
          <w:rFonts w:ascii="Garamond" w:hAnsi="Garamond"/>
          <w:bCs/>
          <w:i/>
        </w:rPr>
        <w:tab/>
      </w:r>
      <w:r w:rsidR="00CA2AE2">
        <w:rPr>
          <w:rFonts w:ascii="Garamond" w:hAnsi="Garamond"/>
          <w:bCs/>
          <w:i/>
        </w:rPr>
        <w:tab/>
      </w:r>
      <w:r w:rsidR="00CA2AE2">
        <w:rPr>
          <w:rFonts w:ascii="Garamond" w:hAnsi="Garamond"/>
          <w:bCs/>
          <w:iCs/>
        </w:rPr>
        <w:t>Erhard Gyula Elnök</w:t>
      </w:r>
    </w:p>
    <w:p w14:paraId="1738FC1F" w14:textId="6179C476" w:rsidR="00CA2AE2" w:rsidRDefault="00CA2AE2" w:rsidP="006B2286">
      <w:pPr>
        <w:ind w:left="284" w:right="-143" w:firstLine="424"/>
        <w:contextualSpacing/>
        <w:jc w:val="both"/>
        <w:rPr>
          <w:rFonts w:ascii="Garamond" w:hAnsi="Garamond"/>
          <w:bCs/>
          <w:iCs/>
        </w:rPr>
      </w:pPr>
      <w:r w:rsidRPr="000A39BB">
        <w:rPr>
          <w:rFonts w:ascii="Garamond" w:hAnsi="Garamond"/>
          <w:bCs/>
          <w:i/>
        </w:rPr>
        <w:t>intézmények 202</w:t>
      </w:r>
      <w:r w:rsidR="006B2286">
        <w:rPr>
          <w:rFonts w:ascii="Garamond" w:hAnsi="Garamond"/>
          <w:bCs/>
          <w:i/>
        </w:rPr>
        <w:t>4</w:t>
      </w:r>
      <w:r w:rsidRPr="000A39BB">
        <w:rPr>
          <w:rFonts w:ascii="Garamond" w:hAnsi="Garamond"/>
          <w:bCs/>
          <w:i/>
        </w:rPr>
        <w:t>. évben végzett szakmai munkájának értékelése</w:t>
      </w:r>
      <w:r>
        <w:rPr>
          <w:rFonts w:ascii="Garamond" w:hAnsi="Garamond"/>
          <w:bCs/>
          <w:i/>
        </w:rPr>
        <w:tab/>
      </w:r>
      <w:r>
        <w:rPr>
          <w:rFonts w:ascii="Garamond" w:hAnsi="Garamond"/>
          <w:bCs/>
          <w:i/>
        </w:rPr>
        <w:tab/>
      </w:r>
      <w:r>
        <w:rPr>
          <w:rFonts w:ascii="Garamond" w:hAnsi="Garamond"/>
          <w:bCs/>
          <w:i/>
        </w:rPr>
        <w:tab/>
      </w:r>
      <w:r>
        <w:rPr>
          <w:rFonts w:ascii="Garamond" w:hAnsi="Garamond"/>
          <w:bCs/>
          <w:iCs/>
        </w:rPr>
        <w:t>Kató Pálné</w:t>
      </w:r>
      <w:r w:rsidR="006B2286">
        <w:rPr>
          <w:rFonts w:ascii="Garamond" w:hAnsi="Garamond"/>
          <w:bCs/>
          <w:iCs/>
        </w:rPr>
        <w:t xml:space="preserve"> feladatellátó </w:t>
      </w:r>
      <w:r>
        <w:rPr>
          <w:rFonts w:ascii="Garamond" w:hAnsi="Garamond"/>
          <w:bCs/>
          <w:iCs/>
        </w:rPr>
        <w:t>jegyző</w:t>
      </w:r>
    </w:p>
    <w:p w14:paraId="002CF261" w14:textId="77777777" w:rsidR="00CA2AE2" w:rsidRDefault="00CA2AE2" w:rsidP="00CA2AE2">
      <w:pPr>
        <w:ind w:left="284" w:right="284" w:firstLine="424"/>
        <w:contextualSpacing/>
        <w:jc w:val="both"/>
        <w:rPr>
          <w:rFonts w:ascii="Garamond" w:hAnsi="Garamond"/>
          <w:iCs/>
        </w:rPr>
      </w:pPr>
    </w:p>
    <w:p w14:paraId="575B20CB" w14:textId="77777777" w:rsidR="00CA2AE2" w:rsidRDefault="00CA2AE2" w:rsidP="00CA2AE2">
      <w:pPr>
        <w:ind w:left="0" w:right="284" w:firstLine="0"/>
        <w:contextualSpacing/>
        <w:jc w:val="both"/>
        <w:rPr>
          <w:rFonts w:ascii="Garamond" w:hAnsi="Garamond"/>
          <w:iCs/>
        </w:rPr>
      </w:pPr>
      <w:r>
        <w:rPr>
          <w:rFonts w:ascii="Garamond" w:hAnsi="Garamond"/>
          <w:iCs/>
        </w:rPr>
        <w:t>(Tárgyi előterjesztés</w:t>
      </w:r>
      <w:r w:rsidR="005D4365">
        <w:rPr>
          <w:rFonts w:ascii="Garamond" w:hAnsi="Garamond"/>
          <w:iCs/>
        </w:rPr>
        <w:t xml:space="preserve"> és a beszámolók</w:t>
      </w:r>
      <w:r>
        <w:rPr>
          <w:rFonts w:ascii="Garamond" w:hAnsi="Garamond"/>
          <w:iCs/>
        </w:rPr>
        <w:t xml:space="preserve"> e jegyzőkönyv melléklete</w:t>
      </w:r>
      <w:r w:rsidR="005D4365">
        <w:rPr>
          <w:rFonts w:ascii="Garamond" w:hAnsi="Garamond"/>
          <w:iCs/>
        </w:rPr>
        <w:t>ként csatolva</w:t>
      </w:r>
      <w:r>
        <w:rPr>
          <w:rFonts w:ascii="Garamond" w:hAnsi="Garamond"/>
          <w:iCs/>
        </w:rPr>
        <w:t>)</w:t>
      </w:r>
    </w:p>
    <w:p w14:paraId="5E05F65E" w14:textId="77777777" w:rsidR="00CA2AE2" w:rsidRDefault="00CA2AE2" w:rsidP="00CA2AE2">
      <w:pPr>
        <w:ind w:left="0" w:right="284" w:firstLine="0"/>
        <w:contextualSpacing/>
        <w:jc w:val="both"/>
        <w:rPr>
          <w:rFonts w:ascii="Garamond" w:hAnsi="Garamond"/>
          <w:iCs/>
        </w:rPr>
      </w:pPr>
    </w:p>
    <w:p w14:paraId="25C96E95" w14:textId="77777777" w:rsidR="00CA2AE2" w:rsidRDefault="00CA2AE2" w:rsidP="00CA2AE2">
      <w:pPr>
        <w:ind w:left="0" w:right="284" w:firstLine="0"/>
        <w:contextualSpacing/>
        <w:jc w:val="both"/>
        <w:rPr>
          <w:rFonts w:ascii="Garamond" w:hAnsi="Garamond"/>
          <w:iCs/>
        </w:rPr>
      </w:pPr>
      <w:r>
        <w:rPr>
          <w:rFonts w:ascii="Garamond" w:hAnsi="Garamond"/>
          <w:b/>
          <w:bCs/>
          <w:iCs/>
          <w:u w:val="single"/>
        </w:rPr>
        <w:t>Erhard Gyula Társulás Társulási Tanácsa Elnöke:</w:t>
      </w:r>
      <w:r>
        <w:rPr>
          <w:rFonts w:ascii="Garamond" w:hAnsi="Garamond"/>
          <w:iCs/>
        </w:rPr>
        <w:t xml:space="preserve"> </w:t>
      </w:r>
      <w:r>
        <w:rPr>
          <w:rFonts w:ascii="Garamond" w:hAnsi="Garamond"/>
          <w:i/>
        </w:rPr>
        <w:t xml:space="preserve">Szóbeli kiegészítést </w:t>
      </w:r>
      <w:r>
        <w:rPr>
          <w:rFonts w:ascii="Garamond" w:hAnsi="Garamond"/>
          <w:iCs/>
        </w:rPr>
        <w:t>nem tett.</w:t>
      </w:r>
    </w:p>
    <w:p w14:paraId="3BA41C53" w14:textId="77777777" w:rsidR="00CA2AE2" w:rsidRDefault="00CA2AE2" w:rsidP="00CA2AE2">
      <w:pPr>
        <w:ind w:left="0" w:right="284" w:firstLine="0"/>
        <w:contextualSpacing/>
        <w:jc w:val="both"/>
        <w:rPr>
          <w:rFonts w:ascii="Garamond" w:hAnsi="Garamond"/>
          <w:iCs/>
        </w:rPr>
      </w:pPr>
    </w:p>
    <w:p w14:paraId="21DF7FF6" w14:textId="77777777" w:rsidR="00CA2AE2" w:rsidRDefault="00CA2AE2" w:rsidP="00CA2AE2">
      <w:pPr>
        <w:ind w:left="0" w:right="-1" w:firstLine="0"/>
        <w:contextualSpacing/>
        <w:jc w:val="both"/>
        <w:rPr>
          <w:rFonts w:ascii="Garamond" w:hAnsi="Garamond"/>
          <w:iCs/>
        </w:rPr>
      </w:pPr>
      <w:r>
        <w:rPr>
          <w:rFonts w:ascii="Garamond" w:hAnsi="Garamond"/>
          <w:b/>
          <w:bCs/>
          <w:iCs/>
          <w:u w:val="single"/>
        </w:rPr>
        <w:t>Kató Pálné feladatellátó jegyző:</w:t>
      </w:r>
      <w:r>
        <w:rPr>
          <w:rFonts w:ascii="Garamond" w:hAnsi="Garamond"/>
          <w:iCs/>
        </w:rPr>
        <w:t xml:space="preserve"> </w:t>
      </w:r>
      <w:r w:rsidR="005C6581">
        <w:rPr>
          <w:rFonts w:ascii="Garamond" w:hAnsi="Garamond"/>
          <w:i/>
        </w:rPr>
        <w:t>s</w:t>
      </w:r>
      <w:r>
        <w:rPr>
          <w:rFonts w:ascii="Garamond" w:hAnsi="Garamond"/>
          <w:i/>
        </w:rPr>
        <w:t xml:space="preserve">zóbeli kiegészítésében </w:t>
      </w:r>
      <w:r>
        <w:rPr>
          <w:rFonts w:ascii="Garamond" w:hAnsi="Garamond"/>
          <w:iCs/>
        </w:rPr>
        <w:t>tájékoztatta a jelenlévőket arról, hogy a tárgyi előterjesztést és a</w:t>
      </w:r>
      <w:r w:rsidR="006B2286">
        <w:rPr>
          <w:rFonts w:ascii="Garamond" w:hAnsi="Garamond"/>
          <w:iCs/>
        </w:rPr>
        <w:t xml:space="preserve"> településenként érintett</w:t>
      </w:r>
      <w:r>
        <w:rPr>
          <w:rFonts w:ascii="Garamond" w:hAnsi="Garamond"/>
          <w:iCs/>
        </w:rPr>
        <w:t xml:space="preserve"> beszámoló</w:t>
      </w:r>
      <w:r w:rsidR="006B2286">
        <w:rPr>
          <w:rFonts w:ascii="Garamond" w:hAnsi="Garamond"/>
          <w:iCs/>
        </w:rPr>
        <w:t xml:space="preserve">t </w:t>
      </w:r>
      <w:r>
        <w:rPr>
          <w:rFonts w:ascii="Garamond" w:hAnsi="Garamond"/>
          <w:iCs/>
        </w:rPr>
        <w:t>minden Társulási Tagönkormányzat</w:t>
      </w:r>
      <w:r w:rsidR="006B2286">
        <w:rPr>
          <w:rFonts w:ascii="Garamond" w:hAnsi="Garamond"/>
          <w:iCs/>
        </w:rPr>
        <w:t xml:space="preserve">a </w:t>
      </w:r>
      <w:r>
        <w:rPr>
          <w:rFonts w:ascii="Garamond" w:hAnsi="Garamond"/>
          <w:iCs/>
        </w:rPr>
        <w:t xml:space="preserve">Képviselő-testülete előzetesen tárgyalta, elfogadta és határozatába foglaltan kezdeményezte annak </w:t>
      </w:r>
      <w:r w:rsidR="006B2286">
        <w:rPr>
          <w:rFonts w:ascii="Garamond" w:hAnsi="Garamond"/>
          <w:iCs/>
        </w:rPr>
        <w:t xml:space="preserve">a </w:t>
      </w:r>
      <w:r>
        <w:rPr>
          <w:rFonts w:ascii="Garamond" w:hAnsi="Garamond"/>
          <w:iCs/>
        </w:rPr>
        <w:t>Társulás Társulási Tanácsa általi jóváhagyását.</w:t>
      </w:r>
    </w:p>
    <w:p w14:paraId="163CB1BF" w14:textId="77777777" w:rsidR="00836768" w:rsidRDefault="00836768" w:rsidP="00CA2AE2">
      <w:pPr>
        <w:ind w:left="0" w:right="-1" w:firstLine="0"/>
        <w:contextualSpacing/>
        <w:jc w:val="both"/>
        <w:rPr>
          <w:rFonts w:ascii="Garamond" w:hAnsi="Garamond"/>
          <w:iCs/>
        </w:rPr>
      </w:pPr>
    </w:p>
    <w:p w14:paraId="317BBAC3" w14:textId="77777777" w:rsidR="00836768" w:rsidRDefault="00836768" w:rsidP="00CA2AE2">
      <w:pPr>
        <w:ind w:left="0" w:right="-1" w:firstLine="0"/>
        <w:contextualSpacing/>
        <w:jc w:val="both"/>
        <w:rPr>
          <w:rFonts w:ascii="Garamond" w:hAnsi="Garamond"/>
          <w:b/>
          <w:bCs/>
          <w:iCs/>
          <w:u w:val="single"/>
        </w:rPr>
      </w:pPr>
      <w:r>
        <w:rPr>
          <w:rFonts w:ascii="Garamond" w:hAnsi="Garamond"/>
          <w:b/>
          <w:bCs/>
          <w:iCs/>
          <w:u w:val="single"/>
        </w:rPr>
        <w:t>K é r d é s, hozzászólás nem hangzott el.</w:t>
      </w:r>
    </w:p>
    <w:p w14:paraId="72B8A487" w14:textId="77777777" w:rsidR="00836768" w:rsidRDefault="00836768" w:rsidP="00CA2AE2">
      <w:pPr>
        <w:ind w:left="0" w:right="-1" w:firstLine="0"/>
        <w:contextualSpacing/>
        <w:jc w:val="both"/>
        <w:rPr>
          <w:rFonts w:ascii="Garamond" w:hAnsi="Garamond"/>
          <w:b/>
          <w:bCs/>
          <w:iCs/>
          <w:u w:val="single"/>
        </w:rPr>
      </w:pPr>
    </w:p>
    <w:p w14:paraId="308CB925" w14:textId="77777777" w:rsidR="00004382" w:rsidRDefault="00004382" w:rsidP="00004382">
      <w:pPr>
        <w:pStyle w:val="Listaszerbekezds"/>
        <w:spacing w:after="0" w:line="240" w:lineRule="auto"/>
        <w:ind w:left="0"/>
        <w:jc w:val="both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Erhard Gyula Társulás Társulási Tanácsa Elnöke:</w:t>
      </w:r>
      <w:r>
        <w:rPr>
          <w:rFonts w:ascii="Garamond" w:hAnsi="Garamond"/>
          <w:i/>
          <w:iCs/>
        </w:rPr>
        <w:t xml:space="preserve"> </w:t>
      </w:r>
      <w:r w:rsidR="00CF413E">
        <w:rPr>
          <w:rFonts w:ascii="Garamond" w:hAnsi="Garamond"/>
          <w:i/>
          <w:iCs/>
        </w:rPr>
        <w:t xml:space="preserve">összefoglalójában </w:t>
      </w:r>
      <w:r w:rsidR="00CF413E">
        <w:rPr>
          <w:rFonts w:ascii="Garamond" w:hAnsi="Garamond"/>
        </w:rPr>
        <w:t>megállapította</w:t>
      </w:r>
      <w:r>
        <w:rPr>
          <w:rFonts w:ascii="Garamond" w:hAnsi="Garamond"/>
        </w:rPr>
        <w:t xml:space="preserve">, hogy a tárgyi előterjesztéshez és a csatolt beszámolókhoz kérdés, hozzászólás nem hangzott el, módosító javaslat benyújtására nem került sor. Javasolta a tárgyalt előterjesztés és a beszámolók jóváhagyását. Javaslatát szavazásra bocsájtotta, melyből megállapította, hogy a Társulás Társulási Tanácsa </w:t>
      </w:r>
      <w:r w:rsidR="006B2286">
        <w:rPr>
          <w:rFonts w:ascii="Garamond" w:hAnsi="Garamond"/>
        </w:rPr>
        <w:t>4</w:t>
      </w:r>
      <w:r>
        <w:rPr>
          <w:rFonts w:ascii="Garamond" w:hAnsi="Garamond"/>
        </w:rPr>
        <w:t xml:space="preserve"> igen szavazattal jóváhagyta javaslatát és azt az alábbi határozatba rögzítette.</w:t>
      </w:r>
    </w:p>
    <w:p w14:paraId="21A77BB6" w14:textId="77777777" w:rsidR="00004382" w:rsidRDefault="00004382" w:rsidP="00004382">
      <w:pPr>
        <w:pStyle w:val="Listaszerbekezds"/>
        <w:spacing w:after="0" w:line="240" w:lineRule="auto"/>
        <w:ind w:left="0"/>
        <w:jc w:val="both"/>
        <w:rPr>
          <w:rFonts w:ascii="Garamond" w:hAnsi="Garamond"/>
        </w:rPr>
      </w:pPr>
    </w:p>
    <w:p w14:paraId="3141C298" w14:textId="77777777" w:rsidR="00004382" w:rsidRDefault="00653B8B" w:rsidP="00004382">
      <w:pPr>
        <w:pStyle w:val="Listaszerbekezds"/>
        <w:spacing w:after="0" w:line="240" w:lineRule="auto"/>
        <w:ind w:left="0"/>
        <w:jc w:val="both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11</w:t>
      </w:r>
      <w:r w:rsidR="00C47B72">
        <w:rPr>
          <w:rFonts w:ascii="Garamond" w:hAnsi="Garamond"/>
          <w:b/>
          <w:bCs/>
          <w:u w:val="single"/>
        </w:rPr>
        <w:t>/</w:t>
      </w:r>
      <w:r w:rsidR="00004382">
        <w:rPr>
          <w:rFonts w:ascii="Garamond" w:hAnsi="Garamond"/>
          <w:b/>
          <w:bCs/>
          <w:u w:val="single"/>
        </w:rPr>
        <w:t>202</w:t>
      </w:r>
      <w:r w:rsidR="0042489E">
        <w:rPr>
          <w:rFonts w:ascii="Garamond" w:hAnsi="Garamond"/>
          <w:b/>
          <w:bCs/>
          <w:u w:val="single"/>
        </w:rPr>
        <w:t>5</w:t>
      </w:r>
      <w:r w:rsidR="00004382">
        <w:rPr>
          <w:rFonts w:ascii="Garamond" w:hAnsi="Garamond"/>
          <w:b/>
          <w:bCs/>
          <w:u w:val="single"/>
        </w:rPr>
        <w:t>. (I</w:t>
      </w:r>
      <w:r w:rsidR="0042489E">
        <w:rPr>
          <w:rFonts w:ascii="Garamond" w:hAnsi="Garamond"/>
          <w:b/>
          <w:bCs/>
          <w:u w:val="single"/>
        </w:rPr>
        <w:t>II</w:t>
      </w:r>
      <w:r w:rsidR="00004382">
        <w:rPr>
          <w:rFonts w:ascii="Garamond" w:hAnsi="Garamond"/>
          <w:b/>
          <w:bCs/>
          <w:u w:val="single"/>
        </w:rPr>
        <w:t xml:space="preserve">. </w:t>
      </w:r>
      <w:r w:rsidR="0042489E">
        <w:rPr>
          <w:rFonts w:ascii="Garamond" w:hAnsi="Garamond"/>
          <w:b/>
          <w:bCs/>
          <w:u w:val="single"/>
        </w:rPr>
        <w:t>2</w:t>
      </w:r>
      <w:r w:rsidR="009B6221">
        <w:rPr>
          <w:rFonts w:ascii="Garamond" w:hAnsi="Garamond"/>
          <w:b/>
          <w:bCs/>
          <w:u w:val="single"/>
        </w:rPr>
        <w:t>8</w:t>
      </w:r>
      <w:r w:rsidR="00004382">
        <w:rPr>
          <w:rFonts w:ascii="Garamond" w:hAnsi="Garamond"/>
          <w:b/>
          <w:bCs/>
          <w:u w:val="single"/>
        </w:rPr>
        <w:t>.) Atmöt határozat</w:t>
      </w:r>
    </w:p>
    <w:p w14:paraId="42D31404" w14:textId="77777777" w:rsidR="00004382" w:rsidRDefault="00004382" w:rsidP="00004382">
      <w:pPr>
        <w:pStyle w:val="Listaszerbekezds"/>
        <w:spacing w:after="0" w:line="240" w:lineRule="auto"/>
        <w:ind w:left="0"/>
        <w:jc w:val="both"/>
        <w:rPr>
          <w:rFonts w:ascii="Garamond" w:hAnsi="Garamond"/>
          <w:b/>
          <w:bCs/>
          <w:u w:val="single"/>
        </w:rPr>
      </w:pPr>
    </w:p>
    <w:p w14:paraId="36B3AC47" w14:textId="77777777" w:rsidR="00004382" w:rsidRPr="00004382" w:rsidRDefault="00004382" w:rsidP="00004382">
      <w:pPr>
        <w:ind w:left="709" w:right="284" w:hanging="709"/>
        <w:contextualSpacing/>
        <w:jc w:val="both"/>
        <w:rPr>
          <w:rFonts w:ascii="Garamond" w:hAnsi="Garamond"/>
          <w:bCs/>
          <w:iCs/>
        </w:rPr>
      </w:pPr>
      <w:r>
        <w:rPr>
          <w:rFonts w:ascii="Garamond" w:hAnsi="Garamond"/>
          <w:b/>
          <w:bCs/>
          <w:u w:val="single"/>
        </w:rPr>
        <w:t>Tárgy:</w:t>
      </w:r>
      <w:r>
        <w:rPr>
          <w:rFonts w:ascii="Garamond" w:hAnsi="Garamond"/>
        </w:rPr>
        <w:t xml:space="preserve"> </w:t>
      </w:r>
      <w:r w:rsidRPr="00004382">
        <w:rPr>
          <w:rFonts w:ascii="Garamond" w:hAnsi="Garamond"/>
          <w:i/>
          <w:iCs/>
        </w:rPr>
        <w:t>A</w:t>
      </w:r>
      <w:r w:rsidRPr="00004382">
        <w:rPr>
          <w:rFonts w:ascii="Garamond" w:hAnsi="Garamond"/>
          <w:bCs/>
          <w:i/>
          <w:iCs/>
        </w:rPr>
        <w:t xml:space="preserve"> Társulás fenntartásában lévő személyes gondoskodást nyújtó szociális</w:t>
      </w:r>
      <w:r w:rsidRPr="000A39BB">
        <w:rPr>
          <w:rFonts w:ascii="Garamond" w:hAnsi="Garamond"/>
          <w:bCs/>
          <w:i/>
        </w:rPr>
        <w:t xml:space="preserve"> intézmények 202</w:t>
      </w:r>
      <w:r w:rsidR="0042489E">
        <w:rPr>
          <w:rFonts w:ascii="Garamond" w:hAnsi="Garamond"/>
          <w:bCs/>
          <w:i/>
        </w:rPr>
        <w:t>4</w:t>
      </w:r>
      <w:r w:rsidRPr="000A39BB">
        <w:rPr>
          <w:rFonts w:ascii="Garamond" w:hAnsi="Garamond"/>
          <w:bCs/>
          <w:i/>
        </w:rPr>
        <w:t xml:space="preserve">. évben végzett szakmai </w:t>
      </w:r>
      <w:r>
        <w:rPr>
          <w:rFonts w:ascii="Garamond" w:hAnsi="Garamond"/>
          <w:bCs/>
          <w:i/>
        </w:rPr>
        <w:t xml:space="preserve">           </w:t>
      </w:r>
      <w:r w:rsidRPr="000A39BB">
        <w:rPr>
          <w:rFonts w:ascii="Garamond" w:hAnsi="Garamond"/>
          <w:bCs/>
          <w:i/>
        </w:rPr>
        <w:t>munkájának értékelése</w:t>
      </w:r>
      <w:r>
        <w:rPr>
          <w:rFonts w:ascii="Garamond" w:hAnsi="Garamond"/>
          <w:bCs/>
          <w:i/>
        </w:rPr>
        <w:tab/>
      </w:r>
    </w:p>
    <w:p w14:paraId="25E4FCEE" w14:textId="77777777" w:rsidR="00004382" w:rsidRDefault="00004382" w:rsidP="00004382">
      <w:pPr>
        <w:pStyle w:val="Listaszerbekezds"/>
        <w:spacing w:after="0" w:line="240" w:lineRule="auto"/>
        <w:ind w:left="0"/>
        <w:jc w:val="both"/>
        <w:rPr>
          <w:rFonts w:ascii="Garamond" w:hAnsi="Garamond"/>
          <w:b/>
          <w:bCs/>
          <w:u w:val="single"/>
        </w:rPr>
      </w:pPr>
    </w:p>
    <w:p w14:paraId="5CC807D5" w14:textId="77777777" w:rsidR="00564AE9" w:rsidRPr="0016170D" w:rsidRDefault="00564AE9" w:rsidP="00564AE9">
      <w:pPr>
        <w:tabs>
          <w:tab w:val="left" w:pos="709"/>
        </w:tabs>
        <w:jc w:val="center"/>
        <w:rPr>
          <w:rFonts w:ascii="Garamond" w:hAnsi="Garamond"/>
          <w:b/>
        </w:rPr>
      </w:pPr>
      <w:r w:rsidRPr="0016170D">
        <w:rPr>
          <w:rFonts w:ascii="Garamond" w:hAnsi="Garamond"/>
          <w:b/>
        </w:rPr>
        <w:t>H a t á r o z a t</w:t>
      </w:r>
      <w:r>
        <w:rPr>
          <w:rFonts w:ascii="Garamond" w:hAnsi="Garamond"/>
          <w:b/>
        </w:rPr>
        <w:t xml:space="preserve"> </w:t>
      </w:r>
    </w:p>
    <w:p w14:paraId="00E15A43" w14:textId="77777777" w:rsidR="00564AE9" w:rsidRPr="0016170D" w:rsidRDefault="00564AE9" w:rsidP="00564AE9">
      <w:pPr>
        <w:tabs>
          <w:tab w:val="left" w:pos="709"/>
        </w:tabs>
        <w:jc w:val="center"/>
        <w:rPr>
          <w:rFonts w:ascii="Garamond" w:hAnsi="Garamond"/>
          <w:b/>
        </w:rPr>
      </w:pPr>
    </w:p>
    <w:p w14:paraId="605074AF" w14:textId="77777777" w:rsidR="00564AE9" w:rsidRPr="0016170D" w:rsidRDefault="00564AE9" w:rsidP="00564AE9">
      <w:pPr>
        <w:tabs>
          <w:tab w:val="left" w:pos="709"/>
        </w:tabs>
        <w:ind w:left="0" w:firstLine="0"/>
        <w:jc w:val="both"/>
        <w:rPr>
          <w:rFonts w:ascii="Garamond" w:hAnsi="Garamond"/>
        </w:rPr>
      </w:pPr>
      <w:r w:rsidRPr="0016170D">
        <w:rPr>
          <w:rFonts w:ascii="Garamond" w:hAnsi="Garamond"/>
        </w:rPr>
        <w:t xml:space="preserve">Az Alsó- Tisza-menti Önkormányzati Társulás Társulási Tanácsa </w:t>
      </w:r>
      <w:r>
        <w:rPr>
          <w:rFonts w:ascii="Garamond" w:hAnsi="Garamond"/>
        </w:rPr>
        <w:t xml:space="preserve">megtárgyalta és </w:t>
      </w:r>
      <w:r w:rsidRPr="0016170D">
        <w:rPr>
          <w:rFonts w:ascii="Garamond" w:hAnsi="Garamond"/>
        </w:rPr>
        <w:t>változtatás nélkül elfoga</w:t>
      </w:r>
      <w:r>
        <w:rPr>
          <w:rFonts w:ascii="Garamond" w:hAnsi="Garamond"/>
        </w:rPr>
        <w:t>dta</w:t>
      </w:r>
      <w:r w:rsidRPr="0016170D">
        <w:rPr>
          <w:rFonts w:ascii="Garamond" w:hAnsi="Garamond"/>
        </w:rPr>
        <w:t xml:space="preserve"> a fenti tárgyban benyújtott előterjesztésben és ezen határozathoz mellékletként csatolt beszámolókban foglaltakat, megfelelve a Magyarország helyi önkormányzatairól szóló 2011. évi CLXXXIX. törvény 13. § (1) bekezdés 8a. pontjában és a szociális igazgatásról és a szociális ellátásokról szóló 1993. évi III. törvény 92/B. § (1) bekezdés d) pontjában írt kötelezettség</w:t>
      </w:r>
      <w:r>
        <w:rPr>
          <w:rFonts w:ascii="Garamond" w:hAnsi="Garamond"/>
        </w:rPr>
        <w:t>é</w:t>
      </w:r>
      <w:r w:rsidRPr="0016170D">
        <w:rPr>
          <w:rFonts w:ascii="Garamond" w:hAnsi="Garamond"/>
        </w:rPr>
        <w:t xml:space="preserve">nek </w:t>
      </w:r>
    </w:p>
    <w:p w14:paraId="09994E32" w14:textId="77777777" w:rsidR="00564AE9" w:rsidRPr="0016170D" w:rsidRDefault="00564AE9" w:rsidP="00564AE9">
      <w:pPr>
        <w:tabs>
          <w:tab w:val="left" w:pos="567"/>
        </w:tabs>
        <w:jc w:val="both"/>
        <w:rPr>
          <w:rFonts w:ascii="Garamond" w:hAnsi="Garamond"/>
          <w:bCs/>
          <w:i/>
        </w:rPr>
      </w:pPr>
      <w:r w:rsidRPr="0016170D">
        <w:rPr>
          <w:rFonts w:ascii="Garamond" w:hAnsi="Garamond"/>
          <w:bCs/>
        </w:rPr>
        <w:t>a)</w:t>
      </w:r>
      <w:r w:rsidRPr="0016170D">
        <w:rPr>
          <w:rFonts w:ascii="Garamond" w:hAnsi="Garamond"/>
          <w:bCs/>
          <w:i/>
        </w:rPr>
        <w:t xml:space="preserve"> </w:t>
      </w:r>
      <w:r w:rsidRPr="0016170D">
        <w:rPr>
          <w:rFonts w:ascii="Garamond" w:hAnsi="Garamond"/>
          <w:bCs/>
          <w:i/>
        </w:rPr>
        <w:tab/>
      </w:r>
      <w:r>
        <w:rPr>
          <w:rFonts w:ascii="Garamond" w:hAnsi="Garamond"/>
          <w:bCs/>
          <w:i/>
        </w:rPr>
        <w:t xml:space="preserve">    </w:t>
      </w:r>
      <w:r>
        <w:rPr>
          <w:rFonts w:ascii="Garamond" w:hAnsi="Garamond"/>
          <w:bCs/>
        </w:rPr>
        <w:t xml:space="preserve"> </w:t>
      </w:r>
      <w:r w:rsidRPr="0016170D">
        <w:rPr>
          <w:rFonts w:ascii="Garamond" w:hAnsi="Garamond"/>
          <w:bCs/>
        </w:rPr>
        <w:t>a Csanyteleki székhelyű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Pr="0016170D">
        <w:rPr>
          <w:rFonts w:ascii="Garamond" w:hAnsi="Garamond"/>
          <w:bCs/>
          <w:i/>
        </w:rPr>
        <w:t>Remény Szociális Alapszolgáltató Központban,</w:t>
      </w:r>
    </w:p>
    <w:p w14:paraId="59599354" w14:textId="77777777" w:rsidR="00564AE9" w:rsidRPr="0016170D" w:rsidRDefault="00564AE9" w:rsidP="00564AE9">
      <w:pPr>
        <w:tabs>
          <w:tab w:val="left" w:pos="851"/>
        </w:tabs>
        <w:jc w:val="both"/>
        <w:rPr>
          <w:rFonts w:ascii="Garamond" w:hAnsi="Garamond"/>
          <w:bCs/>
        </w:rPr>
      </w:pPr>
      <w:r w:rsidRPr="0016170D">
        <w:rPr>
          <w:rFonts w:ascii="Garamond" w:hAnsi="Garamond"/>
          <w:bCs/>
        </w:rPr>
        <w:t>b)</w:t>
      </w:r>
      <w:r>
        <w:rPr>
          <w:rFonts w:ascii="Garamond" w:hAnsi="Garamond"/>
          <w:bCs/>
        </w:rPr>
        <w:t xml:space="preserve">        </w:t>
      </w:r>
      <w:r w:rsidRPr="0016170D">
        <w:rPr>
          <w:rFonts w:ascii="Garamond" w:hAnsi="Garamond"/>
          <w:bCs/>
        </w:rPr>
        <w:t>a Csongrádi székhelyű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Pr="0016170D">
        <w:rPr>
          <w:rFonts w:ascii="Garamond" w:hAnsi="Garamond"/>
          <w:bCs/>
          <w:i/>
        </w:rPr>
        <w:t xml:space="preserve">Esély Szociális Alapellátási </w:t>
      </w:r>
      <w:r w:rsidR="00CF413E" w:rsidRPr="0016170D">
        <w:rPr>
          <w:rFonts w:ascii="Garamond" w:hAnsi="Garamond"/>
          <w:bCs/>
          <w:i/>
        </w:rPr>
        <w:t>Központban és</w:t>
      </w:r>
      <w:r w:rsidRPr="0016170D">
        <w:rPr>
          <w:rFonts w:ascii="Garamond" w:hAnsi="Garamond"/>
          <w:bCs/>
        </w:rPr>
        <w:t xml:space="preserve"> </w:t>
      </w:r>
    </w:p>
    <w:p w14:paraId="5C75DC13" w14:textId="77777777" w:rsidR="00564AE9" w:rsidRDefault="00564AE9" w:rsidP="00564AE9">
      <w:pPr>
        <w:tabs>
          <w:tab w:val="left" w:pos="709"/>
        </w:tabs>
        <w:jc w:val="both"/>
        <w:rPr>
          <w:rFonts w:ascii="Garamond" w:hAnsi="Garamond"/>
          <w:bCs/>
          <w:i/>
        </w:rPr>
      </w:pPr>
      <w:r w:rsidRPr="0016170D">
        <w:rPr>
          <w:rFonts w:ascii="Garamond" w:hAnsi="Garamond"/>
          <w:bCs/>
        </w:rPr>
        <w:t>c)</w:t>
      </w:r>
      <w:r w:rsidRPr="0016170D">
        <w:rPr>
          <w:rFonts w:ascii="Garamond" w:hAnsi="Garamond"/>
          <w:bCs/>
          <w:i/>
        </w:rPr>
        <w:t xml:space="preserve"> </w:t>
      </w:r>
      <w:r>
        <w:rPr>
          <w:rFonts w:ascii="Garamond" w:hAnsi="Garamond"/>
          <w:bCs/>
          <w:i/>
        </w:rPr>
        <w:t xml:space="preserve">       </w:t>
      </w:r>
      <w:r w:rsidRPr="0016170D">
        <w:rPr>
          <w:rFonts w:ascii="Garamond" w:hAnsi="Garamond"/>
          <w:bCs/>
        </w:rPr>
        <w:t xml:space="preserve">a Tömörkényi székhelyű </w:t>
      </w:r>
      <w:r>
        <w:rPr>
          <w:rFonts w:ascii="Garamond" w:hAnsi="Garamond"/>
          <w:bCs/>
        </w:rPr>
        <w:tab/>
      </w:r>
      <w:r>
        <w:rPr>
          <w:rFonts w:ascii="Garamond" w:hAnsi="Garamond"/>
          <w:bCs/>
        </w:rPr>
        <w:tab/>
      </w:r>
      <w:r w:rsidRPr="0016170D">
        <w:rPr>
          <w:rFonts w:ascii="Garamond" w:hAnsi="Garamond"/>
          <w:bCs/>
          <w:i/>
        </w:rPr>
        <w:t>Gondozási Központ Rózsafüzér Szociális Otthonban</w:t>
      </w:r>
    </w:p>
    <w:p w14:paraId="3088A796" w14:textId="77777777" w:rsidR="00564AE9" w:rsidRPr="0016170D" w:rsidRDefault="00564AE9" w:rsidP="00564AE9">
      <w:pPr>
        <w:tabs>
          <w:tab w:val="left" w:pos="709"/>
        </w:tabs>
        <w:jc w:val="both"/>
        <w:rPr>
          <w:rFonts w:ascii="Garamond" w:hAnsi="Garamond"/>
          <w:bCs/>
          <w:i/>
        </w:rPr>
      </w:pPr>
    </w:p>
    <w:p w14:paraId="0591E170" w14:textId="77777777" w:rsidR="00564AE9" w:rsidRPr="0016170D" w:rsidRDefault="00564AE9" w:rsidP="00564AE9">
      <w:pPr>
        <w:tabs>
          <w:tab w:val="left" w:pos="709"/>
        </w:tabs>
        <w:jc w:val="center"/>
        <w:rPr>
          <w:rFonts w:ascii="Garamond" w:hAnsi="Garamond"/>
          <w:bCs/>
          <w:i/>
        </w:rPr>
      </w:pPr>
      <w:r w:rsidRPr="0016170D">
        <w:rPr>
          <w:rFonts w:ascii="Garamond" w:hAnsi="Garamond"/>
          <w:bCs/>
          <w:i/>
        </w:rPr>
        <w:t xml:space="preserve">a Társulás Feladatellátója által </w:t>
      </w:r>
    </w:p>
    <w:p w14:paraId="48824527" w14:textId="77777777" w:rsidR="00564AE9" w:rsidRDefault="00564AE9" w:rsidP="00564AE9">
      <w:pPr>
        <w:tabs>
          <w:tab w:val="left" w:pos="709"/>
        </w:tabs>
        <w:jc w:val="center"/>
        <w:rPr>
          <w:rFonts w:ascii="Garamond" w:hAnsi="Garamond"/>
          <w:bCs/>
          <w:i/>
        </w:rPr>
      </w:pPr>
      <w:r w:rsidRPr="0016170D">
        <w:rPr>
          <w:rFonts w:ascii="Garamond" w:hAnsi="Garamond"/>
          <w:bCs/>
          <w:i/>
        </w:rPr>
        <w:t xml:space="preserve">lefolytatott törvényességi </w:t>
      </w:r>
      <w:r w:rsidR="00CF413E" w:rsidRPr="0016170D">
        <w:rPr>
          <w:rFonts w:ascii="Garamond" w:hAnsi="Garamond"/>
          <w:bCs/>
          <w:i/>
        </w:rPr>
        <w:t>és fenntartói</w:t>
      </w:r>
      <w:r w:rsidRPr="0016170D">
        <w:rPr>
          <w:rFonts w:ascii="Garamond" w:hAnsi="Garamond"/>
          <w:bCs/>
          <w:i/>
        </w:rPr>
        <w:t xml:space="preserve"> ellenőrzésre alapozva,</w:t>
      </w:r>
    </w:p>
    <w:p w14:paraId="48A3BD3D" w14:textId="77777777" w:rsidR="00564AE9" w:rsidRPr="0016170D" w:rsidRDefault="00564AE9" w:rsidP="00564AE9">
      <w:pPr>
        <w:tabs>
          <w:tab w:val="left" w:pos="709"/>
        </w:tabs>
        <w:jc w:val="center"/>
        <w:rPr>
          <w:rFonts w:ascii="Garamond" w:hAnsi="Garamond"/>
          <w:b/>
          <w:bCs/>
        </w:rPr>
      </w:pPr>
    </w:p>
    <w:p w14:paraId="4C9F9F5B" w14:textId="77777777" w:rsidR="00564AE9" w:rsidRDefault="00564AE9" w:rsidP="00564AE9">
      <w:pPr>
        <w:tabs>
          <w:tab w:val="left" w:pos="709"/>
        </w:tabs>
        <w:jc w:val="center"/>
        <w:rPr>
          <w:rFonts w:ascii="Garamond" w:hAnsi="Garamond"/>
          <w:b/>
          <w:bCs/>
        </w:rPr>
      </w:pPr>
      <w:r w:rsidRPr="0016170D">
        <w:rPr>
          <w:rFonts w:ascii="Garamond" w:hAnsi="Garamond"/>
          <w:b/>
          <w:bCs/>
          <w:i/>
        </w:rPr>
        <w:t>kimagaslóan jónak értékel</w:t>
      </w:r>
      <w:r>
        <w:rPr>
          <w:rFonts w:ascii="Garamond" w:hAnsi="Garamond"/>
          <w:b/>
          <w:bCs/>
          <w:i/>
        </w:rPr>
        <w:t xml:space="preserve">i </w:t>
      </w:r>
      <w:r w:rsidRPr="0016170D">
        <w:rPr>
          <w:rFonts w:ascii="Garamond" w:hAnsi="Garamond"/>
          <w:b/>
          <w:bCs/>
        </w:rPr>
        <w:t xml:space="preserve">mindhárom szociális intézményben </w:t>
      </w:r>
    </w:p>
    <w:p w14:paraId="22B149DD" w14:textId="77777777" w:rsidR="00564AE9" w:rsidRDefault="00564AE9" w:rsidP="00564AE9">
      <w:pPr>
        <w:tabs>
          <w:tab w:val="left" w:pos="709"/>
        </w:tabs>
        <w:jc w:val="center"/>
        <w:rPr>
          <w:rFonts w:ascii="Garamond" w:hAnsi="Garamond"/>
          <w:b/>
          <w:bCs/>
        </w:rPr>
      </w:pPr>
      <w:r w:rsidRPr="0016170D">
        <w:rPr>
          <w:rFonts w:ascii="Garamond" w:hAnsi="Garamond"/>
          <w:b/>
          <w:bCs/>
        </w:rPr>
        <w:t>20</w:t>
      </w:r>
      <w:r>
        <w:rPr>
          <w:rFonts w:ascii="Garamond" w:hAnsi="Garamond"/>
          <w:b/>
          <w:bCs/>
        </w:rPr>
        <w:t>2</w:t>
      </w:r>
      <w:r w:rsidR="0042489E">
        <w:rPr>
          <w:rFonts w:ascii="Garamond" w:hAnsi="Garamond"/>
          <w:b/>
          <w:bCs/>
        </w:rPr>
        <w:t>4</w:t>
      </w:r>
      <w:r>
        <w:rPr>
          <w:rFonts w:ascii="Garamond" w:hAnsi="Garamond"/>
          <w:b/>
          <w:bCs/>
        </w:rPr>
        <w:t>.</w:t>
      </w:r>
      <w:r w:rsidRPr="0016170D">
        <w:rPr>
          <w:rFonts w:ascii="Garamond" w:hAnsi="Garamond"/>
          <w:b/>
          <w:bCs/>
        </w:rPr>
        <w:t xml:space="preserve"> évben </w:t>
      </w:r>
      <w:r>
        <w:rPr>
          <w:rFonts w:ascii="Garamond" w:hAnsi="Garamond"/>
          <w:b/>
          <w:bCs/>
        </w:rPr>
        <w:t>végzett</w:t>
      </w:r>
    </w:p>
    <w:p w14:paraId="066B7B08" w14:textId="77777777" w:rsidR="00564AE9" w:rsidRPr="00BF6E27" w:rsidRDefault="00564AE9" w:rsidP="00564AE9">
      <w:pPr>
        <w:tabs>
          <w:tab w:val="left" w:pos="709"/>
        </w:tabs>
        <w:jc w:val="center"/>
        <w:rPr>
          <w:rFonts w:ascii="Garamond" w:hAnsi="Garamond"/>
          <w:b/>
          <w:bCs/>
          <w:i/>
        </w:rPr>
      </w:pPr>
      <w:r w:rsidRPr="0016170D">
        <w:rPr>
          <w:rFonts w:ascii="Garamond" w:hAnsi="Garamond"/>
          <w:b/>
          <w:bCs/>
        </w:rPr>
        <w:t>szakmai munkát,</w:t>
      </w:r>
    </w:p>
    <w:p w14:paraId="645B89EB" w14:textId="77777777" w:rsidR="00564AE9" w:rsidRPr="0016170D" w:rsidRDefault="00564AE9" w:rsidP="00564AE9">
      <w:pPr>
        <w:tabs>
          <w:tab w:val="left" w:pos="709"/>
        </w:tabs>
        <w:jc w:val="center"/>
        <w:rPr>
          <w:rFonts w:ascii="Garamond" w:hAnsi="Garamond"/>
          <w:b/>
          <w:bCs/>
        </w:rPr>
      </w:pPr>
      <w:r w:rsidRPr="0016170D">
        <w:rPr>
          <w:rFonts w:ascii="Garamond" w:hAnsi="Garamond"/>
          <w:b/>
          <w:bCs/>
        </w:rPr>
        <w:t>melyet 202</w:t>
      </w:r>
      <w:r w:rsidR="0042489E">
        <w:rPr>
          <w:rFonts w:ascii="Garamond" w:hAnsi="Garamond"/>
          <w:b/>
          <w:bCs/>
        </w:rPr>
        <w:t>5</w:t>
      </w:r>
      <w:r w:rsidRPr="0016170D">
        <w:rPr>
          <w:rFonts w:ascii="Garamond" w:hAnsi="Garamond"/>
          <w:b/>
          <w:bCs/>
        </w:rPr>
        <w:t>. évre vonatkozóan elvárásként fogalma</w:t>
      </w:r>
      <w:r>
        <w:rPr>
          <w:rFonts w:ascii="Garamond" w:hAnsi="Garamond"/>
          <w:b/>
          <w:bCs/>
        </w:rPr>
        <w:t>z</w:t>
      </w:r>
      <w:r w:rsidRPr="0016170D">
        <w:rPr>
          <w:rFonts w:ascii="Garamond" w:hAnsi="Garamond"/>
          <w:b/>
          <w:bCs/>
        </w:rPr>
        <w:t xml:space="preserve"> meg.</w:t>
      </w:r>
    </w:p>
    <w:p w14:paraId="26C6D610" w14:textId="77777777" w:rsidR="00564AE9" w:rsidRPr="0016170D" w:rsidRDefault="00564AE9" w:rsidP="00564AE9">
      <w:pPr>
        <w:tabs>
          <w:tab w:val="left" w:pos="709"/>
        </w:tabs>
        <w:jc w:val="center"/>
        <w:rPr>
          <w:rFonts w:ascii="Garamond" w:hAnsi="Garamond"/>
          <w:b/>
          <w:bCs/>
        </w:rPr>
      </w:pPr>
    </w:p>
    <w:p w14:paraId="350EE78C" w14:textId="77777777" w:rsidR="00564AE9" w:rsidRPr="0016170D" w:rsidRDefault="00564AE9" w:rsidP="00564AE9">
      <w:pPr>
        <w:tabs>
          <w:tab w:val="left" w:pos="709"/>
        </w:tabs>
        <w:jc w:val="both"/>
        <w:rPr>
          <w:rFonts w:ascii="Garamond" w:hAnsi="Garamond"/>
          <w:bCs/>
        </w:rPr>
      </w:pPr>
      <w:r w:rsidRPr="0016170D">
        <w:rPr>
          <w:rFonts w:ascii="Garamond" w:hAnsi="Garamond"/>
          <w:bCs/>
          <w:u w:val="single"/>
        </w:rPr>
        <w:t>Végrehajtásért felelős:</w:t>
      </w:r>
      <w:r w:rsidRPr="0016170D">
        <w:rPr>
          <w:rFonts w:ascii="Garamond" w:hAnsi="Garamond"/>
          <w:bCs/>
        </w:rPr>
        <w:tab/>
      </w:r>
      <w:r w:rsidRPr="0016170D">
        <w:rPr>
          <w:rFonts w:ascii="Garamond" w:hAnsi="Garamond"/>
          <w:bCs/>
        </w:rPr>
        <w:tab/>
        <w:t>Társulás Feladatellátó</w:t>
      </w:r>
      <w:r>
        <w:rPr>
          <w:rFonts w:ascii="Garamond" w:hAnsi="Garamond"/>
          <w:bCs/>
        </w:rPr>
        <w:t xml:space="preserve"> jegyző </w:t>
      </w:r>
      <w:r w:rsidRPr="0016170D">
        <w:rPr>
          <w:rFonts w:ascii="Garamond" w:hAnsi="Garamond"/>
          <w:bCs/>
        </w:rPr>
        <w:t>és a szociális intézmények vezetői</w:t>
      </w:r>
    </w:p>
    <w:p w14:paraId="17D5C77E" w14:textId="77777777" w:rsidR="00564AE9" w:rsidRPr="0016170D" w:rsidRDefault="00564AE9" w:rsidP="00564AE9">
      <w:pPr>
        <w:tabs>
          <w:tab w:val="left" w:pos="709"/>
        </w:tabs>
        <w:jc w:val="both"/>
        <w:rPr>
          <w:rFonts w:ascii="Garamond" w:hAnsi="Garamond"/>
          <w:bCs/>
        </w:rPr>
      </w:pPr>
      <w:r w:rsidRPr="0016170D">
        <w:rPr>
          <w:rFonts w:ascii="Garamond" w:hAnsi="Garamond"/>
          <w:bCs/>
          <w:u w:val="single"/>
        </w:rPr>
        <w:t>Beszámolás határideje:</w:t>
      </w:r>
      <w:r w:rsidRPr="0016170D">
        <w:rPr>
          <w:rFonts w:ascii="Garamond" w:hAnsi="Garamond"/>
          <w:bCs/>
        </w:rPr>
        <w:tab/>
      </w:r>
      <w:r w:rsidRPr="0016170D">
        <w:rPr>
          <w:rFonts w:ascii="Garamond" w:hAnsi="Garamond"/>
          <w:bCs/>
        </w:rPr>
        <w:tab/>
        <w:t>202</w:t>
      </w:r>
      <w:r w:rsidR="0042489E">
        <w:rPr>
          <w:rFonts w:ascii="Garamond" w:hAnsi="Garamond"/>
          <w:bCs/>
        </w:rPr>
        <w:t>6</w:t>
      </w:r>
      <w:r w:rsidR="00C47B72">
        <w:rPr>
          <w:rFonts w:ascii="Garamond" w:hAnsi="Garamond"/>
          <w:bCs/>
        </w:rPr>
        <w:t>.</w:t>
      </w:r>
      <w:r w:rsidRPr="0016170D">
        <w:rPr>
          <w:rFonts w:ascii="Garamond" w:hAnsi="Garamond"/>
          <w:bCs/>
        </w:rPr>
        <w:t xml:space="preserve"> május 31. napjáig</w:t>
      </w:r>
    </w:p>
    <w:p w14:paraId="7F52FA3F" w14:textId="77777777" w:rsidR="00564AE9" w:rsidRDefault="00564AE9" w:rsidP="00564AE9">
      <w:pPr>
        <w:tabs>
          <w:tab w:val="left" w:pos="709"/>
        </w:tabs>
        <w:jc w:val="both"/>
        <w:rPr>
          <w:rFonts w:ascii="Garamond" w:hAnsi="Garamond"/>
          <w:bCs/>
        </w:rPr>
      </w:pPr>
    </w:p>
    <w:p w14:paraId="2D573C0C" w14:textId="77777777" w:rsidR="00564AE9" w:rsidRPr="0016170D" w:rsidRDefault="00564AE9" w:rsidP="00564AE9">
      <w:pPr>
        <w:tabs>
          <w:tab w:val="left" w:pos="709"/>
        </w:tabs>
        <w:jc w:val="both"/>
        <w:rPr>
          <w:rFonts w:ascii="Garamond" w:hAnsi="Garamond"/>
          <w:bCs/>
        </w:rPr>
      </w:pPr>
    </w:p>
    <w:p w14:paraId="06A76743" w14:textId="77777777" w:rsidR="00564AE9" w:rsidRPr="0016170D" w:rsidRDefault="00564AE9" w:rsidP="00564AE9">
      <w:pPr>
        <w:tabs>
          <w:tab w:val="left" w:pos="709"/>
        </w:tabs>
        <w:jc w:val="both"/>
        <w:rPr>
          <w:rFonts w:ascii="Garamond" w:hAnsi="Garamond"/>
          <w:bCs/>
          <w:u w:val="single"/>
        </w:rPr>
      </w:pPr>
      <w:r w:rsidRPr="0016170D">
        <w:rPr>
          <w:rFonts w:ascii="Garamond" w:hAnsi="Garamond"/>
          <w:bCs/>
          <w:u w:val="single"/>
        </w:rPr>
        <w:t>Határozatról értesítést kap:</w:t>
      </w:r>
    </w:p>
    <w:p w14:paraId="5F313314" w14:textId="77777777" w:rsidR="00564AE9" w:rsidRPr="0016170D" w:rsidRDefault="00564AE9" w:rsidP="00564AE9">
      <w:pPr>
        <w:numPr>
          <w:ilvl w:val="0"/>
          <w:numId w:val="89"/>
        </w:numPr>
        <w:tabs>
          <w:tab w:val="left" w:pos="709"/>
        </w:tabs>
        <w:jc w:val="both"/>
        <w:rPr>
          <w:rFonts w:ascii="Garamond" w:hAnsi="Garamond"/>
          <w:bCs/>
        </w:rPr>
      </w:pPr>
      <w:r w:rsidRPr="0016170D">
        <w:rPr>
          <w:rFonts w:ascii="Garamond" w:hAnsi="Garamond"/>
          <w:bCs/>
        </w:rPr>
        <w:t>Társulás Társulási Tanácsa Elnöke és Tagjai (Székhelyükön)</w:t>
      </w:r>
    </w:p>
    <w:p w14:paraId="7D8179E0" w14:textId="77777777" w:rsidR="00564AE9" w:rsidRPr="0016170D" w:rsidRDefault="00564AE9" w:rsidP="00564AE9">
      <w:pPr>
        <w:numPr>
          <w:ilvl w:val="0"/>
          <w:numId w:val="89"/>
        </w:numPr>
        <w:tabs>
          <w:tab w:val="left" w:pos="709"/>
        </w:tabs>
        <w:jc w:val="both"/>
        <w:rPr>
          <w:rFonts w:ascii="Garamond" w:hAnsi="Garamond"/>
          <w:bCs/>
        </w:rPr>
      </w:pPr>
      <w:r w:rsidRPr="0016170D">
        <w:rPr>
          <w:rFonts w:ascii="Garamond" w:hAnsi="Garamond"/>
          <w:bCs/>
        </w:rPr>
        <w:t>Remény Szociális Alapszolgáltató Központ Vezetője (Csanytelek)</w:t>
      </w:r>
    </w:p>
    <w:p w14:paraId="6B2D90FD" w14:textId="77777777" w:rsidR="00564AE9" w:rsidRPr="0016170D" w:rsidRDefault="00564AE9" w:rsidP="00564AE9">
      <w:pPr>
        <w:numPr>
          <w:ilvl w:val="0"/>
          <w:numId w:val="89"/>
        </w:numPr>
        <w:tabs>
          <w:tab w:val="left" w:pos="709"/>
        </w:tabs>
        <w:jc w:val="both"/>
        <w:rPr>
          <w:rFonts w:ascii="Garamond" w:hAnsi="Garamond"/>
          <w:bCs/>
        </w:rPr>
      </w:pPr>
      <w:r w:rsidRPr="0016170D">
        <w:rPr>
          <w:rFonts w:ascii="Garamond" w:hAnsi="Garamond"/>
          <w:bCs/>
        </w:rPr>
        <w:t xml:space="preserve">Esély Szociális Alapellátási </w:t>
      </w:r>
      <w:r w:rsidR="00CF413E" w:rsidRPr="0016170D">
        <w:rPr>
          <w:rFonts w:ascii="Garamond" w:hAnsi="Garamond"/>
          <w:bCs/>
        </w:rPr>
        <w:t>Központ Vezetője</w:t>
      </w:r>
      <w:r w:rsidRPr="0016170D">
        <w:rPr>
          <w:rFonts w:ascii="Garamond" w:hAnsi="Garamond"/>
          <w:bCs/>
        </w:rPr>
        <w:t xml:space="preserve"> (Csongrád)</w:t>
      </w:r>
    </w:p>
    <w:p w14:paraId="4E203B9C" w14:textId="77777777" w:rsidR="00564AE9" w:rsidRPr="0016170D" w:rsidRDefault="00564AE9" w:rsidP="00564AE9">
      <w:pPr>
        <w:numPr>
          <w:ilvl w:val="0"/>
          <w:numId w:val="89"/>
        </w:numPr>
        <w:tabs>
          <w:tab w:val="left" w:pos="709"/>
        </w:tabs>
        <w:jc w:val="both"/>
        <w:rPr>
          <w:rFonts w:ascii="Garamond" w:hAnsi="Garamond"/>
          <w:bCs/>
        </w:rPr>
      </w:pPr>
      <w:r w:rsidRPr="0016170D">
        <w:rPr>
          <w:rFonts w:ascii="Garamond" w:hAnsi="Garamond"/>
          <w:bCs/>
        </w:rPr>
        <w:t>Gondozási Központ Rózsafüzér Szociális Otthon Vezetője (Tömörkény)</w:t>
      </w:r>
    </w:p>
    <w:p w14:paraId="459BB9B2" w14:textId="77777777" w:rsidR="00564AE9" w:rsidRPr="0016170D" w:rsidRDefault="00564AE9" w:rsidP="00564AE9">
      <w:pPr>
        <w:numPr>
          <w:ilvl w:val="0"/>
          <w:numId w:val="89"/>
        </w:numPr>
        <w:tabs>
          <w:tab w:val="left" w:pos="709"/>
        </w:tabs>
        <w:jc w:val="both"/>
        <w:rPr>
          <w:rFonts w:ascii="Garamond" w:hAnsi="Garamond"/>
          <w:bCs/>
        </w:rPr>
      </w:pPr>
      <w:r w:rsidRPr="0016170D">
        <w:rPr>
          <w:rFonts w:ascii="Garamond" w:hAnsi="Garamond"/>
          <w:bCs/>
        </w:rPr>
        <w:t>Társulás Feladatellátó</w:t>
      </w:r>
      <w:r>
        <w:rPr>
          <w:rFonts w:ascii="Garamond" w:hAnsi="Garamond"/>
          <w:bCs/>
        </w:rPr>
        <w:t xml:space="preserve"> jegyzője</w:t>
      </w:r>
    </w:p>
    <w:p w14:paraId="022FBC55" w14:textId="77777777" w:rsidR="00836768" w:rsidRPr="000E7C38" w:rsidRDefault="00564AE9" w:rsidP="000E7C38">
      <w:pPr>
        <w:numPr>
          <w:ilvl w:val="0"/>
          <w:numId w:val="89"/>
        </w:numPr>
        <w:tabs>
          <w:tab w:val="left" w:pos="709"/>
        </w:tabs>
        <w:jc w:val="both"/>
        <w:rPr>
          <w:rFonts w:ascii="Garamond" w:hAnsi="Garamond"/>
          <w:bCs/>
        </w:rPr>
      </w:pPr>
      <w:r w:rsidRPr="0016170D">
        <w:rPr>
          <w:rFonts w:ascii="Garamond" w:hAnsi="Garamond"/>
          <w:bCs/>
        </w:rPr>
        <w:t xml:space="preserve">Irattár </w:t>
      </w:r>
    </w:p>
    <w:p w14:paraId="7C58B41C" w14:textId="77777777" w:rsidR="00E44590" w:rsidRDefault="00E44590" w:rsidP="00E44590">
      <w:pPr>
        <w:ind w:right="-1"/>
        <w:jc w:val="center"/>
        <w:rPr>
          <w:rFonts w:ascii="Garamond" w:hAnsi="Garamond"/>
        </w:rPr>
      </w:pPr>
    </w:p>
    <w:p w14:paraId="72028EF5" w14:textId="77777777" w:rsidR="00C47B72" w:rsidRDefault="00C47B72" w:rsidP="00E44590">
      <w:pPr>
        <w:ind w:right="-1"/>
        <w:jc w:val="center"/>
        <w:rPr>
          <w:rFonts w:ascii="Garamond" w:hAnsi="Garamond"/>
        </w:rPr>
      </w:pPr>
    </w:p>
    <w:p w14:paraId="6733366D" w14:textId="77777777" w:rsidR="00EF7153" w:rsidRDefault="00EF7153" w:rsidP="00C47B72">
      <w:pPr>
        <w:ind w:left="0" w:right="-1" w:firstLine="0"/>
        <w:jc w:val="both"/>
        <w:rPr>
          <w:rFonts w:ascii="Garamond" w:hAnsi="Garamond"/>
          <w:b/>
          <w:bCs/>
          <w:u w:val="single"/>
        </w:rPr>
      </w:pPr>
    </w:p>
    <w:p w14:paraId="32BBE351" w14:textId="77777777" w:rsidR="00EF7153" w:rsidRDefault="00EF7153" w:rsidP="00C47B72">
      <w:pPr>
        <w:ind w:left="0" w:right="-1" w:firstLine="0"/>
        <w:jc w:val="both"/>
        <w:rPr>
          <w:rFonts w:ascii="Garamond" w:hAnsi="Garamond"/>
          <w:b/>
          <w:bCs/>
          <w:u w:val="single"/>
        </w:rPr>
      </w:pPr>
    </w:p>
    <w:p w14:paraId="6D0C6D98" w14:textId="77777777" w:rsidR="00EF7153" w:rsidRDefault="00EF7153" w:rsidP="00EF7153">
      <w:pPr>
        <w:ind w:right="-1"/>
        <w:jc w:val="center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>Egyebek</w:t>
      </w:r>
    </w:p>
    <w:p w14:paraId="10D551E3" w14:textId="77777777" w:rsidR="00EF7153" w:rsidRDefault="00EF7153" w:rsidP="00EF7153">
      <w:pPr>
        <w:ind w:left="0" w:right="-1" w:firstLine="0"/>
        <w:jc w:val="center"/>
        <w:rPr>
          <w:rFonts w:ascii="Garamond" w:hAnsi="Garamond"/>
          <w:b/>
          <w:bCs/>
          <w:u w:val="single"/>
        </w:rPr>
      </w:pPr>
    </w:p>
    <w:p w14:paraId="62B33A12" w14:textId="77777777" w:rsidR="00DE2642" w:rsidRDefault="00DE2642" w:rsidP="00EF7153">
      <w:pPr>
        <w:ind w:left="0" w:right="-1" w:firstLine="0"/>
        <w:jc w:val="center"/>
        <w:rPr>
          <w:rFonts w:ascii="Garamond" w:hAnsi="Garamond"/>
          <w:b/>
          <w:bCs/>
          <w:u w:val="single"/>
        </w:rPr>
      </w:pPr>
    </w:p>
    <w:p w14:paraId="10C79EC2" w14:textId="6A6C71B3" w:rsidR="00DE2642" w:rsidRPr="00523C9E" w:rsidRDefault="00DE2642" w:rsidP="00DE2642">
      <w:pPr>
        <w:ind w:left="0" w:right="-1" w:firstLine="0"/>
        <w:jc w:val="both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 xml:space="preserve">Bedő Tamás a Társulás </w:t>
      </w:r>
      <w:r w:rsidR="00523C9E">
        <w:rPr>
          <w:rFonts w:ascii="Garamond" w:hAnsi="Garamond"/>
          <w:b/>
          <w:bCs/>
          <w:u w:val="single"/>
        </w:rPr>
        <w:t>Társulási Tanácsa Tagja:</w:t>
      </w:r>
      <w:r w:rsidR="00523C9E">
        <w:rPr>
          <w:rFonts w:ascii="Garamond" w:hAnsi="Garamond"/>
        </w:rPr>
        <w:t xml:space="preserve"> </w:t>
      </w:r>
      <w:r w:rsidR="00801E28">
        <w:rPr>
          <w:rFonts w:ascii="Garamond" w:hAnsi="Garamond"/>
        </w:rPr>
        <w:t>b</w:t>
      </w:r>
      <w:r w:rsidR="00523C9E">
        <w:rPr>
          <w:rFonts w:ascii="Garamond" w:hAnsi="Garamond"/>
        </w:rPr>
        <w:t xml:space="preserve">ejelentette </w:t>
      </w:r>
      <w:r w:rsidR="00A90341">
        <w:rPr>
          <w:rFonts w:ascii="Garamond" w:hAnsi="Garamond"/>
        </w:rPr>
        <w:t xml:space="preserve">a </w:t>
      </w:r>
      <w:r w:rsidR="00523C9E">
        <w:rPr>
          <w:rFonts w:ascii="Garamond" w:hAnsi="Garamond"/>
        </w:rPr>
        <w:t>Csongrád Városi Önkormányzat 2026. évre tervezett szociális területen végrehajtásra váró feladat</w:t>
      </w:r>
      <w:r w:rsidR="00A90341">
        <w:rPr>
          <w:rFonts w:ascii="Garamond" w:hAnsi="Garamond"/>
        </w:rPr>
        <w:t>a</w:t>
      </w:r>
      <w:r w:rsidR="00523C9E">
        <w:rPr>
          <w:rFonts w:ascii="Garamond" w:hAnsi="Garamond"/>
        </w:rPr>
        <w:t>ként az önkormányzat fenntartásában lévő 2 szociális intézmény társulási fenntartásba adása szándékát, továbbá a Családsegítő és Gyermekjóléti Központ működésének átszervezését, amely a társulás székhelye változtatását hozhatja magával idén december 31. napjá</w:t>
      </w:r>
      <w:r w:rsidR="00A90341">
        <w:rPr>
          <w:rFonts w:ascii="Garamond" w:hAnsi="Garamond"/>
        </w:rPr>
        <w:t>t követően</w:t>
      </w:r>
      <w:r w:rsidR="00523C9E">
        <w:rPr>
          <w:rFonts w:ascii="Garamond" w:hAnsi="Garamond"/>
        </w:rPr>
        <w:t>, melynek megvalósításához szükséges menetrend kialakítását kezdeményezte.</w:t>
      </w:r>
    </w:p>
    <w:p w14:paraId="55222043" w14:textId="77777777" w:rsidR="00EF7153" w:rsidRDefault="00EF7153" w:rsidP="00C47B72">
      <w:pPr>
        <w:ind w:left="0" w:right="-1" w:firstLine="0"/>
        <w:jc w:val="both"/>
        <w:rPr>
          <w:rFonts w:ascii="Garamond" w:hAnsi="Garamond"/>
          <w:b/>
          <w:bCs/>
          <w:u w:val="single"/>
        </w:rPr>
      </w:pPr>
    </w:p>
    <w:p w14:paraId="193C957D" w14:textId="390D690D" w:rsidR="007E7A67" w:rsidRDefault="00C47B72" w:rsidP="00C47B72">
      <w:pPr>
        <w:ind w:left="0" w:right="-1" w:firstLine="0"/>
        <w:jc w:val="both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Kató Pálné feladatellátó jegyző:</w:t>
      </w:r>
      <w:r>
        <w:rPr>
          <w:rFonts w:ascii="Garamond" w:hAnsi="Garamond"/>
        </w:rPr>
        <w:t xml:space="preserve"> </w:t>
      </w:r>
      <w:r w:rsidR="00801E28">
        <w:rPr>
          <w:rFonts w:ascii="Garamond" w:hAnsi="Garamond"/>
        </w:rPr>
        <w:t>e</w:t>
      </w:r>
      <w:r w:rsidR="007E7A67">
        <w:rPr>
          <w:rFonts w:ascii="Garamond" w:hAnsi="Garamond"/>
        </w:rPr>
        <w:t xml:space="preserve">lmondta, hogy félreértéseken alapuló módon került nagy nyilvánosságra a főigazgató által 2024. decemberében végrehajtott jutalmazási gyakorlata. Ennek lényege, hogy a 3 községben működő 2 óvoda </w:t>
      </w:r>
      <w:r w:rsidR="007D3B5B">
        <w:rPr>
          <w:rFonts w:ascii="Garamond" w:hAnsi="Garamond"/>
        </w:rPr>
        <w:t xml:space="preserve">alkalmazottjai igen, míg a </w:t>
      </w:r>
      <w:r w:rsidR="007E7A67">
        <w:rPr>
          <w:rFonts w:ascii="Garamond" w:hAnsi="Garamond"/>
        </w:rPr>
        <w:t>3 mini bölcsőde</w:t>
      </w:r>
      <w:r w:rsidR="007D3B5B">
        <w:rPr>
          <w:rFonts w:ascii="Garamond" w:hAnsi="Garamond"/>
        </w:rPr>
        <w:t xml:space="preserve">, mint szociális ágazathoz tartozó </w:t>
      </w:r>
      <w:r w:rsidR="007E7A67">
        <w:rPr>
          <w:rFonts w:ascii="Garamond" w:hAnsi="Garamond"/>
        </w:rPr>
        <w:t xml:space="preserve">alkalmazottai </w:t>
      </w:r>
      <w:r w:rsidR="00D25C07">
        <w:rPr>
          <w:rFonts w:ascii="Garamond" w:hAnsi="Garamond"/>
        </w:rPr>
        <w:t>nem szereztek jogosultságot a központi költségvetési forrásból bérkiegészítés címén átadott állami támogatásra</w:t>
      </w:r>
      <w:r w:rsidR="007D3B5B">
        <w:rPr>
          <w:rFonts w:ascii="Garamond" w:hAnsi="Garamond"/>
        </w:rPr>
        <w:t>.</w:t>
      </w:r>
      <w:r w:rsidR="00D25C07">
        <w:rPr>
          <w:rFonts w:ascii="Garamond" w:hAnsi="Garamond"/>
        </w:rPr>
        <w:t xml:space="preserve"> </w:t>
      </w:r>
      <w:r w:rsidR="007D3B5B">
        <w:rPr>
          <w:rFonts w:ascii="Garamond" w:hAnsi="Garamond"/>
        </w:rPr>
        <w:t>A hivatkozott óvoda pedagógusi</w:t>
      </w:r>
      <w:r w:rsidR="00D25C07">
        <w:rPr>
          <w:rFonts w:ascii="Garamond" w:hAnsi="Garamond"/>
        </w:rPr>
        <w:t xml:space="preserve"> bérintézkedések után fennmaradt</w:t>
      </w:r>
      <w:r w:rsidR="007D3B5B">
        <w:rPr>
          <w:rFonts w:ascii="Garamond" w:hAnsi="Garamond"/>
        </w:rPr>
        <w:t xml:space="preserve"> központi </w:t>
      </w:r>
      <w:r w:rsidR="00D25C07">
        <w:rPr>
          <w:rFonts w:ascii="Garamond" w:hAnsi="Garamond"/>
        </w:rPr>
        <w:t>pénz</w:t>
      </w:r>
      <w:r w:rsidR="007D3B5B">
        <w:rPr>
          <w:rFonts w:ascii="Garamond" w:hAnsi="Garamond"/>
        </w:rPr>
        <w:t>ügyi forrás</w:t>
      </w:r>
      <w:r w:rsidR="00D25C07">
        <w:rPr>
          <w:rFonts w:ascii="Garamond" w:hAnsi="Garamond"/>
        </w:rPr>
        <w:t xml:space="preserve"> jutalmazásra használt fel az intézmény vezetője. A főigazgató felvette a számára megállapított összeget, melyet annak számfejtése után (leadózott illetményként) a 3 település</w:t>
      </w:r>
      <w:r w:rsidR="007D3B5B">
        <w:rPr>
          <w:rFonts w:ascii="Garamond" w:hAnsi="Garamond"/>
        </w:rPr>
        <w:t>en működő</w:t>
      </w:r>
      <w:r w:rsidR="00D25C07">
        <w:rPr>
          <w:rFonts w:ascii="Garamond" w:hAnsi="Garamond"/>
        </w:rPr>
        <w:t xml:space="preserve"> mini bölcsődei kisgyermeknevelők és dajkák között differenciált módon szétosztott. Amennyiben nem jutalmazásra fordítja </w:t>
      </w:r>
      <w:r w:rsidR="007D3B5B">
        <w:rPr>
          <w:rFonts w:ascii="Garamond" w:hAnsi="Garamond"/>
        </w:rPr>
        <w:t xml:space="preserve">a főigazgató </w:t>
      </w:r>
      <w:r w:rsidR="00D25C07">
        <w:rPr>
          <w:rFonts w:ascii="Garamond" w:hAnsi="Garamond"/>
        </w:rPr>
        <w:t>az adott összeget, úgy annak telj</w:t>
      </w:r>
      <w:r w:rsidR="00290437">
        <w:rPr>
          <w:rFonts w:ascii="Garamond" w:hAnsi="Garamond"/>
        </w:rPr>
        <w:t>es egészében</w:t>
      </w:r>
      <w:r w:rsidR="00D25C07">
        <w:rPr>
          <w:rFonts w:ascii="Garamond" w:hAnsi="Garamond"/>
        </w:rPr>
        <w:t xml:space="preserve"> vissza kellett volna utalni a központi költségvetésbe, mivel ezen támogatás célja, a kizárólag pedagógusok bérének emelésére szolgáló forrás felhasználás volt. A Felgyői mini bölcsőde kisgyermeknevelője rendelkezik pedagógus végzettséggel, így ő a központi forrásból részesült jutalomba</w:t>
      </w:r>
      <w:r w:rsidR="00290437">
        <w:rPr>
          <w:rFonts w:ascii="Garamond" w:hAnsi="Garamond"/>
        </w:rPr>
        <w:t>n</w:t>
      </w:r>
      <w:r w:rsidR="00D25C07">
        <w:rPr>
          <w:rFonts w:ascii="Garamond" w:hAnsi="Garamond"/>
        </w:rPr>
        <w:t xml:space="preserve">. Az intézményben lefolytatott jutalmazásnak semmi köze nincs a Tagönkormányzatok által működési költség finanszírozására </w:t>
      </w:r>
      <w:r w:rsidR="00290437">
        <w:rPr>
          <w:rFonts w:ascii="Garamond" w:hAnsi="Garamond"/>
        </w:rPr>
        <w:t xml:space="preserve">a </w:t>
      </w:r>
      <w:r w:rsidR="00D25C07">
        <w:rPr>
          <w:rFonts w:ascii="Garamond" w:hAnsi="Garamond"/>
        </w:rPr>
        <w:t xml:space="preserve">társulás költségvetésébe beutalt összegnek, melyet nem intézményi, hanem a társulás munkaszervezete feladata ellátására fordít a székhely település polgármesteri hivatala annak vezetője által. </w:t>
      </w:r>
    </w:p>
    <w:p w14:paraId="443FAC82" w14:textId="77777777" w:rsidR="007054EE" w:rsidRDefault="007054EE" w:rsidP="00C47B72">
      <w:pPr>
        <w:ind w:left="0" w:right="-1" w:firstLine="0"/>
        <w:jc w:val="both"/>
        <w:rPr>
          <w:rFonts w:ascii="Garamond" w:hAnsi="Garamond"/>
        </w:rPr>
      </w:pPr>
    </w:p>
    <w:p w14:paraId="59C9D7BC" w14:textId="5283F409" w:rsidR="007054EE" w:rsidRDefault="007054EE" w:rsidP="00C47B72">
      <w:pPr>
        <w:ind w:left="0" w:right="-1" w:firstLine="0"/>
        <w:jc w:val="both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Bánfi Sándor a Társulás Társulási Tanácsa</w:t>
      </w:r>
      <w:r w:rsidR="000258BE">
        <w:rPr>
          <w:rFonts w:ascii="Garamond" w:hAnsi="Garamond"/>
          <w:b/>
          <w:bCs/>
          <w:u w:val="single"/>
        </w:rPr>
        <w:t xml:space="preserve"> Alelnöke</w:t>
      </w:r>
      <w:r>
        <w:rPr>
          <w:rFonts w:ascii="Garamond" w:hAnsi="Garamond"/>
          <w:b/>
          <w:bCs/>
          <w:u w:val="single"/>
        </w:rPr>
        <w:t xml:space="preserve">: </w:t>
      </w:r>
      <w:r>
        <w:rPr>
          <w:rFonts w:ascii="Garamond" w:hAnsi="Garamond"/>
        </w:rPr>
        <w:t>Tömörkény Község Önkormányzata Polgármestereként nehezményezte a Társulás fenntartásában lévő nevelési intézmény főigazgatója jutalmazási gyakorlatát, mert szerinte törvénysértő módon hajtotta azt végre. Amennyiben személyes</w:t>
      </w:r>
      <w:r w:rsidR="00290437">
        <w:rPr>
          <w:rFonts w:ascii="Garamond" w:hAnsi="Garamond"/>
        </w:rPr>
        <w:t>en</w:t>
      </w:r>
      <w:r>
        <w:rPr>
          <w:rFonts w:ascii="Garamond" w:hAnsi="Garamond"/>
        </w:rPr>
        <w:t xml:space="preserve"> felkeresi az intézmény főigazgatója, úgy az önkormányzat saját költségvetéséből adott volna át anyagi forrást </w:t>
      </w:r>
      <w:r w:rsidR="000258BE">
        <w:rPr>
          <w:rFonts w:ascii="Garamond" w:hAnsi="Garamond"/>
        </w:rPr>
        <w:t xml:space="preserve">az elmúlt év decemberében </w:t>
      </w:r>
      <w:r>
        <w:rPr>
          <w:rFonts w:ascii="Garamond" w:hAnsi="Garamond"/>
        </w:rPr>
        <w:t xml:space="preserve">az intézménynek, melyből a Tömörkényi mini bölcsőde alkalmazottai jutalmazása megtörténhetett volna. </w:t>
      </w:r>
    </w:p>
    <w:p w14:paraId="2F661F57" w14:textId="77777777" w:rsidR="007054EE" w:rsidRDefault="007054EE" w:rsidP="00C47B72">
      <w:pPr>
        <w:ind w:left="0" w:right="-1" w:firstLine="0"/>
        <w:jc w:val="both"/>
        <w:rPr>
          <w:rFonts w:ascii="Garamond" w:hAnsi="Garamond"/>
        </w:rPr>
      </w:pPr>
    </w:p>
    <w:p w14:paraId="7BCD107D" w14:textId="77777777" w:rsidR="007054EE" w:rsidRDefault="007054EE" w:rsidP="00C47B72">
      <w:pPr>
        <w:ind w:left="0" w:right="-1" w:firstLine="0"/>
        <w:jc w:val="both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 xml:space="preserve">Horváth Lajos a Társulás Társulási Tanácsa Tagja: </w:t>
      </w:r>
      <w:r>
        <w:rPr>
          <w:rFonts w:ascii="Garamond" w:hAnsi="Garamond"/>
        </w:rPr>
        <w:t xml:space="preserve">Felgyő Községi Önkormányzat Polgármestere elmondta, hogy a Csanyteleki Óvoda és Mini Bölcsőde egyik alkalmazottja által számára küldött üzenetből értesült az általa is komolyan </w:t>
      </w:r>
      <w:r w:rsidR="000258BE">
        <w:rPr>
          <w:rFonts w:ascii="Garamond" w:hAnsi="Garamond"/>
        </w:rPr>
        <w:t>aggályosnak tartott főigazgatói döntésről, amely megelőzhető lett volna a Társulás Társulási Tanácsa Alelnöke által elmondottak szerinti eljárásrendben. Kifogásolta, hogy az idei évben még nem kapott pénzügyi információt a Felgyői óvoda és mini bölcsőde működésére vonatkozóan. Ez a rosszul sikerült főigazgatói intézkedés kedélyborzolóan hatott Felgyő településen</w:t>
      </w:r>
      <w:r w:rsidR="00290437">
        <w:rPr>
          <w:rFonts w:ascii="Garamond" w:hAnsi="Garamond"/>
        </w:rPr>
        <w:t xml:space="preserve"> élők körében,</w:t>
      </w:r>
      <w:r w:rsidR="000258BE">
        <w:rPr>
          <w:rFonts w:ascii="Garamond" w:hAnsi="Garamond"/>
        </w:rPr>
        <w:t xml:space="preserve"> </w:t>
      </w:r>
      <w:r w:rsidR="00290437">
        <w:rPr>
          <w:rFonts w:ascii="Garamond" w:hAnsi="Garamond"/>
        </w:rPr>
        <w:t xml:space="preserve">ami </w:t>
      </w:r>
      <w:r w:rsidR="000258BE">
        <w:rPr>
          <w:rFonts w:ascii="Garamond" w:hAnsi="Garamond"/>
        </w:rPr>
        <w:t>a feladatellátás Társulásból való kivonását vetítheti előre, Csongrád Városhoz való csatlakozás mellett.</w:t>
      </w:r>
    </w:p>
    <w:p w14:paraId="04FE7AFB" w14:textId="77777777" w:rsidR="000258BE" w:rsidRDefault="000258BE" w:rsidP="00C47B72">
      <w:pPr>
        <w:ind w:left="0" w:right="-1" w:firstLine="0"/>
        <w:jc w:val="both"/>
        <w:rPr>
          <w:rFonts w:ascii="Garamond" w:hAnsi="Garamond"/>
        </w:rPr>
      </w:pPr>
    </w:p>
    <w:p w14:paraId="31C0B47E" w14:textId="77777777" w:rsidR="000258BE" w:rsidRDefault="000258BE" w:rsidP="00C47B72">
      <w:pPr>
        <w:ind w:left="0" w:right="-1" w:firstLine="0"/>
        <w:jc w:val="both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Erhard Gyula a Társulás Társulási Tanácsa Elnöke:</w:t>
      </w:r>
      <w:r>
        <w:rPr>
          <w:rFonts w:ascii="Garamond" w:hAnsi="Garamond"/>
        </w:rPr>
        <w:t xml:space="preserve"> a Felgyői Polgármester úr által elmondottakra reagálva felhívta a figyelmet arra, hogy amennyiben végbemegy a Társulás székhelye Csanytelekről Csongrádra való átszervezése, úgy a Felgyő Községi Önkormányzat Képviselő-testülete által Társulásra átruházott feladata a Társulás Társulási Megállapodása szerint át fog kerülni az új székhely </w:t>
      </w:r>
      <w:r w:rsidR="00442EB7">
        <w:rPr>
          <w:rFonts w:ascii="Garamond" w:hAnsi="Garamond"/>
        </w:rPr>
        <w:t>általi feladatellátásba.</w:t>
      </w:r>
      <w:r w:rsidR="00290437">
        <w:rPr>
          <w:rFonts w:ascii="Garamond" w:hAnsi="Garamond"/>
        </w:rPr>
        <w:t xml:space="preserve"> Tudomása szerint erre évközben nincs mód.</w:t>
      </w:r>
    </w:p>
    <w:p w14:paraId="48D92049" w14:textId="77777777" w:rsidR="00442EB7" w:rsidRDefault="00442EB7" w:rsidP="00C47B72">
      <w:pPr>
        <w:ind w:left="0" w:right="-1" w:firstLine="0"/>
        <w:jc w:val="both"/>
        <w:rPr>
          <w:rFonts w:ascii="Garamond" w:hAnsi="Garamond"/>
        </w:rPr>
      </w:pPr>
    </w:p>
    <w:p w14:paraId="4CB87A8B" w14:textId="3BF6F73B" w:rsidR="00442EB7" w:rsidRPr="00442EB7" w:rsidRDefault="00442EB7" w:rsidP="00C47B72">
      <w:pPr>
        <w:ind w:left="0" w:right="-1" w:firstLine="0"/>
        <w:jc w:val="both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 xml:space="preserve">Kató Pálné feladatellátó jegyző: </w:t>
      </w:r>
      <w:r w:rsidR="00801E28">
        <w:rPr>
          <w:rFonts w:ascii="Garamond" w:hAnsi="Garamond"/>
        </w:rPr>
        <w:t>h</w:t>
      </w:r>
      <w:r>
        <w:rPr>
          <w:rFonts w:ascii="Garamond" w:hAnsi="Garamond"/>
        </w:rPr>
        <w:t xml:space="preserve">atározottan visszautasította mind a Tömörkényi, mind a Felgyő Polgármester urak által tett rosszalló kijelentéseket, majd kiemelte, hogy nem jogsértő a nevelési intézmény főigazgatója által jutalmazás során alkalmazott intézkedése, mert nem csalt adót, számfejtett összeget vett kézhez, melyet saját elhatározásából, önként osztott szét </w:t>
      </w:r>
      <w:r w:rsidR="00290437">
        <w:rPr>
          <w:rFonts w:ascii="Garamond" w:hAnsi="Garamond"/>
        </w:rPr>
        <w:t xml:space="preserve">az </w:t>
      </w:r>
      <w:r>
        <w:rPr>
          <w:rFonts w:ascii="Garamond" w:hAnsi="Garamond"/>
        </w:rPr>
        <w:t>intézmény</w:t>
      </w:r>
      <w:r w:rsidR="00290437">
        <w:rPr>
          <w:rFonts w:ascii="Garamond" w:hAnsi="Garamond"/>
        </w:rPr>
        <w:t xml:space="preserve"> 3</w:t>
      </w:r>
      <w:r>
        <w:rPr>
          <w:rFonts w:ascii="Garamond" w:hAnsi="Garamond"/>
        </w:rPr>
        <w:t xml:space="preserve"> mini bölcsődei</w:t>
      </w:r>
      <w:r w:rsidR="006515AB">
        <w:rPr>
          <w:rFonts w:ascii="Garamond" w:hAnsi="Garamond"/>
        </w:rPr>
        <w:t xml:space="preserve">, mint szociális </w:t>
      </w:r>
      <w:r w:rsidR="00290437">
        <w:rPr>
          <w:rFonts w:ascii="Garamond" w:hAnsi="Garamond"/>
        </w:rPr>
        <w:t>ágazatba tartozó (</w:t>
      </w:r>
      <w:r w:rsidR="006515AB">
        <w:rPr>
          <w:rFonts w:ascii="Garamond" w:hAnsi="Garamond"/>
        </w:rPr>
        <w:t>és nem nevelési</w:t>
      </w:r>
      <w:r w:rsidR="00290437">
        <w:rPr>
          <w:rFonts w:ascii="Garamond" w:hAnsi="Garamond"/>
        </w:rPr>
        <w:t>)</w:t>
      </w:r>
      <w:r>
        <w:rPr>
          <w:rFonts w:ascii="Garamond" w:hAnsi="Garamond"/>
        </w:rPr>
        <w:t xml:space="preserve"> alkalmazottai között. Arról, hogy az adott munkavállaló nem volt elégedett a neki jutalomként átadott pénzösszeggel, nem róható fel a főigazgató hibájaként. Ebből az esetből lehet jó és rossz tapasztalatot is levonni, de azt a következtetést</w:t>
      </w:r>
      <w:r w:rsidR="00290437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végképp nem, hogy jogsértés történt volna. Tudomása szerint mind </w:t>
      </w:r>
      <w:r w:rsidR="00290437">
        <w:rPr>
          <w:rFonts w:ascii="Garamond" w:hAnsi="Garamond"/>
        </w:rPr>
        <w:t xml:space="preserve">a </w:t>
      </w:r>
      <w:r>
        <w:rPr>
          <w:rFonts w:ascii="Garamond" w:hAnsi="Garamond"/>
        </w:rPr>
        <w:t xml:space="preserve">két érintett település polgármesterével folyamatos munkakapcsolatot tart a nevelési intézmény főigazgatója személyes, vagy telefonon történt egyeztetések alkalmával. Véleménye szerint a főigazgató a </w:t>
      </w:r>
      <w:r w:rsidR="00801E28">
        <w:rPr>
          <w:rFonts w:ascii="Garamond" w:hAnsi="Garamond"/>
        </w:rPr>
        <w:t>c</w:t>
      </w:r>
      <w:r>
        <w:rPr>
          <w:rFonts w:ascii="Garamond" w:hAnsi="Garamond"/>
        </w:rPr>
        <w:t xml:space="preserve">sanyteleki 2024. évi költségvetésből kiindulva nem kezdeményezte </w:t>
      </w:r>
      <w:r w:rsidR="006515AB">
        <w:rPr>
          <w:rFonts w:ascii="Garamond" w:hAnsi="Garamond"/>
        </w:rPr>
        <w:t>Tömörkény és Felgyő költségvetéséből való támogatás átadását</w:t>
      </w:r>
      <w:r>
        <w:rPr>
          <w:rFonts w:ascii="Garamond" w:hAnsi="Garamond"/>
        </w:rPr>
        <w:t xml:space="preserve">, mert a helyi önkormányzat nem rendelkezett saját szabad pénzügyi forrással, illetve a </w:t>
      </w:r>
      <w:r w:rsidR="006515AB">
        <w:rPr>
          <w:rFonts w:ascii="Garamond" w:hAnsi="Garamond"/>
        </w:rPr>
        <w:t xml:space="preserve">tavalyi évben </w:t>
      </w:r>
      <w:r>
        <w:rPr>
          <w:rFonts w:ascii="Garamond" w:hAnsi="Garamond"/>
        </w:rPr>
        <w:t xml:space="preserve">keletkezett pénzmaradvány már kötelezettséggel terhelt. </w:t>
      </w:r>
      <w:r w:rsidR="003D3647">
        <w:rPr>
          <w:rFonts w:ascii="Garamond" w:hAnsi="Garamond"/>
        </w:rPr>
        <w:t xml:space="preserve">Az idei I. negyedévi zárást követően </w:t>
      </w:r>
      <w:r w:rsidR="00290437">
        <w:rPr>
          <w:rFonts w:ascii="Garamond" w:hAnsi="Garamond"/>
        </w:rPr>
        <w:t xml:space="preserve">a Társulás fenntartásában lévő </w:t>
      </w:r>
      <w:r w:rsidR="003D3647">
        <w:rPr>
          <w:rFonts w:ascii="Garamond" w:hAnsi="Garamond"/>
        </w:rPr>
        <w:t>minden intézmény</w:t>
      </w:r>
      <w:r w:rsidR="00290437">
        <w:rPr>
          <w:rFonts w:ascii="Garamond" w:hAnsi="Garamond"/>
        </w:rPr>
        <w:t xml:space="preserve"> </w:t>
      </w:r>
      <w:r w:rsidR="003D3647">
        <w:rPr>
          <w:rFonts w:ascii="Garamond" w:hAnsi="Garamond"/>
        </w:rPr>
        <w:t xml:space="preserve">vezetője és </w:t>
      </w:r>
      <w:r w:rsidR="00A039E2">
        <w:rPr>
          <w:rFonts w:ascii="Garamond" w:hAnsi="Garamond"/>
        </w:rPr>
        <w:t xml:space="preserve">minden érintett Tagönkormányzat Polgármestere részére át fogja adni a részletes pénzforgalmi </w:t>
      </w:r>
      <w:r w:rsidR="00A039E2">
        <w:rPr>
          <w:rFonts w:ascii="Garamond" w:hAnsi="Garamond"/>
        </w:rPr>
        <w:lastRenderedPageBreak/>
        <w:t>adatokat, de a Csanyteleki Hivatal Adó- és Pénzügyi Iroda Vezetője és személy</w:t>
      </w:r>
      <w:r w:rsidR="006515AB">
        <w:rPr>
          <w:rFonts w:ascii="Garamond" w:hAnsi="Garamond"/>
        </w:rPr>
        <w:t xml:space="preserve">e </w:t>
      </w:r>
      <w:r w:rsidR="00290437">
        <w:rPr>
          <w:rFonts w:ascii="Garamond" w:hAnsi="Garamond"/>
        </w:rPr>
        <w:t xml:space="preserve">eddig is a jövőben </w:t>
      </w:r>
      <w:r w:rsidR="00A039E2">
        <w:rPr>
          <w:rFonts w:ascii="Garamond" w:hAnsi="Garamond"/>
        </w:rPr>
        <w:t xml:space="preserve">is áll rendelkezésre, bármilyen információra van szükség. Ez a gyakorlat eddig bevált. Hozzáfűzte, hogy a nevelési feladatellátás mini bölcsőde működtetése </w:t>
      </w:r>
      <w:r w:rsidR="00290437">
        <w:rPr>
          <w:rFonts w:ascii="Garamond" w:hAnsi="Garamond"/>
        </w:rPr>
        <w:t xml:space="preserve">kezdete óta és azon időszak </w:t>
      </w:r>
      <w:r w:rsidR="00A039E2">
        <w:rPr>
          <w:rFonts w:ascii="Garamond" w:hAnsi="Garamond"/>
        </w:rPr>
        <w:t>alatt sem Felgyő, sem Tömörkény önkormányzat</w:t>
      </w:r>
      <w:r w:rsidR="00290437">
        <w:rPr>
          <w:rFonts w:ascii="Garamond" w:hAnsi="Garamond"/>
        </w:rPr>
        <w:t>ának</w:t>
      </w:r>
      <w:r w:rsidR="00A039E2">
        <w:rPr>
          <w:rFonts w:ascii="Garamond" w:hAnsi="Garamond"/>
        </w:rPr>
        <w:t xml:space="preserve"> saját költségvetéséből </w:t>
      </w:r>
      <w:r w:rsidR="006515AB">
        <w:rPr>
          <w:rFonts w:ascii="Garamond" w:hAnsi="Garamond"/>
        </w:rPr>
        <w:t xml:space="preserve">évek hosszú sora óta egy fillért sem kellett </w:t>
      </w:r>
      <w:r w:rsidR="00503564">
        <w:rPr>
          <w:rFonts w:ascii="Garamond" w:hAnsi="Garamond"/>
        </w:rPr>
        <w:t>hozzájárulásként</w:t>
      </w:r>
      <w:r w:rsidR="006515AB">
        <w:rPr>
          <w:rFonts w:ascii="Garamond" w:hAnsi="Garamond"/>
        </w:rPr>
        <w:t xml:space="preserve"> nyújtania</w:t>
      </w:r>
      <w:r w:rsidR="00290437">
        <w:rPr>
          <w:rFonts w:ascii="Garamond" w:hAnsi="Garamond"/>
        </w:rPr>
        <w:t>, befizetnie a Társulás költségvetésébe, onnan a nevelési intézmény költségvetésébe.</w:t>
      </w:r>
      <w:r w:rsidR="00503564">
        <w:rPr>
          <w:rFonts w:ascii="Garamond" w:hAnsi="Garamond"/>
        </w:rPr>
        <w:t xml:space="preserve"> Erre jó példa a</w:t>
      </w:r>
      <w:r w:rsidR="00D833D8">
        <w:rPr>
          <w:rFonts w:ascii="Garamond" w:hAnsi="Garamond"/>
        </w:rPr>
        <w:t xml:space="preserve"> </w:t>
      </w:r>
      <w:r w:rsidR="006515AB">
        <w:rPr>
          <w:rFonts w:ascii="Garamond" w:hAnsi="Garamond"/>
        </w:rPr>
        <w:t>bérköltség</w:t>
      </w:r>
      <w:r w:rsidR="00503564">
        <w:rPr>
          <w:rFonts w:ascii="Garamond" w:hAnsi="Garamond"/>
        </w:rPr>
        <w:t xml:space="preserve"> 3 felé osztá</w:t>
      </w:r>
      <w:r w:rsidR="00290437">
        <w:rPr>
          <w:rFonts w:ascii="Garamond" w:hAnsi="Garamond"/>
        </w:rPr>
        <w:t>s</w:t>
      </w:r>
      <w:r w:rsidR="00503564">
        <w:rPr>
          <w:rFonts w:ascii="Garamond" w:hAnsi="Garamond"/>
        </w:rPr>
        <w:t xml:space="preserve">a, </w:t>
      </w:r>
      <w:r w:rsidR="00290437">
        <w:rPr>
          <w:rFonts w:ascii="Garamond" w:hAnsi="Garamond"/>
        </w:rPr>
        <w:t>a</w:t>
      </w:r>
      <w:r w:rsidR="00503564">
        <w:rPr>
          <w:rFonts w:ascii="Garamond" w:hAnsi="Garamond"/>
        </w:rPr>
        <w:t>mely helyett annak összegét</w:t>
      </w:r>
      <w:r w:rsidR="006515AB">
        <w:rPr>
          <w:rFonts w:ascii="Garamond" w:hAnsi="Garamond"/>
        </w:rPr>
        <w:t xml:space="preserve"> a Csanyteleki tagintézményhez könyvelt a</w:t>
      </w:r>
      <w:r w:rsidR="00503564">
        <w:rPr>
          <w:rFonts w:ascii="Garamond" w:hAnsi="Garamond"/>
        </w:rPr>
        <w:t xml:space="preserve"> </w:t>
      </w:r>
      <w:r w:rsidR="006515AB">
        <w:rPr>
          <w:rFonts w:ascii="Garamond" w:hAnsi="Garamond"/>
        </w:rPr>
        <w:t xml:space="preserve">munkaszervezet.  </w:t>
      </w:r>
      <w:r w:rsidR="00A039E2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</w:t>
      </w:r>
    </w:p>
    <w:p w14:paraId="5C420128" w14:textId="77777777" w:rsidR="00B366D3" w:rsidRDefault="00B366D3" w:rsidP="00C47B72">
      <w:pPr>
        <w:ind w:left="0" w:right="-1" w:firstLine="0"/>
        <w:jc w:val="both"/>
        <w:rPr>
          <w:rFonts w:ascii="Garamond" w:hAnsi="Garamond"/>
        </w:rPr>
      </w:pPr>
      <w:r>
        <w:rPr>
          <w:rFonts w:ascii="Garamond" w:hAnsi="Garamond"/>
        </w:rPr>
        <w:t>A Társulás munkaszervezete számára kiemelt feladat</w:t>
      </w:r>
      <w:r w:rsidR="00503564">
        <w:rPr>
          <w:rFonts w:ascii="Garamond" w:hAnsi="Garamond"/>
        </w:rPr>
        <w:t>a</w:t>
      </w:r>
      <w:r w:rsidR="00E0611A">
        <w:rPr>
          <w:rFonts w:ascii="Garamond" w:hAnsi="Garamond"/>
        </w:rPr>
        <w:t>ként fogalmazta meg az</w:t>
      </w:r>
      <w:r>
        <w:rPr>
          <w:rFonts w:ascii="Garamond" w:hAnsi="Garamond"/>
        </w:rPr>
        <w:t xml:space="preserve"> idén május hónapban </w:t>
      </w:r>
      <w:r w:rsidR="00E0611A">
        <w:rPr>
          <w:rFonts w:ascii="Garamond" w:hAnsi="Garamond"/>
        </w:rPr>
        <w:t xml:space="preserve">tárgyalandó napirendi pontok közül </w:t>
      </w:r>
      <w:r>
        <w:rPr>
          <w:rFonts w:ascii="Garamond" w:hAnsi="Garamond"/>
        </w:rPr>
        <w:t>a Társulás 202</w:t>
      </w:r>
      <w:r w:rsidR="00DA17B8">
        <w:rPr>
          <w:rFonts w:ascii="Garamond" w:hAnsi="Garamond"/>
        </w:rPr>
        <w:t>4</w:t>
      </w:r>
      <w:r>
        <w:rPr>
          <w:rFonts w:ascii="Garamond" w:hAnsi="Garamond"/>
        </w:rPr>
        <w:t xml:space="preserve">. évi költségvetése módosítása, a </w:t>
      </w:r>
      <w:r w:rsidR="00503564">
        <w:rPr>
          <w:rFonts w:ascii="Garamond" w:hAnsi="Garamond"/>
        </w:rPr>
        <w:t xml:space="preserve">2024. évi költségvetési </w:t>
      </w:r>
      <w:r>
        <w:rPr>
          <w:rFonts w:ascii="Garamond" w:hAnsi="Garamond"/>
        </w:rPr>
        <w:t>beszámoló készítése</w:t>
      </w:r>
      <w:r w:rsidR="00E0611A">
        <w:rPr>
          <w:rFonts w:ascii="Garamond" w:hAnsi="Garamond"/>
        </w:rPr>
        <w:t xml:space="preserve"> feladatát,</w:t>
      </w:r>
      <w:r>
        <w:rPr>
          <w:rFonts w:ascii="Garamond" w:hAnsi="Garamond"/>
        </w:rPr>
        <w:t xml:space="preserve"> melyet a Tagönkormányzatok előzetesen kötelesek véleményezni.</w:t>
      </w:r>
      <w:r w:rsidR="00E0611A">
        <w:rPr>
          <w:rFonts w:ascii="Garamond" w:hAnsi="Garamond"/>
        </w:rPr>
        <w:t xml:space="preserve"> </w:t>
      </w:r>
      <w:r w:rsidR="006C4F25">
        <w:rPr>
          <w:rFonts w:ascii="Garamond" w:hAnsi="Garamond"/>
        </w:rPr>
        <w:t>Szólt</w:t>
      </w:r>
      <w:r w:rsidR="00E0611A">
        <w:rPr>
          <w:rFonts w:ascii="Garamond" w:hAnsi="Garamond"/>
        </w:rPr>
        <w:t xml:space="preserve"> a </w:t>
      </w:r>
      <w:r w:rsidR="006C4F25">
        <w:rPr>
          <w:rFonts w:ascii="Garamond" w:hAnsi="Garamond"/>
        </w:rPr>
        <w:t xml:space="preserve">Társulás fenntartásában lévő </w:t>
      </w:r>
      <w:r w:rsidR="00E0611A">
        <w:rPr>
          <w:rFonts w:ascii="Garamond" w:hAnsi="Garamond"/>
        </w:rPr>
        <w:t>három szociális intézmény és a nevelési intézmény vezetői által elmúlt évben végrehajtott belső ellenőrzési feladat</w:t>
      </w:r>
      <w:r w:rsidR="00CB0073">
        <w:rPr>
          <w:rFonts w:ascii="Garamond" w:hAnsi="Garamond"/>
        </w:rPr>
        <w:t>aik</w:t>
      </w:r>
      <w:r w:rsidR="00E0611A">
        <w:rPr>
          <w:rFonts w:ascii="Garamond" w:hAnsi="Garamond"/>
        </w:rPr>
        <w:t xml:space="preserve">ról szóló </w:t>
      </w:r>
      <w:r w:rsidR="00CB0073">
        <w:rPr>
          <w:rFonts w:ascii="Garamond" w:hAnsi="Garamond"/>
        </w:rPr>
        <w:t xml:space="preserve">vezetői </w:t>
      </w:r>
      <w:r w:rsidR="00E0611A">
        <w:rPr>
          <w:rFonts w:ascii="Garamond" w:hAnsi="Garamond"/>
        </w:rPr>
        <w:t>nyilatkozat benyújtásának fontosságá</w:t>
      </w:r>
      <w:r w:rsidR="006C4F25">
        <w:rPr>
          <w:rFonts w:ascii="Garamond" w:hAnsi="Garamond"/>
        </w:rPr>
        <w:t>ról</w:t>
      </w:r>
      <w:r w:rsidR="00E0611A">
        <w:rPr>
          <w:rFonts w:ascii="Garamond" w:hAnsi="Garamond"/>
        </w:rPr>
        <w:t>, ami visszajelzés az intézmények fenntartó</w:t>
      </w:r>
      <w:r w:rsidR="00CB0073">
        <w:rPr>
          <w:rFonts w:ascii="Garamond" w:hAnsi="Garamond"/>
        </w:rPr>
        <w:t xml:space="preserve">ja </w:t>
      </w:r>
      <w:r w:rsidR="00E0611A">
        <w:rPr>
          <w:rFonts w:ascii="Garamond" w:hAnsi="Garamond"/>
        </w:rPr>
        <w:t>számára.</w:t>
      </w:r>
      <w:r w:rsidR="006913D3">
        <w:rPr>
          <w:rFonts w:ascii="Garamond" w:hAnsi="Garamond"/>
        </w:rPr>
        <w:t xml:space="preserve"> </w:t>
      </w:r>
    </w:p>
    <w:p w14:paraId="6B33537D" w14:textId="77777777" w:rsidR="006913D3" w:rsidRDefault="006913D3" w:rsidP="00C47B72">
      <w:pPr>
        <w:ind w:left="0" w:right="-1" w:firstLine="0"/>
        <w:jc w:val="both"/>
        <w:rPr>
          <w:rFonts w:ascii="Garamond" w:hAnsi="Garamond"/>
        </w:rPr>
      </w:pPr>
      <w:r>
        <w:rPr>
          <w:rFonts w:ascii="Garamond" w:hAnsi="Garamond"/>
        </w:rPr>
        <w:t>Elmondta, hogy nem egyszerű a Társulás átszervezési feladata végrehajtása, melyhez elengedhetetlen minden Tagönkormányzat, de főleg Csongrád Városi Önkormányzat képviseletére jogosítottak közreműködése.</w:t>
      </w:r>
    </w:p>
    <w:p w14:paraId="2B16DB32" w14:textId="77777777" w:rsidR="006913D3" w:rsidRDefault="006913D3" w:rsidP="00C47B72">
      <w:pPr>
        <w:ind w:left="0" w:right="-1" w:firstLine="0"/>
        <w:jc w:val="both"/>
        <w:rPr>
          <w:rFonts w:ascii="Garamond" w:hAnsi="Garamond"/>
        </w:rPr>
      </w:pPr>
      <w:r>
        <w:rPr>
          <w:rFonts w:ascii="Garamond" w:hAnsi="Garamond"/>
        </w:rPr>
        <w:t>Szólt még a Társulás Társulási Tanácsa Eseti Bizottsága 2025. április 17. napjára tervezett napirendje fontosságáról, ahol a Csongrádi székhelyű Esély Szociális Alapellátási Központ intézményvezetői álláshelyére kiírt pályázat előzetes véleményezésére kerül sor, majd annak Tagönkormányzatok véleményezését követően április hónap utolsó pénteki napján a Társulás Társulási Tanács hozza meg döntését a pályázat bírálata és az intézményvezető megbízása kérdésében.</w:t>
      </w:r>
    </w:p>
    <w:p w14:paraId="26E3DF83" w14:textId="77777777" w:rsidR="00C47B72" w:rsidRDefault="00C47B72" w:rsidP="00E44590">
      <w:pPr>
        <w:ind w:right="-1"/>
        <w:jc w:val="center"/>
        <w:rPr>
          <w:rFonts w:ascii="Garamond" w:hAnsi="Garamond"/>
        </w:rPr>
      </w:pPr>
    </w:p>
    <w:p w14:paraId="0F026FF9" w14:textId="77777777" w:rsidR="00E44590" w:rsidRDefault="00E44590" w:rsidP="00E44590">
      <w:pPr>
        <w:ind w:left="0" w:right="-1" w:firstLine="0"/>
        <w:jc w:val="both"/>
        <w:rPr>
          <w:rFonts w:ascii="Garamond" w:hAnsi="Garamond"/>
        </w:rPr>
      </w:pPr>
      <w:r>
        <w:rPr>
          <w:rFonts w:ascii="Garamond" w:hAnsi="Garamond"/>
          <w:b/>
          <w:bCs/>
          <w:u w:val="single"/>
        </w:rPr>
        <w:t>Erhard Gyula Társulás Társulási Tanácsa Elnöke:</w:t>
      </w:r>
      <w:r>
        <w:rPr>
          <w:rFonts w:ascii="Garamond" w:hAnsi="Garamond"/>
        </w:rPr>
        <w:t xml:space="preserve"> </w:t>
      </w:r>
      <w:r w:rsidR="005C6581">
        <w:rPr>
          <w:rFonts w:ascii="Garamond" w:hAnsi="Garamond"/>
        </w:rPr>
        <w:t>m</w:t>
      </w:r>
      <w:r>
        <w:rPr>
          <w:rFonts w:ascii="Garamond" w:hAnsi="Garamond"/>
        </w:rPr>
        <w:t xml:space="preserve">egállapította, hogy az ülésen sem írásban, sem szóban nem történt </w:t>
      </w:r>
      <w:r w:rsidR="00274087">
        <w:rPr>
          <w:rFonts w:ascii="Garamond" w:hAnsi="Garamond"/>
        </w:rPr>
        <w:t xml:space="preserve">más </w:t>
      </w:r>
      <w:r>
        <w:rPr>
          <w:rFonts w:ascii="Garamond" w:hAnsi="Garamond"/>
        </w:rPr>
        <w:t xml:space="preserve">bejelentés. Megköszönte az ülésen résztvevők megjelentését és </w:t>
      </w:r>
      <w:r w:rsidR="00FB658D">
        <w:rPr>
          <w:rFonts w:ascii="Garamond" w:hAnsi="Garamond"/>
        </w:rPr>
        <w:t>az ülést befejezettnek nyilvánította.</w:t>
      </w:r>
    </w:p>
    <w:p w14:paraId="6B8E4C97" w14:textId="77777777" w:rsidR="006B785B" w:rsidRDefault="006B785B" w:rsidP="00E44590">
      <w:pPr>
        <w:ind w:left="0" w:right="-1" w:firstLine="0"/>
        <w:jc w:val="both"/>
        <w:rPr>
          <w:rFonts w:ascii="Garamond" w:hAnsi="Garamond"/>
        </w:rPr>
      </w:pPr>
    </w:p>
    <w:p w14:paraId="4D1D3258" w14:textId="77777777" w:rsidR="006B785B" w:rsidRDefault="006B785B" w:rsidP="000E7C38">
      <w:pPr>
        <w:ind w:left="0" w:right="-1" w:firstLine="0"/>
        <w:jc w:val="center"/>
        <w:rPr>
          <w:rFonts w:ascii="Garamond" w:hAnsi="Garamond"/>
        </w:rPr>
      </w:pPr>
      <w:r>
        <w:rPr>
          <w:rFonts w:ascii="Garamond" w:hAnsi="Garamond"/>
        </w:rPr>
        <w:t>K.m.f.</w:t>
      </w:r>
    </w:p>
    <w:p w14:paraId="74212C9D" w14:textId="77777777" w:rsidR="00CF413E" w:rsidRDefault="00CF413E" w:rsidP="000E7C38">
      <w:pPr>
        <w:ind w:left="0" w:right="-1" w:firstLine="0"/>
        <w:jc w:val="center"/>
        <w:rPr>
          <w:rFonts w:ascii="Garamond" w:hAnsi="Garamond"/>
        </w:rPr>
      </w:pPr>
    </w:p>
    <w:p w14:paraId="37B96A4A" w14:textId="77777777" w:rsidR="00CF413E" w:rsidRDefault="00CF413E" w:rsidP="000E7C38">
      <w:pPr>
        <w:ind w:left="0" w:right="-1" w:firstLine="0"/>
        <w:jc w:val="center"/>
        <w:rPr>
          <w:rFonts w:ascii="Garamond" w:hAnsi="Garamond"/>
        </w:rPr>
      </w:pPr>
    </w:p>
    <w:p w14:paraId="5F2F580C" w14:textId="77777777" w:rsidR="006B785B" w:rsidRDefault="006B785B" w:rsidP="006B785B">
      <w:pPr>
        <w:ind w:left="0" w:right="-1" w:firstLine="0"/>
        <w:jc w:val="center"/>
        <w:rPr>
          <w:rFonts w:ascii="Garamond" w:hAnsi="Garamond"/>
        </w:rPr>
      </w:pPr>
    </w:p>
    <w:p w14:paraId="3651A2EB" w14:textId="77777777" w:rsidR="006B785B" w:rsidRDefault="006B785B" w:rsidP="006B785B">
      <w:pPr>
        <w:ind w:left="0" w:right="-1" w:firstLine="0"/>
        <w:jc w:val="center"/>
        <w:rPr>
          <w:rFonts w:ascii="Garamond" w:hAnsi="Garamond"/>
        </w:rPr>
      </w:pPr>
    </w:p>
    <w:p w14:paraId="74E3F40C" w14:textId="77777777" w:rsidR="006B785B" w:rsidRDefault="006B785B" w:rsidP="006B785B">
      <w:pPr>
        <w:ind w:left="0" w:right="-1" w:firstLine="0"/>
        <w:jc w:val="both"/>
        <w:rPr>
          <w:rFonts w:ascii="Garamond" w:hAnsi="Garamond"/>
        </w:rPr>
      </w:pPr>
      <w:r>
        <w:rPr>
          <w:rFonts w:ascii="Garamond" w:hAnsi="Garamond"/>
        </w:rPr>
        <w:tab/>
        <w:t>…………………………………………..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………………………………………..</w:t>
      </w:r>
    </w:p>
    <w:p w14:paraId="68167907" w14:textId="77777777" w:rsidR="006B785B" w:rsidRDefault="006B785B" w:rsidP="006B785B">
      <w:pPr>
        <w:ind w:left="0" w:right="-1" w:firstLine="0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Erhard Gyula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Kató Pálné</w:t>
      </w:r>
    </w:p>
    <w:p w14:paraId="412DE75F" w14:textId="77777777" w:rsidR="006B785B" w:rsidRPr="00E44590" w:rsidRDefault="006B785B" w:rsidP="006B785B">
      <w:pPr>
        <w:ind w:left="0" w:right="-1" w:firstLine="0"/>
        <w:jc w:val="both"/>
        <w:rPr>
          <w:rFonts w:ascii="Garamond" w:hAnsi="Garamond"/>
          <w:i/>
          <w:iCs/>
        </w:rPr>
      </w:pPr>
      <w:r>
        <w:rPr>
          <w:rFonts w:ascii="Garamond" w:hAnsi="Garamond"/>
        </w:rPr>
        <w:tab/>
        <w:t xml:space="preserve">      Társulás Társulási Tanácsa Elnöke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Társulás feladatellátó jegyzője</w:t>
      </w:r>
    </w:p>
    <w:sectPr w:rsidR="006B785B" w:rsidRPr="00E44590" w:rsidSect="009B0A8E">
      <w:footerReference w:type="default" r:id="rId8"/>
      <w:pgSz w:w="11906" w:h="16838"/>
      <w:pgMar w:top="426" w:right="113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F2D87" w14:textId="77777777" w:rsidR="00D833D8" w:rsidRDefault="00D833D8">
      <w:r>
        <w:separator/>
      </w:r>
    </w:p>
  </w:endnote>
  <w:endnote w:type="continuationSeparator" w:id="0">
    <w:p w14:paraId="7A1E0CB5" w14:textId="77777777" w:rsidR="00D833D8" w:rsidRDefault="00D8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7ED29" w14:textId="77777777" w:rsidR="00D833D8" w:rsidRDefault="008F1A97">
    <w:pPr>
      <w:pStyle w:val="ll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15524119" w14:textId="77777777" w:rsidR="00D833D8" w:rsidRDefault="00D833D8">
    <w:pPr>
      <w:pStyle w:val="llb"/>
    </w:pPr>
  </w:p>
  <w:p w14:paraId="0F9811A9" w14:textId="77777777" w:rsidR="00D833D8" w:rsidRDefault="00D833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D5553" w14:textId="77777777" w:rsidR="00D833D8" w:rsidRDefault="00D833D8">
      <w:r>
        <w:separator/>
      </w:r>
    </w:p>
  </w:footnote>
  <w:footnote w:type="continuationSeparator" w:id="0">
    <w:p w14:paraId="3BCF72BF" w14:textId="77777777" w:rsidR="00D833D8" w:rsidRDefault="00D83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2006"/>
      <w:numFmt w:val="bullet"/>
      <w:lvlText w:val="-"/>
      <w:lvlJc w:val="left"/>
      <w:pPr>
        <w:tabs>
          <w:tab w:val="num" w:pos="1050"/>
        </w:tabs>
        <w:ind w:left="1050" w:hanging="390"/>
      </w:pPr>
      <w:rPr>
        <w:rFonts w:ascii="Times New Roman" w:hAnsi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0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283" w:hanging="283"/>
      </w:p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6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16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16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16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16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16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16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16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16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  <w:b w:val="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  <w:b w:val="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  <w:b w:val="0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  <w:b w:val="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  <w:b w:val="0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  <w:b w:val="0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  <w:b w:val="0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  <w:b w:val="0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)"/>
      <w:lvlJc w:val="left"/>
      <w:pPr>
        <w:tabs>
          <w:tab w:val="num" w:pos="1200"/>
        </w:tabs>
        <w:ind w:left="1200" w:hanging="360"/>
      </w:p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 w15:restartNumberingAfterBreak="0">
    <w:nsid w:val="0000001B"/>
    <w:multiLevelType w:val="singleLevel"/>
    <w:tmpl w:val="0000001B"/>
    <w:name w:val="WW8Num27"/>
    <w:lvl w:ilvl="0">
      <w:start w:val="1"/>
      <w:numFmt w:val="bullet"/>
      <w:lvlText w:val=""/>
      <w:lvlJc w:val="left"/>
      <w:pPr>
        <w:tabs>
          <w:tab w:val="num" w:pos="1132"/>
        </w:tabs>
        <w:ind w:left="1132" w:hanging="3"/>
      </w:pPr>
      <w:rPr>
        <w:rFonts w:ascii="Wingdings" w:hAnsi="Wingdings" w:cs="Courier New"/>
      </w:r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/>
      </w:r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00000022"/>
    <w:multiLevelType w:val="singleLevel"/>
    <w:tmpl w:val="00000022"/>
    <w:name w:val="WW8Num34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34" w15:restartNumberingAfterBreak="0">
    <w:nsid w:val="00000024"/>
    <w:multiLevelType w:val="singleLevel"/>
    <w:tmpl w:val="00000024"/>
    <w:name w:val="WW8Num36"/>
    <w:lvl w:ilvl="0">
      <w:start w:val="1"/>
      <w:numFmt w:val="bullet"/>
      <w:lvlText w:val=""/>
      <w:lvlJc w:val="left"/>
      <w:pPr>
        <w:tabs>
          <w:tab w:val="num" w:pos="413"/>
        </w:tabs>
        <w:ind w:left="413" w:hanging="360"/>
      </w:pPr>
      <w:rPr>
        <w:rFonts w:ascii="Wingdings" w:hAnsi="Wingdings" w:cs="Courier New"/>
      </w:rPr>
    </w:lvl>
  </w:abstractNum>
  <w:abstractNum w:abstractNumId="35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Courier New"/>
      </w:rPr>
    </w:lvl>
  </w:abstractNum>
  <w:abstractNum w:abstractNumId="36" w15:restartNumberingAfterBreak="0">
    <w:nsid w:val="00000026"/>
    <w:multiLevelType w:val="singleLevel"/>
    <w:tmpl w:val="00000026"/>
    <w:name w:val="WW8Num38"/>
    <w:lvl w:ilvl="0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/>
        <w:b w:val="0"/>
      </w:rPr>
    </w:lvl>
  </w:abstractNum>
  <w:abstractNum w:abstractNumId="37" w15:restartNumberingAfterBreak="0">
    <w:nsid w:val="00000027"/>
    <w:multiLevelType w:val="singleLevel"/>
    <w:tmpl w:val="00000027"/>
    <w:name w:val="WW8Num39"/>
    <w:lvl w:ilvl="0">
      <w:start w:val="1"/>
      <w:numFmt w:val="bullet"/>
      <w:lvlText w:val=""/>
      <w:lvlJc w:val="left"/>
      <w:pPr>
        <w:tabs>
          <w:tab w:val="num" w:pos="413"/>
        </w:tabs>
        <w:ind w:left="413" w:hanging="360"/>
      </w:pPr>
      <w:rPr>
        <w:rFonts w:ascii="Wingdings" w:hAnsi="Wingdings"/>
      </w:r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"/>
      <w:lvlJc w:val="left"/>
      <w:pPr>
        <w:tabs>
          <w:tab w:val="num" w:pos="357"/>
        </w:tabs>
        <w:ind w:left="357" w:hanging="3"/>
      </w:pPr>
      <w:rPr>
        <w:rFonts w:ascii="Wingdings" w:hAnsi="Wingdings"/>
      </w:rPr>
    </w:lvl>
  </w:abstractNum>
  <w:abstractNum w:abstractNumId="39" w15:restartNumberingAfterBreak="0">
    <w:nsid w:val="00000029"/>
    <w:multiLevelType w:val="single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 w15:restartNumberingAfterBreak="0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41" w15:restartNumberingAfterBreak="0">
    <w:nsid w:val="0000002B"/>
    <w:multiLevelType w:val="single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</w:abstractNum>
  <w:abstractNum w:abstractNumId="42" w15:restartNumberingAfterBreak="0">
    <w:nsid w:val="0000002C"/>
    <w:multiLevelType w:val="single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3" w15:restartNumberingAfterBreak="0">
    <w:nsid w:val="0000002D"/>
    <w:multiLevelType w:val="singleLevel"/>
    <w:tmpl w:val="0000002D"/>
    <w:name w:val="WW8Num45"/>
    <w:lvl w:ilvl="0">
      <w:start w:val="200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44" w15:restartNumberingAfterBreak="0">
    <w:nsid w:val="0000002E"/>
    <w:multiLevelType w:val="singleLevel"/>
    <w:tmpl w:val="0000002E"/>
    <w:name w:val="WW8Num4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45" w15:restartNumberingAfterBreak="0">
    <w:nsid w:val="0000002F"/>
    <w:multiLevelType w:val="singleLevel"/>
    <w:tmpl w:val="0000002F"/>
    <w:name w:val="WW8Num4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6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tarSymbol" w:hAnsi="StarSymbol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00000031"/>
    <w:multiLevelType w:val="multilevel"/>
    <w:tmpl w:val="00000031"/>
    <w:name w:val="WW8Num4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cs="Courier New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8" w15:restartNumberingAfterBreak="0">
    <w:nsid w:val="00000032"/>
    <w:multiLevelType w:val="singleLevel"/>
    <w:tmpl w:val="00000032"/>
    <w:name w:val="WW8Num5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9" w15:restartNumberingAfterBreak="0">
    <w:nsid w:val="00000033"/>
    <w:multiLevelType w:val="singleLevel"/>
    <w:tmpl w:val="00000033"/>
    <w:name w:val="WW8Num51"/>
    <w:lvl w:ilvl="0">
      <w:start w:val="1"/>
      <w:numFmt w:val="lowerLetter"/>
      <w:lvlText w:val="%1.)"/>
      <w:lvlJc w:val="left"/>
      <w:pPr>
        <w:tabs>
          <w:tab w:val="num" w:pos="420"/>
        </w:tabs>
        <w:ind w:left="420" w:hanging="360"/>
      </w:pPr>
    </w:lvl>
  </w:abstractNum>
  <w:abstractNum w:abstractNumId="50" w15:restartNumberingAfterBreak="0">
    <w:nsid w:val="00000034"/>
    <w:multiLevelType w:val="multilevel"/>
    <w:tmpl w:val="00000034"/>
    <w:name w:val="WW8Num5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00000035"/>
    <w:multiLevelType w:val="multilevel"/>
    <w:tmpl w:val="00000035"/>
    <w:name w:val="WW8Num5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2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3" w15:restartNumberingAfterBreak="0">
    <w:nsid w:val="05750B9D"/>
    <w:multiLevelType w:val="hybridMultilevel"/>
    <w:tmpl w:val="44F624C4"/>
    <w:lvl w:ilvl="0" w:tplc="AB0EE3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6C56361"/>
    <w:multiLevelType w:val="hybridMultilevel"/>
    <w:tmpl w:val="668EE7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9425857"/>
    <w:multiLevelType w:val="hybridMultilevel"/>
    <w:tmpl w:val="8E62F0F6"/>
    <w:lvl w:ilvl="0" w:tplc="2C681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0B3E6FEA"/>
    <w:multiLevelType w:val="hybridMultilevel"/>
    <w:tmpl w:val="8C02BC48"/>
    <w:lvl w:ilvl="0" w:tplc="A8D8E3D8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16027997"/>
    <w:multiLevelType w:val="hybridMultilevel"/>
    <w:tmpl w:val="61DE06C2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65B5C89"/>
    <w:multiLevelType w:val="hybridMultilevel"/>
    <w:tmpl w:val="C0120992"/>
    <w:lvl w:ilvl="0" w:tplc="56161D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99A6268"/>
    <w:multiLevelType w:val="hybridMultilevel"/>
    <w:tmpl w:val="07244C9C"/>
    <w:lvl w:ilvl="0" w:tplc="8A682EB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25515E5E"/>
    <w:multiLevelType w:val="hybridMultilevel"/>
    <w:tmpl w:val="2A74EF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7412099"/>
    <w:multiLevelType w:val="hybridMultilevel"/>
    <w:tmpl w:val="76A40076"/>
    <w:lvl w:ilvl="0" w:tplc="E77064CC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15" w:hanging="360"/>
      </w:pPr>
    </w:lvl>
    <w:lvl w:ilvl="2" w:tplc="040E001B" w:tentative="1">
      <w:start w:val="1"/>
      <w:numFmt w:val="lowerRoman"/>
      <w:lvlText w:val="%3."/>
      <w:lvlJc w:val="right"/>
      <w:pPr>
        <w:ind w:left="2235" w:hanging="180"/>
      </w:pPr>
    </w:lvl>
    <w:lvl w:ilvl="3" w:tplc="040E000F" w:tentative="1">
      <w:start w:val="1"/>
      <w:numFmt w:val="decimal"/>
      <w:lvlText w:val="%4."/>
      <w:lvlJc w:val="left"/>
      <w:pPr>
        <w:ind w:left="2955" w:hanging="360"/>
      </w:pPr>
    </w:lvl>
    <w:lvl w:ilvl="4" w:tplc="040E0019" w:tentative="1">
      <w:start w:val="1"/>
      <w:numFmt w:val="lowerLetter"/>
      <w:lvlText w:val="%5."/>
      <w:lvlJc w:val="left"/>
      <w:pPr>
        <w:ind w:left="3675" w:hanging="360"/>
      </w:pPr>
    </w:lvl>
    <w:lvl w:ilvl="5" w:tplc="040E001B" w:tentative="1">
      <w:start w:val="1"/>
      <w:numFmt w:val="lowerRoman"/>
      <w:lvlText w:val="%6."/>
      <w:lvlJc w:val="right"/>
      <w:pPr>
        <w:ind w:left="4395" w:hanging="180"/>
      </w:pPr>
    </w:lvl>
    <w:lvl w:ilvl="6" w:tplc="040E000F" w:tentative="1">
      <w:start w:val="1"/>
      <w:numFmt w:val="decimal"/>
      <w:lvlText w:val="%7."/>
      <w:lvlJc w:val="left"/>
      <w:pPr>
        <w:ind w:left="5115" w:hanging="360"/>
      </w:pPr>
    </w:lvl>
    <w:lvl w:ilvl="7" w:tplc="040E0019" w:tentative="1">
      <w:start w:val="1"/>
      <w:numFmt w:val="lowerLetter"/>
      <w:lvlText w:val="%8."/>
      <w:lvlJc w:val="left"/>
      <w:pPr>
        <w:ind w:left="5835" w:hanging="360"/>
      </w:pPr>
    </w:lvl>
    <w:lvl w:ilvl="8" w:tplc="040E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2" w15:restartNumberingAfterBreak="0">
    <w:nsid w:val="2ABC3B7F"/>
    <w:multiLevelType w:val="hybridMultilevel"/>
    <w:tmpl w:val="3EEEA61E"/>
    <w:lvl w:ilvl="0" w:tplc="CCAC8AF4">
      <w:start w:val="5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D7054C1"/>
    <w:multiLevelType w:val="hybridMultilevel"/>
    <w:tmpl w:val="90C42C14"/>
    <w:lvl w:ilvl="0" w:tplc="12F6BDFA">
      <w:start w:val="1"/>
      <w:numFmt w:val="decimal"/>
      <w:lvlText w:val="%1.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3F6FF4"/>
    <w:multiLevelType w:val="hybridMultilevel"/>
    <w:tmpl w:val="06F4052C"/>
    <w:lvl w:ilvl="0" w:tplc="79D692FA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FAA52EF"/>
    <w:multiLevelType w:val="hybridMultilevel"/>
    <w:tmpl w:val="DC80D758"/>
    <w:lvl w:ilvl="0" w:tplc="0262D66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31E43B2C"/>
    <w:multiLevelType w:val="hybridMultilevel"/>
    <w:tmpl w:val="10BEB82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74E5C33"/>
    <w:multiLevelType w:val="hybridMultilevel"/>
    <w:tmpl w:val="7730EC2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ABF69C1"/>
    <w:multiLevelType w:val="hybridMultilevel"/>
    <w:tmpl w:val="8C02BC48"/>
    <w:lvl w:ilvl="0" w:tplc="FFFFFFFF">
      <w:start w:val="1"/>
      <w:numFmt w:val="lowerLetter"/>
      <w:lvlText w:val="%1)"/>
      <w:lvlJc w:val="left"/>
      <w:pPr>
        <w:ind w:left="1440" w:hanging="360"/>
      </w:pPr>
      <w:rPr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C1A01B3"/>
    <w:multiLevelType w:val="hybridMultilevel"/>
    <w:tmpl w:val="0CE4ED88"/>
    <w:lvl w:ilvl="0" w:tplc="29C8522E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3D8A29BE"/>
    <w:multiLevelType w:val="hybridMultilevel"/>
    <w:tmpl w:val="10BEB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9F50B7"/>
    <w:multiLevelType w:val="hybridMultilevel"/>
    <w:tmpl w:val="64660314"/>
    <w:lvl w:ilvl="0" w:tplc="F4FE5A0E">
      <w:start w:val="1"/>
      <w:numFmt w:val="bullet"/>
      <w:lvlText w:val="-"/>
      <w:lvlJc w:val="left"/>
      <w:pPr>
        <w:ind w:left="1428" w:hanging="360"/>
      </w:pPr>
      <w:rPr>
        <w:rFonts w:ascii="Sylfaen" w:hAnsi="Sylfae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2" w15:restartNumberingAfterBreak="0">
    <w:nsid w:val="413E1A4E"/>
    <w:multiLevelType w:val="hybridMultilevel"/>
    <w:tmpl w:val="F7006C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2655110"/>
    <w:multiLevelType w:val="hybridMultilevel"/>
    <w:tmpl w:val="2632A1CA"/>
    <w:lvl w:ilvl="0" w:tplc="FB6E5DC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530017C"/>
    <w:multiLevelType w:val="multilevel"/>
    <w:tmpl w:val="A89024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5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6" w15:restartNumberingAfterBreak="0">
    <w:nsid w:val="4E234EC1"/>
    <w:multiLevelType w:val="hybridMultilevel"/>
    <w:tmpl w:val="1E3A166E"/>
    <w:lvl w:ilvl="0" w:tplc="C52A8D7C">
      <w:start w:val="1"/>
      <w:numFmt w:val="decimal"/>
      <w:lvlText w:val="%1.)"/>
      <w:lvlJc w:val="left"/>
      <w:pPr>
        <w:ind w:left="862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7" w15:restartNumberingAfterBreak="0">
    <w:nsid w:val="4E7A5F8C"/>
    <w:multiLevelType w:val="hybridMultilevel"/>
    <w:tmpl w:val="EA9856C0"/>
    <w:lvl w:ilvl="0" w:tplc="315C091C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64A1E84"/>
    <w:multiLevelType w:val="hybridMultilevel"/>
    <w:tmpl w:val="25824AD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926FAB"/>
    <w:multiLevelType w:val="hybridMultilevel"/>
    <w:tmpl w:val="10BEB8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7077DC2"/>
    <w:multiLevelType w:val="hybridMultilevel"/>
    <w:tmpl w:val="0CBCFF7C"/>
    <w:lvl w:ilvl="0" w:tplc="2FC05DF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9445CD9"/>
    <w:multiLevelType w:val="hybridMultilevel"/>
    <w:tmpl w:val="A4B068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9B8259C"/>
    <w:multiLevelType w:val="hybridMultilevel"/>
    <w:tmpl w:val="1326F8A0"/>
    <w:lvl w:ilvl="0" w:tplc="09F43626">
      <w:start w:val="1"/>
      <w:numFmt w:val="decimal"/>
      <w:lvlText w:val="%1."/>
      <w:lvlJc w:val="left"/>
      <w:pPr>
        <w:tabs>
          <w:tab w:val="num" w:pos="964"/>
        </w:tabs>
        <w:ind w:left="908" w:hanging="170"/>
      </w:pPr>
      <w:rPr>
        <w:rFonts w:hint="default"/>
        <w:b/>
      </w:rPr>
    </w:lvl>
    <w:lvl w:ilvl="1" w:tplc="9418F9B4">
      <w:start w:val="1"/>
      <w:numFmt w:val="bullet"/>
      <w:pStyle w:val="Felsorols2"/>
      <w:lvlText w:val="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</w:rPr>
    </w:lvl>
    <w:lvl w:ilvl="2" w:tplc="5CA8F28A">
      <w:start w:val="1"/>
      <w:numFmt w:val="bullet"/>
      <w:lvlText w:val=""/>
      <w:lvlJc w:val="left"/>
      <w:pPr>
        <w:tabs>
          <w:tab w:val="num" w:pos="2794"/>
        </w:tabs>
        <w:ind w:left="2794" w:hanging="360"/>
      </w:pPr>
      <w:rPr>
        <w:rFonts w:ascii="Symbol" w:hAnsi="Symbol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83" w15:restartNumberingAfterBreak="0">
    <w:nsid w:val="5A1238DF"/>
    <w:multiLevelType w:val="hybridMultilevel"/>
    <w:tmpl w:val="2B62A926"/>
    <w:lvl w:ilvl="0" w:tplc="341EE9C8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C1D11C2"/>
    <w:multiLevelType w:val="hybridMultilevel"/>
    <w:tmpl w:val="CC267B24"/>
    <w:lvl w:ilvl="0" w:tplc="294248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7C21AD"/>
    <w:multiLevelType w:val="multilevel"/>
    <w:tmpl w:val="5AEA17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86" w15:restartNumberingAfterBreak="0">
    <w:nsid w:val="60340574"/>
    <w:multiLevelType w:val="hybridMultilevel"/>
    <w:tmpl w:val="7C9AB070"/>
    <w:lvl w:ilvl="0" w:tplc="490EF60C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34462E9"/>
    <w:multiLevelType w:val="hybridMultilevel"/>
    <w:tmpl w:val="7C66E278"/>
    <w:lvl w:ilvl="0" w:tplc="B66262C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19177B"/>
    <w:multiLevelType w:val="hybridMultilevel"/>
    <w:tmpl w:val="384AE9C6"/>
    <w:lvl w:ilvl="0" w:tplc="058634F6">
      <w:start w:val="2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AF86D6D"/>
    <w:multiLevelType w:val="hybridMultilevel"/>
    <w:tmpl w:val="B0A40C76"/>
    <w:lvl w:ilvl="0" w:tplc="5E7045AA">
      <w:start w:val="1"/>
      <w:numFmt w:val="decimal"/>
      <w:lvlText w:val="%1."/>
      <w:lvlJc w:val="left"/>
      <w:pPr>
        <w:ind w:left="786" w:hanging="360"/>
      </w:pPr>
      <w:rPr>
        <w:rFonts w:hint="default"/>
        <w:i/>
        <w:iCs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C431112"/>
    <w:multiLevelType w:val="hybridMultilevel"/>
    <w:tmpl w:val="15F22D7C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06E0D65"/>
    <w:multiLevelType w:val="hybridMultilevel"/>
    <w:tmpl w:val="1CBEF484"/>
    <w:lvl w:ilvl="0" w:tplc="36862D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3A37BA1"/>
    <w:multiLevelType w:val="hybridMultilevel"/>
    <w:tmpl w:val="FB48BB28"/>
    <w:lvl w:ilvl="0" w:tplc="09A080FE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23" w:hanging="360"/>
      </w:pPr>
    </w:lvl>
    <w:lvl w:ilvl="2" w:tplc="040E001B" w:tentative="1">
      <w:start w:val="1"/>
      <w:numFmt w:val="lowerRoman"/>
      <w:lvlText w:val="%3."/>
      <w:lvlJc w:val="right"/>
      <w:pPr>
        <w:ind w:left="1443" w:hanging="180"/>
      </w:pPr>
    </w:lvl>
    <w:lvl w:ilvl="3" w:tplc="040E000F" w:tentative="1">
      <w:start w:val="1"/>
      <w:numFmt w:val="decimal"/>
      <w:lvlText w:val="%4."/>
      <w:lvlJc w:val="left"/>
      <w:pPr>
        <w:ind w:left="2163" w:hanging="360"/>
      </w:pPr>
    </w:lvl>
    <w:lvl w:ilvl="4" w:tplc="040E0019" w:tentative="1">
      <w:start w:val="1"/>
      <w:numFmt w:val="lowerLetter"/>
      <w:lvlText w:val="%5."/>
      <w:lvlJc w:val="left"/>
      <w:pPr>
        <w:ind w:left="2883" w:hanging="360"/>
      </w:pPr>
    </w:lvl>
    <w:lvl w:ilvl="5" w:tplc="040E001B" w:tentative="1">
      <w:start w:val="1"/>
      <w:numFmt w:val="lowerRoman"/>
      <w:lvlText w:val="%6."/>
      <w:lvlJc w:val="right"/>
      <w:pPr>
        <w:ind w:left="3603" w:hanging="180"/>
      </w:pPr>
    </w:lvl>
    <w:lvl w:ilvl="6" w:tplc="040E000F" w:tentative="1">
      <w:start w:val="1"/>
      <w:numFmt w:val="decimal"/>
      <w:lvlText w:val="%7."/>
      <w:lvlJc w:val="left"/>
      <w:pPr>
        <w:ind w:left="4323" w:hanging="360"/>
      </w:pPr>
    </w:lvl>
    <w:lvl w:ilvl="7" w:tplc="040E0019" w:tentative="1">
      <w:start w:val="1"/>
      <w:numFmt w:val="lowerLetter"/>
      <w:lvlText w:val="%8."/>
      <w:lvlJc w:val="left"/>
      <w:pPr>
        <w:ind w:left="5043" w:hanging="360"/>
      </w:pPr>
    </w:lvl>
    <w:lvl w:ilvl="8" w:tplc="040E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93" w15:restartNumberingAfterBreak="0">
    <w:nsid w:val="73EE4BB8"/>
    <w:multiLevelType w:val="singleLevel"/>
    <w:tmpl w:val="00000002"/>
    <w:lvl w:ilvl="0">
      <w:start w:val="1"/>
      <w:numFmt w:val="lowerLetter"/>
      <w:lvlText w:val="%1.)"/>
      <w:lvlJc w:val="left"/>
      <w:pPr>
        <w:tabs>
          <w:tab w:val="num" w:pos="360"/>
        </w:tabs>
        <w:ind w:left="360" w:hanging="360"/>
      </w:pPr>
    </w:lvl>
  </w:abstractNum>
  <w:abstractNum w:abstractNumId="94" w15:restartNumberingAfterBreak="0">
    <w:nsid w:val="78535279"/>
    <w:multiLevelType w:val="hybridMultilevel"/>
    <w:tmpl w:val="E25C8B14"/>
    <w:lvl w:ilvl="0" w:tplc="B7105F34">
      <w:start w:val="1"/>
      <w:numFmt w:val="decimal"/>
      <w:lvlText w:val="%1.)"/>
      <w:lvlJc w:val="left"/>
      <w:pPr>
        <w:ind w:left="862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 w15:restartNumberingAfterBreak="0">
    <w:nsid w:val="7B327D29"/>
    <w:multiLevelType w:val="hybridMultilevel"/>
    <w:tmpl w:val="7DBC32AA"/>
    <w:lvl w:ilvl="0" w:tplc="40AEE66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7ECD5136"/>
    <w:multiLevelType w:val="hybridMultilevel"/>
    <w:tmpl w:val="822AE6BC"/>
    <w:lvl w:ilvl="0" w:tplc="7B084132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7" w15:restartNumberingAfterBreak="0">
    <w:nsid w:val="7F327E3B"/>
    <w:multiLevelType w:val="hybridMultilevel"/>
    <w:tmpl w:val="DA7C6A70"/>
    <w:lvl w:ilvl="0" w:tplc="EC78569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7FEB41E9"/>
    <w:multiLevelType w:val="hybridMultilevel"/>
    <w:tmpl w:val="1E3A166E"/>
    <w:lvl w:ilvl="0" w:tplc="FFFFFFFF">
      <w:start w:val="1"/>
      <w:numFmt w:val="decimal"/>
      <w:lvlText w:val="%1.)"/>
      <w:lvlJc w:val="left"/>
      <w:pPr>
        <w:ind w:left="862" w:hanging="360"/>
      </w:pPr>
      <w:rPr>
        <w:rFonts w:hint="default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498114738">
    <w:abstractNumId w:val="94"/>
  </w:num>
  <w:num w:numId="2" w16cid:durableId="1086807518">
    <w:abstractNumId w:val="60"/>
  </w:num>
  <w:num w:numId="3" w16cid:durableId="1677154115">
    <w:abstractNumId w:val="62"/>
  </w:num>
  <w:num w:numId="4" w16cid:durableId="892235555">
    <w:abstractNumId w:val="82"/>
  </w:num>
  <w:num w:numId="5" w16cid:durableId="1302149959">
    <w:abstractNumId w:val="76"/>
  </w:num>
  <w:num w:numId="6" w16cid:durableId="1068846700">
    <w:abstractNumId w:val="84"/>
  </w:num>
  <w:num w:numId="7" w16cid:durableId="1970280654">
    <w:abstractNumId w:val="64"/>
  </w:num>
  <w:num w:numId="8" w16cid:durableId="1961262005">
    <w:abstractNumId w:val="57"/>
  </w:num>
  <w:num w:numId="9" w16cid:durableId="1393041974">
    <w:abstractNumId w:val="77"/>
  </w:num>
  <w:num w:numId="10" w16cid:durableId="1696810912">
    <w:abstractNumId w:val="89"/>
  </w:num>
  <w:num w:numId="11" w16cid:durableId="69668172">
    <w:abstractNumId w:val="69"/>
  </w:num>
  <w:num w:numId="12" w16cid:durableId="593631054">
    <w:abstractNumId w:val="78"/>
  </w:num>
  <w:num w:numId="13" w16cid:durableId="366830939">
    <w:abstractNumId w:val="97"/>
  </w:num>
  <w:num w:numId="14" w16cid:durableId="481044196">
    <w:abstractNumId w:val="58"/>
  </w:num>
  <w:num w:numId="15" w16cid:durableId="910194535">
    <w:abstractNumId w:val="67"/>
  </w:num>
  <w:num w:numId="16" w16cid:durableId="1878393871">
    <w:abstractNumId w:val="61"/>
  </w:num>
  <w:num w:numId="17" w16cid:durableId="1912228741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3844210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988067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31772600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6190758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9189561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0422713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05549097">
    <w:abstractNumId w:val="53"/>
  </w:num>
  <w:num w:numId="25" w16cid:durableId="99183876">
    <w:abstractNumId w:val="88"/>
  </w:num>
  <w:num w:numId="26" w16cid:durableId="938030269">
    <w:abstractNumId w:val="54"/>
  </w:num>
  <w:num w:numId="27" w16cid:durableId="1187140836">
    <w:abstractNumId w:val="91"/>
  </w:num>
  <w:num w:numId="28" w16cid:durableId="1645041027">
    <w:abstractNumId w:val="55"/>
  </w:num>
  <w:num w:numId="29" w16cid:durableId="1308784486">
    <w:abstractNumId w:val="87"/>
  </w:num>
  <w:num w:numId="30" w16cid:durableId="1212577477">
    <w:abstractNumId w:val="90"/>
  </w:num>
  <w:num w:numId="31" w16cid:durableId="193815339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784298042">
    <w:abstractNumId w:val="75"/>
  </w:num>
  <w:num w:numId="33" w16cid:durableId="1515461726">
    <w:abstractNumId w:val="74"/>
  </w:num>
  <w:num w:numId="34" w16cid:durableId="1219246731">
    <w:abstractNumId w:val="80"/>
  </w:num>
  <w:num w:numId="35" w16cid:durableId="846291023">
    <w:abstractNumId w:val="52"/>
  </w:num>
  <w:num w:numId="36" w16cid:durableId="1283612649">
    <w:abstractNumId w:val="63"/>
  </w:num>
  <w:num w:numId="37" w16cid:durableId="1760177532">
    <w:abstractNumId w:val="83"/>
  </w:num>
  <w:num w:numId="38" w16cid:durableId="891116846">
    <w:abstractNumId w:val="0"/>
  </w:num>
  <w:num w:numId="39" w16cid:durableId="1624532810">
    <w:abstractNumId w:val="1"/>
  </w:num>
  <w:num w:numId="40" w16cid:durableId="1289237116">
    <w:abstractNumId w:val="2"/>
  </w:num>
  <w:num w:numId="41" w16cid:durableId="1428232071">
    <w:abstractNumId w:val="3"/>
  </w:num>
  <w:num w:numId="42" w16cid:durableId="61875509">
    <w:abstractNumId w:val="4"/>
  </w:num>
  <w:num w:numId="43" w16cid:durableId="2000958471">
    <w:abstractNumId w:val="5"/>
  </w:num>
  <w:num w:numId="44" w16cid:durableId="1787890098">
    <w:abstractNumId w:val="7"/>
  </w:num>
  <w:num w:numId="45" w16cid:durableId="448739252">
    <w:abstractNumId w:val="8"/>
  </w:num>
  <w:num w:numId="46" w16cid:durableId="2074234164">
    <w:abstractNumId w:val="9"/>
  </w:num>
  <w:num w:numId="47" w16cid:durableId="343941384">
    <w:abstractNumId w:val="10"/>
  </w:num>
  <w:num w:numId="48" w16cid:durableId="953634432">
    <w:abstractNumId w:val="11"/>
  </w:num>
  <w:num w:numId="49" w16cid:durableId="1249344255">
    <w:abstractNumId w:val="12"/>
  </w:num>
  <w:num w:numId="50" w16cid:durableId="76446465">
    <w:abstractNumId w:val="13"/>
  </w:num>
  <w:num w:numId="51" w16cid:durableId="2140604351">
    <w:abstractNumId w:val="14"/>
  </w:num>
  <w:num w:numId="52" w16cid:durableId="1554849621">
    <w:abstractNumId w:val="15"/>
  </w:num>
  <w:num w:numId="53" w16cid:durableId="1854763681">
    <w:abstractNumId w:val="16"/>
  </w:num>
  <w:num w:numId="54" w16cid:durableId="398750083">
    <w:abstractNumId w:val="17"/>
  </w:num>
  <w:num w:numId="55" w16cid:durableId="60641952">
    <w:abstractNumId w:val="18"/>
  </w:num>
  <w:num w:numId="56" w16cid:durableId="210582615">
    <w:abstractNumId w:val="19"/>
  </w:num>
  <w:num w:numId="57" w16cid:durableId="360739805">
    <w:abstractNumId w:val="20"/>
  </w:num>
  <w:num w:numId="58" w16cid:durableId="1235821699">
    <w:abstractNumId w:val="21"/>
  </w:num>
  <w:num w:numId="59" w16cid:durableId="214200809">
    <w:abstractNumId w:val="22"/>
  </w:num>
  <w:num w:numId="60" w16cid:durableId="1528130959">
    <w:abstractNumId w:val="23"/>
  </w:num>
  <w:num w:numId="61" w16cid:durableId="852459465">
    <w:abstractNumId w:val="24"/>
  </w:num>
  <w:num w:numId="62" w16cid:durableId="669604257">
    <w:abstractNumId w:val="85"/>
  </w:num>
  <w:num w:numId="63" w16cid:durableId="1562907648">
    <w:abstractNumId w:val="6"/>
  </w:num>
  <w:num w:numId="64" w16cid:durableId="1758288321">
    <w:abstractNumId w:val="25"/>
  </w:num>
  <w:num w:numId="65" w16cid:durableId="1222212986">
    <w:abstractNumId w:val="26"/>
  </w:num>
  <w:num w:numId="66" w16cid:durableId="445663407">
    <w:abstractNumId w:val="29"/>
  </w:num>
  <w:num w:numId="67" w16cid:durableId="1897861612">
    <w:abstractNumId w:val="30"/>
  </w:num>
  <w:num w:numId="68" w16cid:durableId="986591133">
    <w:abstractNumId w:val="31"/>
  </w:num>
  <w:num w:numId="69" w16cid:durableId="1916040667">
    <w:abstractNumId w:val="32"/>
  </w:num>
  <w:num w:numId="70" w16cid:durableId="1452941527">
    <w:abstractNumId w:val="34"/>
  </w:num>
  <w:num w:numId="71" w16cid:durableId="911239835">
    <w:abstractNumId w:val="35"/>
  </w:num>
  <w:num w:numId="72" w16cid:durableId="2059015318">
    <w:abstractNumId w:val="36"/>
  </w:num>
  <w:num w:numId="73" w16cid:durableId="1639073677">
    <w:abstractNumId w:val="37"/>
  </w:num>
  <w:num w:numId="74" w16cid:durableId="1869250551">
    <w:abstractNumId w:val="38"/>
  </w:num>
  <w:num w:numId="75" w16cid:durableId="1165894857">
    <w:abstractNumId w:val="39"/>
  </w:num>
  <w:num w:numId="76" w16cid:durableId="1763377904">
    <w:abstractNumId w:val="40"/>
  </w:num>
  <w:num w:numId="77" w16cid:durableId="1817643099">
    <w:abstractNumId w:val="41"/>
  </w:num>
  <w:num w:numId="78" w16cid:durableId="1675760173">
    <w:abstractNumId w:val="42"/>
  </w:num>
  <w:num w:numId="79" w16cid:durableId="509376487">
    <w:abstractNumId w:val="44"/>
  </w:num>
  <w:num w:numId="80" w16cid:durableId="2060782521">
    <w:abstractNumId w:val="45"/>
  </w:num>
  <w:num w:numId="81" w16cid:durableId="1231581253">
    <w:abstractNumId w:val="46"/>
  </w:num>
  <w:num w:numId="82" w16cid:durableId="1758212558">
    <w:abstractNumId w:val="47"/>
  </w:num>
  <w:num w:numId="83" w16cid:durableId="1334841507">
    <w:abstractNumId w:val="49"/>
  </w:num>
  <w:num w:numId="84" w16cid:durableId="233201327">
    <w:abstractNumId w:val="50"/>
  </w:num>
  <w:num w:numId="85" w16cid:durableId="1654993114">
    <w:abstractNumId w:val="93"/>
  </w:num>
  <w:num w:numId="86" w16cid:durableId="503787388">
    <w:abstractNumId w:val="98"/>
  </w:num>
  <w:num w:numId="87" w16cid:durableId="622275983">
    <w:abstractNumId w:val="81"/>
  </w:num>
  <w:num w:numId="88" w16cid:durableId="814760727">
    <w:abstractNumId w:val="71"/>
  </w:num>
  <w:num w:numId="89" w16cid:durableId="1718697864">
    <w:abstractNumId w:val="96"/>
  </w:num>
  <w:num w:numId="90" w16cid:durableId="310864334">
    <w:abstractNumId w:val="66"/>
  </w:num>
  <w:num w:numId="91" w16cid:durableId="1760636702">
    <w:abstractNumId w:val="95"/>
  </w:num>
  <w:num w:numId="92" w16cid:durableId="96027354">
    <w:abstractNumId w:val="72"/>
  </w:num>
  <w:num w:numId="93" w16cid:durableId="954092879">
    <w:abstractNumId w:val="70"/>
  </w:num>
  <w:num w:numId="94" w16cid:durableId="593905198">
    <w:abstractNumId w:val="92"/>
  </w:num>
  <w:num w:numId="95" w16cid:durableId="267738552">
    <w:abstractNumId w:val="7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6F2C"/>
    <w:rsid w:val="0000397F"/>
    <w:rsid w:val="00004382"/>
    <w:rsid w:val="000149FE"/>
    <w:rsid w:val="00020E14"/>
    <w:rsid w:val="00023466"/>
    <w:rsid w:val="000251C6"/>
    <w:rsid w:val="000258BE"/>
    <w:rsid w:val="00025FFC"/>
    <w:rsid w:val="00027DA3"/>
    <w:rsid w:val="00030159"/>
    <w:rsid w:val="00032A3A"/>
    <w:rsid w:val="00033B84"/>
    <w:rsid w:val="00043656"/>
    <w:rsid w:val="0004400C"/>
    <w:rsid w:val="000502F9"/>
    <w:rsid w:val="00066CAD"/>
    <w:rsid w:val="00067F6A"/>
    <w:rsid w:val="00086322"/>
    <w:rsid w:val="00090738"/>
    <w:rsid w:val="00093748"/>
    <w:rsid w:val="000939E1"/>
    <w:rsid w:val="00093CCC"/>
    <w:rsid w:val="00094AD1"/>
    <w:rsid w:val="000A3232"/>
    <w:rsid w:val="000B111C"/>
    <w:rsid w:val="000B2A2F"/>
    <w:rsid w:val="000B60B5"/>
    <w:rsid w:val="000C5FBA"/>
    <w:rsid w:val="000D1A51"/>
    <w:rsid w:val="000E21CE"/>
    <w:rsid w:val="000E7C38"/>
    <w:rsid w:val="000F76DA"/>
    <w:rsid w:val="00112CED"/>
    <w:rsid w:val="00112E8C"/>
    <w:rsid w:val="00115250"/>
    <w:rsid w:val="0011756B"/>
    <w:rsid w:val="00120B09"/>
    <w:rsid w:val="001229C0"/>
    <w:rsid w:val="00130455"/>
    <w:rsid w:val="00143E2B"/>
    <w:rsid w:val="00144BC6"/>
    <w:rsid w:val="001511A0"/>
    <w:rsid w:val="00154275"/>
    <w:rsid w:val="00160014"/>
    <w:rsid w:val="0016625F"/>
    <w:rsid w:val="001673A5"/>
    <w:rsid w:val="00174B17"/>
    <w:rsid w:val="00176B7A"/>
    <w:rsid w:val="00177984"/>
    <w:rsid w:val="00187EC6"/>
    <w:rsid w:val="001A1990"/>
    <w:rsid w:val="001B68EC"/>
    <w:rsid w:val="001C6A59"/>
    <w:rsid w:val="001D0202"/>
    <w:rsid w:val="001D0D0E"/>
    <w:rsid w:val="002119EA"/>
    <w:rsid w:val="00220E05"/>
    <w:rsid w:val="0022237B"/>
    <w:rsid w:val="00235A14"/>
    <w:rsid w:val="0024036F"/>
    <w:rsid w:val="00240A5A"/>
    <w:rsid w:val="00244202"/>
    <w:rsid w:val="0025389B"/>
    <w:rsid w:val="00255903"/>
    <w:rsid w:val="00261159"/>
    <w:rsid w:val="0026642F"/>
    <w:rsid w:val="00273F6E"/>
    <w:rsid w:val="00274087"/>
    <w:rsid w:val="00281E29"/>
    <w:rsid w:val="0028506F"/>
    <w:rsid w:val="00287530"/>
    <w:rsid w:val="00290437"/>
    <w:rsid w:val="00290DF2"/>
    <w:rsid w:val="002923CB"/>
    <w:rsid w:val="002A2528"/>
    <w:rsid w:val="002B32DF"/>
    <w:rsid w:val="002C5F81"/>
    <w:rsid w:val="002C70AE"/>
    <w:rsid w:val="002D305B"/>
    <w:rsid w:val="002D6334"/>
    <w:rsid w:val="002D6414"/>
    <w:rsid w:val="002E1C9D"/>
    <w:rsid w:val="002E2661"/>
    <w:rsid w:val="002E4774"/>
    <w:rsid w:val="002F3007"/>
    <w:rsid w:val="002F7244"/>
    <w:rsid w:val="00301294"/>
    <w:rsid w:val="00306D65"/>
    <w:rsid w:val="00310910"/>
    <w:rsid w:val="00311592"/>
    <w:rsid w:val="003118B1"/>
    <w:rsid w:val="00320B8D"/>
    <w:rsid w:val="00324BB9"/>
    <w:rsid w:val="00330074"/>
    <w:rsid w:val="003311E0"/>
    <w:rsid w:val="003377D7"/>
    <w:rsid w:val="003522FA"/>
    <w:rsid w:val="003523E6"/>
    <w:rsid w:val="003536B6"/>
    <w:rsid w:val="003539E7"/>
    <w:rsid w:val="00354D46"/>
    <w:rsid w:val="0036067A"/>
    <w:rsid w:val="003A1FC7"/>
    <w:rsid w:val="003A20FF"/>
    <w:rsid w:val="003A257A"/>
    <w:rsid w:val="003C0477"/>
    <w:rsid w:val="003C0755"/>
    <w:rsid w:val="003C7833"/>
    <w:rsid w:val="003D3647"/>
    <w:rsid w:val="003E5CC5"/>
    <w:rsid w:val="003E6CBA"/>
    <w:rsid w:val="003F0D35"/>
    <w:rsid w:val="003F117E"/>
    <w:rsid w:val="00401839"/>
    <w:rsid w:val="004053CA"/>
    <w:rsid w:val="00411C8E"/>
    <w:rsid w:val="004156A0"/>
    <w:rsid w:val="00423B44"/>
    <w:rsid w:val="0042489E"/>
    <w:rsid w:val="0043740B"/>
    <w:rsid w:val="00440E8F"/>
    <w:rsid w:val="00442EB7"/>
    <w:rsid w:val="0045108F"/>
    <w:rsid w:val="00451BDE"/>
    <w:rsid w:val="0045429B"/>
    <w:rsid w:val="004555EF"/>
    <w:rsid w:val="00467132"/>
    <w:rsid w:val="00470DAA"/>
    <w:rsid w:val="00473361"/>
    <w:rsid w:val="00475731"/>
    <w:rsid w:val="00480C92"/>
    <w:rsid w:val="00481A90"/>
    <w:rsid w:val="004908F9"/>
    <w:rsid w:val="00491A17"/>
    <w:rsid w:val="004926D2"/>
    <w:rsid w:val="004A0999"/>
    <w:rsid w:val="004A0B32"/>
    <w:rsid w:val="004B1D75"/>
    <w:rsid w:val="004B7C41"/>
    <w:rsid w:val="004C3172"/>
    <w:rsid w:val="004C578D"/>
    <w:rsid w:val="004C6ED8"/>
    <w:rsid w:val="004C7242"/>
    <w:rsid w:val="004D2690"/>
    <w:rsid w:val="004D28A2"/>
    <w:rsid w:val="004E3C39"/>
    <w:rsid w:val="004E7DFC"/>
    <w:rsid w:val="00501EC3"/>
    <w:rsid w:val="00503564"/>
    <w:rsid w:val="005043FC"/>
    <w:rsid w:val="0052268C"/>
    <w:rsid w:val="00523C9E"/>
    <w:rsid w:val="00534A25"/>
    <w:rsid w:val="00537F00"/>
    <w:rsid w:val="005406D0"/>
    <w:rsid w:val="005437BE"/>
    <w:rsid w:val="00545CEE"/>
    <w:rsid w:val="00551438"/>
    <w:rsid w:val="0055695C"/>
    <w:rsid w:val="00561671"/>
    <w:rsid w:val="005623BA"/>
    <w:rsid w:val="00564AE9"/>
    <w:rsid w:val="00566256"/>
    <w:rsid w:val="005667D9"/>
    <w:rsid w:val="005724C7"/>
    <w:rsid w:val="0057530B"/>
    <w:rsid w:val="00582186"/>
    <w:rsid w:val="005A2CDB"/>
    <w:rsid w:val="005A4E6C"/>
    <w:rsid w:val="005A7571"/>
    <w:rsid w:val="005B551A"/>
    <w:rsid w:val="005B76DF"/>
    <w:rsid w:val="005C0EB0"/>
    <w:rsid w:val="005C4646"/>
    <w:rsid w:val="005C4A02"/>
    <w:rsid w:val="005C6065"/>
    <w:rsid w:val="005C6581"/>
    <w:rsid w:val="005C68C4"/>
    <w:rsid w:val="005C6D9E"/>
    <w:rsid w:val="005C74BD"/>
    <w:rsid w:val="005C74E1"/>
    <w:rsid w:val="005D1DAC"/>
    <w:rsid w:val="005D2298"/>
    <w:rsid w:val="005D4365"/>
    <w:rsid w:val="005F02C4"/>
    <w:rsid w:val="005F0936"/>
    <w:rsid w:val="005F241C"/>
    <w:rsid w:val="005F3F8C"/>
    <w:rsid w:val="005F6CE8"/>
    <w:rsid w:val="005F7033"/>
    <w:rsid w:val="00606F21"/>
    <w:rsid w:val="00612752"/>
    <w:rsid w:val="00612B8B"/>
    <w:rsid w:val="00614346"/>
    <w:rsid w:val="006300A0"/>
    <w:rsid w:val="00630566"/>
    <w:rsid w:val="00632CDB"/>
    <w:rsid w:val="00642817"/>
    <w:rsid w:val="00647C54"/>
    <w:rsid w:val="00650C33"/>
    <w:rsid w:val="006515AB"/>
    <w:rsid w:val="00653B8B"/>
    <w:rsid w:val="0066407B"/>
    <w:rsid w:val="0066761F"/>
    <w:rsid w:val="006731FA"/>
    <w:rsid w:val="00674E0C"/>
    <w:rsid w:val="00685ADF"/>
    <w:rsid w:val="0069065D"/>
    <w:rsid w:val="006913D3"/>
    <w:rsid w:val="006939F4"/>
    <w:rsid w:val="00694952"/>
    <w:rsid w:val="00694B6F"/>
    <w:rsid w:val="00696E7D"/>
    <w:rsid w:val="006A2727"/>
    <w:rsid w:val="006A54A0"/>
    <w:rsid w:val="006A6C36"/>
    <w:rsid w:val="006B2286"/>
    <w:rsid w:val="006B785B"/>
    <w:rsid w:val="006C4F25"/>
    <w:rsid w:val="006C70B5"/>
    <w:rsid w:val="006E071E"/>
    <w:rsid w:val="006F695D"/>
    <w:rsid w:val="00703B21"/>
    <w:rsid w:val="00703DA6"/>
    <w:rsid w:val="007054EE"/>
    <w:rsid w:val="0071238A"/>
    <w:rsid w:val="00713216"/>
    <w:rsid w:val="007143D5"/>
    <w:rsid w:val="00715FC8"/>
    <w:rsid w:val="007228F0"/>
    <w:rsid w:val="00723F8E"/>
    <w:rsid w:val="007368BB"/>
    <w:rsid w:val="00740398"/>
    <w:rsid w:val="00752BB6"/>
    <w:rsid w:val="00753E90"/>
    <w:rsid w:val="00762187"/>
    <w:rsid w:val="00770714"/>
    <w:rsid w:val="00771E1C"/>
    <w:rsid w:val="0078575E"/>
    <w:rsid w:val="007A2120"/>
    <w:rsid w:val="007A28A9"/>
    <w:rsid w:val="007A4DEB"/>
    <w:rsid w:val="007A6355"/>
    <w:rsid w:val="007A798A"/>
    <w:rsid w:val="007B1B2A"/>
    <w:rsid w:val="007B23E5"/>
    <w:rsid w:val="007B35A5"/>
    <w:rsid w:val="007C000D"/>
    <w:rsid w:val="007D3B5B"/>
    <w:rsid w:val="007D5742"/>
    <w:rsid w:val="007D6EAD"/>
    <w:rsid w:val="007E1220"/>
    <w:rsid w:val="007E6E38"/>
    <w:rsid w:val="007E7A67"/>
    <w:rsid w:val="007F1AA6"/>
    <w:rsid w:val="00800E00"/>
    <w:rsid w:val="00801E28"/>
    <w:rsid w:val="00804B56"/>
    <w:rsid w:val="00805581"/>
    <w:rsid w:val="008129D9"/>
    <w:rsid w:val="008151B0"/>
    <w:rsid w:val="008215CF"/>
    <w:rsid w:val="008228D1"/>
    <w:rsid w:val="00826F4E"/>
    <w:rsid w:val="00827BBE"/>
    <w:rsid w:val="008321E6"/>
    <w:rsid w:val="00833175"/>
    <w:rsid w:val="00836768"/>
    <w:rsid w:val="00836867"/>
    <w:rsid w:val="00840F4F"/>
    <w:rsid w:val="0084133B"/>
    <w:rsid w:val="008421AD"/>
    <w:rsid w:val="00851138"/>
    <w:rsid w:val="00854957"/>
    <w:rsid w:val="00855307"/>
    <w:rsid w:val="00865B40"/>
    <w:rsid w:val="008669A9"/>
    <w:rsid w:val="00872A81"/>
    <w:rsid w:val="00872BF9"/>
    <w:rsid w:val="00885D45"/>
    <w:rsid w:val="00886FC5"/>
    <w:rsid w:val="0089497A"/>
    <w:rsid w:val="008A1B26"/>
    <w:rsid w:val="008A21F5"/>
    <w:rsid w:val="008A5928"/>
    <w:rsid w:val="008B5165"/>
    <w:rsid w:val="008B6309"/>
    <w:rsid w:val="008B697E"/>
    <w:rsid w:val="008B7233"/>
    <w:rsid w:val="008D70FD"/>
    <w:rsid w:val="008E21F6"/>
    <w:rsid w:val="008E3536"/>
    <w:rsid w:val="008F1A97"/>
    <w:rsid w:val="008F2961"/>
    <w:rsid w:val="008F6414"/>
    <w:rsid w:val="008F6982"/>
    <w:rsid w:val="008F7DFA"/>
    <w:rsid w:val="008F7F61"/>
    <w:rsid w:val="00904AA6"/>
    <w:rsid w:val="00906284"/>
    <w:rsid w:val="009142E3"/>
    <w:rsid w:val="00916CA3"/>
    <w:rsid w:val="0092197F"/>
    <w:rsid w:val="00923CC4"/>
    <w:rsid w:val="0093261E"/>
    <w:rsid w:val="00932A25"/>
    <w:rsid w:val="00937FC4"/>
    <w:rsid w:val="00951861"/>
    <w:rsid w:val="00952F2F"/>
    <w:rsid w:val="0095396E"/>
    <w:rsid w:val="00955D6A"/>
    <w:rsid w:val="00957774"/>
    <w:rsid w:val="0096131B"/>
    <w:rsid w:val="00966986"/>
    <w:rsid w:val="0097426F"/>
    <w:rsid w:val="009873F4"/>
    <w:rsid w:val="0099099C"/>
    <w:rsid w:val="009941D1"/>
    <w:rsid w:val="009A65D0"/>
    <w:rsid w:val="009B0A8E"/>
    <w:rsid w:val="009B260E"/>
    <w:rsid w:val="009B595F"/>
    <w:rsid w:val="009B6221"/>
    <w:rsid w:val="009C2D2F"/>
    <w:rsid w:val="009D52BF"/>
    <w:rsid w:val="009E2D95"/>
    <w:rsid w:val="00A039E2"/>
    <w:rsid w:val="00A051D9"/>
    <w:rsid w:val="00A058CE"/>
    <w:rsid w:val="00A10FE9"/>
    <w:rsid w:val="00A12273"/>
    <w:rsid w:val="00A20527"/>
    <w:rsid w:val="00A21094"/>
    <w:rsid w:val="00A30A92"/>
    <w:rsid w:val="00A32945"/>
    <w:rsid w:val="00A338BB"/>
    <w:rsid w:val="00A33CDC"/>
    <w:rsid w:val="00A350A5"/>
    <w:rsid w:val="00A3758D"/>
    <w:rsid w:val="00A45643"/>
    <w:rsid w:val="00A655C2"/>
    <w:rsid w:val="00A74947"/>
    <w:rsid w:val="00A90299"/>
    <w:rsid w:val="00A90341"/>
    <w:rsid w:val="00A90720"/>
    <w:rsid w:val="00A92D7C"/>
    <w:rsid w:val="00AA1E1E"/>
    <w:rsid w:val="00AB0EDA"/>
    <w:rsid w:val="00AB2863"/>
    <w:rsid w:val="00AB3FA2"/>
    <w:rsid w:val="00AC3C46"/>
    <w:rsid w:val="00AD0647"/>
    <w:rsid w:val="00AD7562"/>
    <w:rsid w:val="00AE6201"/>
    <w:rsid w:val="00AF0035"/>
    <w:rsid w:val="00AF4502"/>
    <w:rsid w:val="00AF5719"/>
    <w:rsid w:val="00AF58FD"/>
    <w:rsid w:val="00AF7380"/>
    <w:rsid w:val="00B02773"/>
    <w:rsid w:val="00B02FD8"/>
    <w:rsid w:val="00B120E2"/>
    <w:rsid w:val="00B20468"/>
    <w:rsid w:val="00B25798"/>
    <w:rsid w:val="00B2648A"/>
    <w:rsid w:val="00B30F0F"/>
    <w:rsid w:val="00B34798"/>
    <w:rsid w:val="00B366D3"/>
    <w:rsid w:val="00B4126E"/>
    <w:rsid w:val="00B42EBC"/>
    <w:rsid w:val="00B43F0F"/>
    <w:rsid w:val="00B47428"/>
    <w:rsid w:val="00B51EBA"/>
    <w:rsid w:val="00B53524"/>
    <w:rsid w:val="00B60160"/>
    <w:rsid w:val="00B60A0D"/>
    <w:rsid w:val="00B653BE"/>
    <w:rsid w:val="00B678AB"/>
    <w:rsid w:val="00B72126"/>
    <w:rsid w:val="00B86525"/>
    <w:rsid w:val="00B87079"/>
    <w:rsid w:val="00B97F0C"/>
    <w:rsid w:val="00BA0FF7"/>
    <w:rsid w:val="00BA1E5E"/>
    <w:rsid w:val="00BA3111"/>
    <w:rsid w:val="00BA787A"/>
    <w:rsid w:val="00BB2280"/>
    <w:rsid w:val="00BB364E"/>
    <w:rsid w:val="00BB3F1C"/>
    <w:rsid w:val="00BB588A"/>
    <w:rsid w:val="00BB7839"/>
    <w:rsid w:val="00BC7277"/>
    <w:rsid w:val="00BF36D4"/>
    <w:rsid w:val="00C0138A"/>
    <w:rsid w:val="00C045B8"/>
    <w:rsid w:val="00C17538"/>
    <w:rsid w:val="00C234B2"/>
    <w:rsid w:val="00C30370"/>
    <w:rsid w:val="00C369DB"/>
    <w:rsid w:val="00C41203"/>
    <w:rsid w:val="00C4352A"/>
    <w:rsid w:val="00C47B72"/>
    <w:rsid w:val="00C57C46"/>
    <w:rsid w:val="00C60AD9"/>
    <w:rsid w:val="00C70EE6"/>
    <w:rsid w:val="00C86EBB"/>
    <w:rsid w:val="00C87A27"/>
    <w:rsid w:val="00C9043D"/>
    <w:rsid w:val="00C9461D"/>
    <w:rsid w:val="00C97B58"/>
    <w:rsid w:val="00CA0636"/>
    <w:rsid w:val="00CA1214"/>
    <w:rsid w:val="00CA2AE2"/>
    <w:rsid w:val="00CA3E52"/>
    <w:rsid w:val="00CB0024"/>
    <w:rsid w:val="00CB0073"/>
    <w:rsid w:val="00CB16E5"/>
    <w:rsid w:val="00CC1027"/>
    <w:rsid w:val="00CC3A94"/>
    <w:rsid w:val="00CC48E7"/>
    <w:rsid w:val="00CD0E11"/>
    <w:rsid w:val="00CD518F"/>
    <w:rsid w:val="00CE1D14"/>
    <w:rsid w:val="00CF2F73"/>
    <w:rsid w:val="00CF413E"/>
    <w:rsid w:val="00D025B6"/>
    <w:rsid w:val="00D038D8"/>
    <w:rsid w:val="00D103DA"/>
    <w:rsid w:val="00D16F2C"/>
    <w:rsid w:val="00D217C0"/>
    <w:rsid w:val="00D24DA9"/>
    <w:rsid w:val="00D25C07"/>
    <w:rsid w:val="00D30FAB"/>
    <w:rsid w:val="00D413AA"/>
    <w:rsid w:val="00D4340C"/>
    <w:rsid w:val="00D5425C"/>
    <w:rsid w:val="00D636B0"/>
    <w:rsid w:val="00D6773E"/>
    <w:rsid w:val="00D80C6E"/>
    <w:rsid w:val="00D81187"/>
    <w:rsid w:val="00D833D8"/>
    <w:rsid w:val="00D83676"/>
    <w:rsid w:val="00D83763"/>
    <w:rsid w:val="00D863F4"/>
    <w:rsid w:val="00D9429B"/>
    <w:rsid w:val="00D94A9A"/>
    <w:rsid w:val="00D95637"/>
    <w:rsid w:val="00DA178E"/>
    <w:rsid w:val="00DA17B8"/>
    <w:rsid w:val="00DB09E5"/>
    <w:rsid w:val="00DB2D06"/>
    <w:rsid w:val="00DC409A"/>
    <w:rsid w:val="00DC58F9"/>
    <w:rsid w:val="00DC75DC"/>
    <w:rsid w:val="00DD4005"/>
    <w:rsid w:val="00DD5AA3"/>
    <w:rsid w:val="00DD64C4"/>
    <w:rsid w:val="00DE124F"/>
    <w:rsid w:val="00DE1E08"/>
    <w:rsid w:val="00DE2642"/>
    <w:rsid w:val="00DE54EE"/>
    <w:rsid w:val="00DE606C"/>
    <w:rsid w:val="00DE60BB"/>
    <w:rsid w:val="00DF0454"/>
    <w:rsid w:val="00DF13EE"/>
    <w:rsid w:val="00DF1566"/>
    <w:rsid w:val="00DF1A35"/>
    <w:rsid w:val="00DF2A2D"/>
    <w:rsid w:val="00DF540B"/>
    <w:rsid w:val="00E00720"/>
    <w:rsid w:val="00E05CC4"/>
    <w:rsid w:val="00E0611A"/>
    <w:rsid w:val="00E0752F"/>
    <w:rsid w:val="00E1000B"/>
    <w:rsid w:val="00E14A87"/>
    <w:rsid w:val="00E160AE"/>
    <w:rsid w:val="00E168ED"/>
    <w:rsid w:val="00E17A8F"/>
    <w:rsid w:val="00E300BB"/>
    <w:rsid w:val="00E41E40"/>
    <w:rsid w:val="00E44099"/>
    <w:rsid w:val="00E44590"/>
    <w:rsid w:val="00E45F94"/>
    <w:rsid w:val="00E4625C"/>
    <w:rsid w:val="00E50F63"/>
    <w:rsid w:val="00E56CC7"/>
    <w:rsid w:val="00E63861"/>
    <w:rsid w:val="00E705DB"/>
    <w:rsid w:val="00E71D20"/>
    <w:rsid w:val="00E74E4F"/>
    <w:rsid w:val="00E80403"/>
    <w:rsid w:val="00E9305B"/>
    <w:rsid w:val="00EA36D4"/>
    <w:rsid w:val="00EA47A2"/>
    <w:rsid w:val="00EA5DB5"/>
    <w:rsid w:val="00EA65CE"/>
    <w:rsid w:val="00EA6CC8"/>
    <w:rsid w:val="00EB132F"/>
    <w:rsid w:val="00EB3C26"/>
    <w:rsid w:val="00EB447C"/>
    <w:rsid w:val="00EB48DC"/>
    <w:rsid w:val="00EC45B5"/>
    <w:rsid w:val="00EC7B96"/>
    <w:rsid w:val="00ED24FC"/>
    <w:rsid w:val="00ED7226"/>
    <w:rsid w:val="00EE2004"/>
    <w:rsid w:val="00EE38C8"/>
    <w:rsid w:val="00EE483E"/>
    <w:rsid w:val="00EE5AE8"/>
    <w:rsid w:val="00EF7153"/>
    <w:rsid w:val="00F0121D"/>
    <w:rsid w:val="00F03DBA"/>
    <w:rsid w:val="00F048AC"/>
    <w:rsid w:val="00F254D1"/>
    <w:rsid w:val="00F2557B"/>
    <w:rsid w:val="00F277D3"/>
    <w:rsid w:val="00F319FC"/>
    <w:rsid w:val="00F32782"/>
    <w:rsid w:val="00F42C0F"/>
    <w:rsid w:val="00F45364"/>
    <w:rsid w:val="00F5277C"/>
    <w:rsid w:val="00F539E9"/>
    <w:rsid w:val="00F55185"/>
    <w:rsid w:val="00F60F54"/>
    <w:rsid w:val="00F6178B"/>
    <w:rsid w:val="00F71B97"/>
    <w:rsid w:val="00F737B3"/>
    <w:rsid w:val="00F812BE"/>
    <w:rsid w:val="00F92CA8"/>
    <w:rsid w:val="00F941BD"/>
    <w:rsid w:val="00F953F9"/>
    <w:rsid w:val="00F95C33"/>
    <w:rsid w:val="00F964E4"/>
    <w:rsid w:val="00FA4500"/>
    <w:rsid w:val="00FA4B87"/>
    <w:rsid w:val="00FB658D"/>
    <w:rsid w:val="00FB71A4"/>
    <w:rsid w:val="00FB7E39"/>
    <w:rsid w:val="00FC4AB6"/>
    <w:rsid w:val="00FD3EFB"/>
    <w:rsid w:val="00FF129B"/>
    <w:rsid w:val="00FF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319C6"/>
  <w15:docId w15:val="{37780315-33D9-48A2-BB38-59964156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6F2C"/>
    <w:pPr>
      <w:spacing w:after="0" w:line="240" w:lineRule="auto"/>
      <w:ind w:left="357" w:hanging="357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7123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7123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nhideWhenUsed/>
    <w:qFormat/>
    <w:rsid w:val="00D16F2C"/>
    <w:pPr>
      <w:keepNext/>
      <w:spacing w:before="240" w:after="60"/>
      <w:ind w:left="0" w:firstLine="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nhideWhenUsed/>
    <w:qFormat/>
    <w:rsid w:val="0071238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nhideWhenUsed/>
    <w:qFormat/>
    <w:rsid w:val="007123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nhideWhenUsed/>
    <w:qFormat/>
    <w:rsid w:val="00281E2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281E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Cmsor8">
    <w:name w:val="heading 8"/>
    <w:basedOn w:val="Norml"/>
    <w:next w:val="Norml"/>
    <w:link w:val="Cmsor8Char"/>
    <w:qFormat/>
    <w:rsid w:val="0071238A"/>
    <w:pPr>
      <w:spacing w:before="240" w:after="60"/>
      <w:ind w:left="0" w:firstLine="0"/>
      <w:outlineLvl w:val="7"/>
    </w:pPr>
    <w:rPr>
      <w:rFonts w:ascii="Times New Roman" w:eastAsia="Times New Roman" w:hAnsi="Times New Roman"/>
      <w:i/>
      <w:iCs/>
      <w:sz w:val="24"/>
      <w:szCs w:val="24"/>
      <w:lang w:eastAsia="hu-HU"/>
    </w:rPr>
  </w:style>
  <w:style w:type="paragraph" w:styleId="Cmsor9">
    <w:name w:val="heading 9"/>
    <w:basedOn w:val="Norml"/>
    <w:next w:val="Norml"/>
    <w:link w:val="Cmsor9Char"/>
    <w:unhideWhenUsed/>
    <w:qFormat/>
    <w:rsid w:val="004C578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D16F2C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msonormal0">
    <w:name w:val="msonormal"/>
    <w:basedOn w:val="Norml"/>
    <w:rsid w:val="00D16F2C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nhideWhenUsed/>
    <w:rsid w:val="00D16F2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D16F2C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nhideWhenUsed/>
    <w:rsid w:val="00D16F2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16F2C"/>
    <w:rPr>
      <w:rFonts w:ascii="Calibri" w:eastAsia="Calibri" w:hAnsi="Calibri" w:cs="Times New Roman"/>
    </w:rPr>
  </w:style>
  <w:style w:type="paragraph" w:styleId="Cm">
    <w:name w:val="Title"/>
    <w:basedOn w:val="Norml"/>
    <w:link w:val="CmChar"/>
    <w:qFormat/>
    <w:rsid w:val="00D16F2C"/>
    <w:pPr>
      <w:ind w:left="0" w:firstLine="0"/>
      <w:jc w:val="center"/>
    </w:pPr>
    <w:rPr>
      <w:rFonts w:ascii="Times New Roman" w:eastAsia="Times New Roman" w:hAnsi="Times New Roman"/>
      <w:i/>
      <w:sz w:val="20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D16F2C"/>
    <w:rPr>
      <w:rFonts w:ascii="Times New Roman" w:eastAsia="Times New Roman" w:hAnsi="Times New Roman" w:cs="Times New Roman"/>
      <w:i/>
      <w:sz w:val="20"/>
      <w:szCs w:val="20"/>
      <w:lang w:eastAsia="hu-HU"/>
    </w:rPr>
  </w:style>
  <w:style w:type="paragraph" w:styleId="Szvegtrzs">
    <w:name w:val="Body Text"/>
    <w:basedOn w:val="Norml"/>
    <w:link w:val="SzvegtrzsChar"/>
    <w:unhideWhenUsed/>
    <w:rsid w:val="00D16F2C"/>
    <w:pPr>
      <w:ind w:left="0" w:firstLine="0"/>
      <w:jc w:val="both"/>
    </w:pPr>
    <w:rPr>
      <w:rFonts w:cs="Calibri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D16F2C"/>
    <w:rPr>
      <w:rFonts w:ascii="Calibri" w:eastAsia="Calibri" w:hAnsi="Calibri" w:cs="Calibri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6F2C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6F2C"/>
    <w:rPr>
      <w:rFonts w:ascii="Segoe UI" w:eastAsia="Calibri" w:hAnsi="Segoe UI" w:cs="Times New Roman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D16F2C"/>
    <w:pPr>
      <w:spacing w:after="200" w:line="276" w:lineRule="auto"/>
      <w:ind w:left="720" w:firstLine="0"/>
      <w:contextualSpacing/>
    </w:pPr>
  </w:style>
  <w:style w:type="paragraph" w:customStyle="1" w:styleId="Default">
    <w:name w:val="Default"/>
    <w:rsid w:val="00D16F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msonormalcxspmiddle">
    <w:name w:val="msonormalcxspmiddle"/>
    <w:basedOn w:val="Norml"/>
    <w:rsid w:val="00D16F2C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Char1">
    <w:name w:val="Szövegtörzs Char1"/>
    <w:basedOn w:val="Bekezdsalapbettpusa"/>
    <w:uiPriority w:val="99"/>
    <w:semiHidden/>
    <w:rsid w:val="00D16F2C"/>
    <w:rPr>
      <w:sz w:val="22"/>
      <w:szCs w:val="22"/>
      <w:lang w:eastAsia="en-US"/>
    </w:rPr>
  </w:style>
  <w:style w:type="character" w:customStyle="1" w:styleId="Cmsor1Char">
    <w:name w:val="Címsor 1 Char"/>
    <w:basedOn w:val="Bekezdsalapbettpusa"/>
    <w:link w:val="Cmsor1"/>
    <w:rsid w:val="00712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7123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Cmsor4Char">
    <w:name w:val="Címsor 4 Char"/>
    <w:basedOn w:val="Bekezdsalapbettpusa"/>
    <w:link w:val="Cmsor4"/>
    <w:rsid w:val="0071238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rsid w:val="0071238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Cmsor8Char">
    <w:name w:val="Címsor 8 Char"/>
    <w:basedOn w:val="Bekezdsalapbettpusa"/>
    <w:link w:val="Cmsor8"/>
    <w:rsid w:val="0071238A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para">
    <w:name w:val="para"/>
    <w:basedOn w:val="Bekezdsalapbettpusa"/>
    <w:rsid w:val="0071238A"/>
  </w:style>
  <w:style w:type="character" w:customStyle="1" w:styleId="point">
    <w:name w:val="point"/>
    <w:basedOn w:val="Bekezdsalapbettpusa"/>
    <w:rsid w:val="0071238A"/>
  </w:style>
  <w:style w:type="paragraph" w:customStyle="1" w:styleId="Stlus1">
    <w:name w:val="Stílus1"/>
    <w:basedOn w:val="Norml"/>
    <w:rsid w:val="0071238A"/>
    <w:pPr>
      <w:ind w:left="0" w:firstLine="0"/>
      <w:jc w:val="both"/>
    </w:pPr>
    <w:rPr>
      <w:rFonts w:ascii="Times New Roman" w:eastAsia="Times New Roman" w:hAnsi="Times New Roman"/>
      <w:sz w:val="28"/>
      <w:szCs w:val="20"/>
      <w:lang w:eastAsia="hu-HU"/>
    </w:rPr>
  </w:style>
  <w:style w:type="paragraph" w:styleId="Szvegtrzs2">
    <w:name w:val="Body Text 2"/>
    <w:basedOn w:val="Norml"/>
    <w:link w:val="Szvegtrzs2Char"/>
    <w:unhideWhenUsed/>
    <w:rsid w:val="0071238A"/>
    <w:pPr>
      <w:spacing w:after="120" w:line="480" w:lineRule="auto"/>
      <w:ind w:left="0" w:firstLine="0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71238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ection">
    <w:name w:val="section"/>
    <w:basedOn w:val="Bekezdsalapbettpusa"/>
    <w:rsid w:val="0071238A"/>
  </w:style>
  <w:style w:type="paragraph" w:styleId="Szvegtrzs3">
    <w:name w:val="Body Text 3"/>
    <w:basedOn w:val="Norml"/>
    <w:link w:val="Szvegtrzs3Char"/>
    <w:rsid w:val="0071238A"/>
    <w:pPr>
      <w:spacing w:after="120"/>
      <w:ind w:left="0" w:firstLine="0"/>
    </w:pPr>
    <w:rPr>
      <w:rFonts w:ascii="Times New Roman" w:eastAsia="Times New Roman" w:hAnsi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71238A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2">
    <w:name w:val="Body Text Indent 2"/>
    <w:basedOn w:val="Norml"/>
    <w:link w:val="Szvegtrzsbehzssal2Char"/>
    <w:rsid w:val="0071238A"/>
    <w:pPr>
      <w:spacing w:after="120" w:line="480" w:lineRule="auto"/>
      <w:ind w:left="283" w:firstLine="0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Szvegtrzsbehzssal2Char">
    <w:name w:val="Szövegtörzs behúzással 2 Char"/>
    <w:basedOn w:val="Bekezdsalapbettpusa"/>
    <w:link w:val="Szvegtrzsbehzssal2"/>
    <w:rsid w:val="0071238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a">
    <w:uiPriority w:val="22"/>
    <w:qFormat/>
    <w:rsid w:val="00712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1CharCharCharCharCharCharCharCharCharCharCharCharCharChar">
    <w:name w:val="Char1 Char Char Char Char Char Char Char Char Char Char Char Char Char Char"/>
    <w:basedOn w:val="Norml"/>
    <w:rsid w:val="0071238A"/>
    <w:pPr>
      <w:ind w:left="0" w:firstLine="0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Kiemels2">
    <w:name w:val="Strong"/>
    <w:basedOn w:val="Bekezdsalapbettpusa"/>
    <w:uiPriority w:val="22"/>
    <w:qFormat/>
    <w:rsid w:val="0071238A"/>
    <w:rPr>
      <w:b/>
      <w:bCs/>
    </w:rPr>
  </w:style>
  <w:style w:type="numbering" w:customStyle="1" w:styleId="Nemlista1">
    <w:name w:val="Nem lista1"/>
    <w:next w:val="Nemlista"/>
    <w:uiPriority w:val="99"/>
    <w:semiHidden/>
    <w:unhideWhenUsed/>
    <w:rsid w:val="00800E00"/>
  </w:style>
  <w:style w:type="paragraph" w:customStyle="1" w:styleId="a0">
    <w:uiPriority w:val="22"/>
    <w:qFormat/>
    <w:rsid w:val="00800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">
    <w:name w:val="List"/>
    <w:basedOn w:val="Szvegtrzs"/>
    <w:rsid w:val="00B42EBC"/>
    <w:pPr>
      <w:widowControl w:val="0"/>
      <w:suppressAutoHyphens/>
      <w:spacing w:after="120"/>
      <w:jc w:val="left"/>
    </w:pPr>
    <w:rPr>
      <w:rFonts w:ascii="Times New Roman" w:eastAsia="Lucida Sans Unicode" w:hAnsi="Times New Roman" w:cs="Tahoma"/>
      <w:szCs w:val="20"/>
    </w:rPr>
  </w:style>
  <w:style w:type="paragraph" w:styleId="Szvegtrzsbehzssal">
    <w:name w:val="Body Text Indent"/>
    <w:basedOn w:val="Norml"/>
    <w:link w:val="SzvegtrzsbehzssalChar"/>
    <w:rsid w:val="00B42EBC"/>
    <w:pPr>
      <w:widowControl w:val="0"/>
      <w:suppressAutoHyphens/>
      <w:ind w:left="600" w:hanging="585"/>
      <w:jc w:val="both"/>
    </w:pPr>
    <w:rPr>
      <w:rFonts w:ascii="Times New Roman" w:eastAsia="Lucida Sans Unicode" w:hAnsi="Times New Roman"/>
      <w:b/>
      <w:bCs/>
      <w:i/>
      <w:iCs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B42EBC"/>
    <w:rPr>
      <w:rFonts w:ascii="Times New Roman" w:eastAsia="Lucida Sans Unicode" w:hAnsi="Times New Roman" w:cs="Times New Roman"/>
      <w:b/>
      <w:bCs/>
      <w:i/>
      <w:iCs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B42EBC"/>
    <w:pPr>
      <w:widowControl w:val="0"/>
      <w:suppressAutoHyphens/>
      <w:ind w:left="1418" w:hanging="803"/>
      <w:jc w:val="both"/>
    </w:pPr>
    <w:rPr>
      <w:rFonts w:ascii="Times New Roman" w:eastAsia="Lucida Sans Unicode" w:hAnsi="Times New Roman"/>
      <w:sz w:val="24"/>
      <w:szCs w:val="20"/>
      <w:lang w:eastAsia="hu-HU"/>
    </w:rPr>
  </w:style>
  <w:style w:type="character" w:customStyle="1" w:styleId="Szvegtrzsbehzssal3Char">
    <w:name w:val="Szövegtörzs behúzással 3 Char"/>
    <w:basedOn w:val="Bekezdsalapbettpusa"/>
    <w:link w:val="Szvegtrzsbehzssal3"/>
    <w:rsid w:val="00B42EBC"/>
    <w:rPr>
      <w:rFonts w:ascii="Times New Roman" w:eastAsia="Lucida Sans Unicode" w:hAnsi="Times New Roman" w:cs="Times New Roman"/>
      <w:sz w:val="24"/>
      <w:szCs w:val="20"/>
      <w:lang w:eastAsia="hu-HU"/>
    </w:rPr>
  </w:style>
  <w:style w:type="paragraph" w:customStyle="1" w:styleId="Elformzottszveg">
    <w:name w:val="Előformázott szöveg"/>
    <w:basedOn w:val="Norml"/>
    <w:rsid w:val="00B42EBC"/>
    <w:pPr>
      <w:widowControl w:val="0"/>
      <w:suppressAutoHyphens/>
      <w:ind w:left="0" w:firstLine="0"/>
    </w:pPr>
    <w:rPr>
      <w:rFonts w:ascii="Courier New" w:eastAsia="Courier New" w:hAnsi="Courier New" w:cs="Courier New"/>
      <w:sz w:val="20"/>
      <w:szCs w:val="20"/>
      <w:lang w:eastAsia="hu-HU"/>
    </w:rPr>
  </w:style>
  <w:style w:type="paragraph" w:customStyle="1" w:styleId="WW-Elformzottszveg11111">
    <w:name w:val="WW-Előformázott szöveg11111"/>
    <w:basedOn w:val="Norml"/>
    <w:rsid w:val="00B42EBC"/>
    <w:pPr>
      <w:widowControl w:val="0"/>
      <w:suppressAutoHyphens/>
      <w:ind w:left="0" w:firstLine="0"/>
    </w:pPr>
    <w:rPr>
      <w:rFonts w:ascii="Courier New" w:eastAsia="Courier New" w:hAnsi="Courier New" w:cs="Courier New"/>
      <w:sz w:val="20"/>
      <w:szCs w:val="20"/>
      <w:lang w:eastAsia="hu-HU"/>
    </w:rPr>
  </w:style>
  <w:style w:type="paragraph" w:customStyle="1" w:styleId="WW-Elformzottszveg111111">
    <w:name w:val="WW-Előformázott szöveg111111"/>
    <w:basedOn w:val="Norml"/>
    <w:rsid w:val="00B42EBC"/>
    <w:pPr>
      <w:widowControl w:val="0"/>
      <w:suppressAutoHyphens/>
      <w:ind w:left="0" w:firstLine="0"/>
    </w:pPr>
    <w:rPr>
      <w:rFonts w:ascii="Courier New" w:eastAsia="Courier New" w:hAnsi="Courier New" w:cs="Courier New"/>
      <w:sz w:val="20"/>
      <w:szCs w:val="20"/>
      <w:lang w:eastAsia="hu-HU"/>
    </w:rPr>
  </w:style>
  <w:style w:type="paragraph" w:customStyle="1" w:styleId="WW-Szvegtrzs2">
    <w:name w:val="WW-Szövegtörzs 2"/>
    <w:basedOn w:val="Norml"/>
    <w:rsid w:val="00B42EBC"/>
    <w:pPr>
      <w:widowControl w:val="0"/>
      <w:suppressAutoHyphens/>
      <w:ind w:left="0" w:firstLine="0"/>
      <w:jc w:val="center"/>
    </w:pPr>
    <w:rPr>
      <w:rFonts w:ascii="Times New Roman" w:eastAsia="Lucida Sans Unicode" w:hAnsi="Times New Roman"/>
      <w:b/>
      <w:bCs/>
      <w:i/>
      <w:iCs/>
      <w:caps/>
      <w:sz w:val="24"/>
      <w:szCs w:val="24"/>
      <w:lang w:eastAsia="hu-HU"/>
    </w:rPr>
  </w:style>
  <w:style w:type="paragraph" w:customStyle="1" w:styleId="WW-Szvegtrzs3">
    <w:name w:val="WW-Szövegtörzs 3"/>
    <w:basedOn w:val="Norml"/>
    <w:rsid w:val="00B42EBC"/>
    <w:pPr>
      <w:widowControl w:val="0"/>
      <w:suppressAutoHyphens/>
      <w:ind w:left="0" w:firstLine="0"/>
      <w:jc w:val="both"/>
    </w:pPr>
    <w:rPr>
      <w:rFonts w:ascii="Times New Roman" w:eastAsia="Lucida Sans Unicode" w:hAnsi="Times New Roman"/>
      <w:b/>
      <w:bCs/>
      <w:i/>
      <w:iCs/>
      <w:sz w:val="24"/>
      <w:szCs w:val="24"/>
      <w:lang w:eastAsia="hu-HU"/>
    </w:rPr>
  </w:style>
  <w:style w:type="character" w:styleId="Oldalszm">
    <w:name w:val="page number"/>
    <w:basedOn w:val="Bekezdsalapbettpusa"/>
    <w:rsid w:val="00B42EBC"/>
  </w:style>
  <w:style w:type="paragraph" w:styleId="Szvegblokk">
    <w:name w:val="Block Text"/>
    <w:basedOn w:val="Norml"/>
    <w:rsid w:val="00B42EBC"/>
    <w:pPr>
      <w:widowControl w:val="0"/>
      <w:suppressAutoHyphens/>
      <w:ind w:left="540" w:right="15" w:hanging="540"/>
      <w:jc w:val="both"/>
    </w:pPr>
    <w:rPr>
      <w:rFonts w:ascii="Times New Roman" w:eastAsia="Lucida Sans Unicode" w:hAnsi="Times New Roman"/>
      <w:sz w:val="24"/>
      <w:szCs w:val="20"/>
      <w:lang w:eastAsia="hu-HU"/>
    </w:rPr>
  </w:style>
  <w:style w:type="paragraph" w:customStyle="1" w:styleId="CharCharCharCharCharChar">
    <w:name w:val="Char Char Char Char Char Char"/>
    <w:basedOn w:val="Norml"/>
    <w:rsid w:val="00B42EBC"/>
    <w:pPr>
      <w:spacing w:after="160" w:line="240" w:lineRule="exact"/>
      <w:ind w:left="0" w:firstLine="0"/>
    </w:pPr>
    <w:rPr>
      <w:rFonts w:ascii="Verdana" w:eastAsia="Times New Roman" w:hAnsi="Verdana"/>
      <w:sz w:val="20"/>
      <w:szCs w:val="20"/>
      <w:lang w:val="en-US"/>
    </w:rPr>
  </w:style>
  <w:style w:type="character" w:styleId="Hiperhivatkozs">
    <w:name w:val="Hyperlink"/>
    <w:rsid w:val="00B42EBC"/>
    <w:rPr>
      <w:color w:val="0000FF"/>
      <w:u w:val="single"/>
    </w:rPr>
  </w:style>
  <w:style w:type="paragraph" w:styleId="Felsorols2">
    <w:name w:val="List Bullet 2"/>
    <w:basedOn w:val="Norml"/>
    <w:autoRedefine/>
    <w:rsid w:val="00B42EBC"/>
    <w:pPr>
      <w:numPr>
        <w:ilvl w:val="1"/>
        <w:numId w:val="4"/>
      </w:numPr>
      <w:tabs>
        <w:tab w:val="clear" w:pos="1894"/>
        <w:tab w:val="num" w:pos="1276"/>
      </w:tabs>
      <w:ind w:left="1276"/>
      <w:jc w:val="both"/>
    </w:pPr>
    <w:rPr>
      <w:rFonts w:ascii="Garamond" w:eastAsia="Times New Roman" w:hAnsi="Garamond"/>
      <w:sz w:val="24"/>
      <w:szCs w:val="24"/>
      <w:lang w:eastAsia="hu-HU"/>
    </w:rPr>
  </w:style>
  <w:style w:type="character" w:customStyle="1" w:styleId="CharChar6">
    <w:name w:val="Char Char6"/>
    <w:rsid w:val="00B42EBC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F36D4"/>
    <w:pPr>
      <w:spacing w:before="480" w:line="276" w:lineRule="auto"/>
      <w:ind w:left="0" w:firstLine="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J1">
    <w:name w:val="toc 1"/>
    <w:basedOn w:val="Norml"/>
    <w:next w:val="Norml"/>
    <w:autoRedefine/>
    <w:uiPriority w:val="39"/>
    <w:unhideWhenUsed/>
    <w:rsid w:val="00BF36D4"/>
    <w:pPr>
      <w:spacing w:before="120" w:after="120" w:line="276" w:lineRule="auto"/>
      <w:ind w:left="0" w:firstLine="0"/>
    </w:pPr>
    <w:rPr>
      <w:rFonts w:cs="Calibri"/>
      <w:b/>
      <w:bCs/>
      <w:caps/>
      <w:sz w:val="20"/>
      <w:szCs w:val="20"/>
    </w:rPr>
  </w:style>
  <w:style w:type="paragraph" w:styleId="TJ2">
    <w:name w:val="toc 2"/>
    <w:basedOn w:val="Norml"/>
    <w:next w:val="Norml"/>
    <w:autoRedefine/>
    <w:uiPriority w:val="39"/>
    <w:unhideWhenUsed/>
    <w:rsid w:val="00BF36D4"/>
    <w:pPr>
      <w:spacing w:line="276" w:lineRule="auto"/>
      <w:ind w:left="220" w:firstLine="0"/>
    </w:pPr>
    <w:rPr>
      <w:rFonts w:cs="Calibri"/>
      <w:smallCaps/>
      <w:sz w:val="20"/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BF36D4"/>
    <w:pPr>
      <w:spacing w:line="276" w:lineRule="auto"/>
      <w:ind w:left="440" w:firstLine="0"/>
    </w:pPr>
    <w:rPr>
      <w:rFonts w:cs="Calibri"/>
      <w:i/>
      <w:iCs/>
      <w:sz w:val="20"/>
      <w:szCs w:val="20"/>
    </w:rPr>
  </w:style>
  <w:style w:type="paragraph" w:styleId="TJ4">
    <w:name w:val="toc 4"/>
    <w:basedOn w:val="Norml"/>
    <w:next w:val="Norml"/>
    <w:autoRedefine/>
    <w:uiPriority w:val="39"/>
    <w:unhideWhenUsed/>
    <w:rsid w:val="00BF36D4"/>
    <w:pPr>
      <w:spacing w:line="276" w:lineRule="auto"/>
      <w:ind w:left="660" w:firstLine="0"/>
    </w:pPr>
    <w:rPr>
      <w:rFonts w:cs="Calibri"/>
      <w:sz w:val="18"/>
      <w:szCs w:val="18"/>
    </w:rPr>
  </w:style>
  <w:style w:type="paragraph" w:styleId="TJ5">
    <w:name w:val="toc 5"/>
    <w:basedOn w:val="Norml"/>
    <w:next w:val="Norml"/>
    <w:autoRedefine/>
    <w:uiPriority w:val="39"/>
    <w:unhideWhenUsed/>
    <w:rsid w:val="00BF36D4"/>
    <w:pPr>
      <w:spacing w:line="276" w:lineRule="auto"/>
      <w:ind w:left="880" w:firstLine="0"/>
    </w:pPr>
    <w:rPr>
      <w:rFonts w:cs="Calibri"/>
      <w:sz w:val="18"/>
      <w:szCs w:val="18"/>
    </w:rPr>
  </w:style>
  <w:style w:type="paragraph" w:styleId="TJ6">
    <w:name w:val="toc 6"/>
    <w:basedOn w:val="Norml"/>
    <w:next w:val="Norml"/>
    <w:autoRedefine/>
    <w:uiPriority w:val="39"/>
    <w:unhideWhenUsed/>
    <w:rsid w:val="00BF36D4"/>
    <w:pPr>
      <w:spacing w:line="276" w:lineRule="auto"/>
      <w:ind w:left="1100" w:firstLine="0"/>
    </w:pPr>
    <w:rPr>
      <w:rFonts w:cs="Calibr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BF36D4"/>
    <w:pPr>
      <w:spacing w:line="276" w:lineRule="auto"/>
      <w:ind w:left="1320" w:firstLine="0"/>
    </w:pPr>
    <w:rPr>
      <w:rFonts w:cs="Calibr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BF36D4"/>
    <w:pPr>
      <w:spacing w:line="276" w:lineRule="auto"/>
      <w:ind w:left="1540" w:firstLine="0"/>
    </w:pPr>
    <w:rPr>
      <w:rFonts w:cs="Calibr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BF36D4"/>
    <w:pPr>
      <w:spacing w:line="276" w:lineRule="auto"/>
      <w:ind w:left="1760" w:firstLine="0"/>
    </w:pPr>
    <w:rPr>
      <w:rFonts w:cs="Calibri"/>
      <w:sz w:val="18"/>
      <w:szCs w:val="18"/>
    </w:rPr>
  </w:style>
  <w:style w:type="character" w:styleId="Mrltotthiperhivatkozs">
    <w:name w:val="FollowedHyperlink"/>
    <w:basedOn w:val="Bekezdsalapbettpusa"/>
    <w:semiHidden/>
    <w:unhideWhenUsed/>
    <w:rsid w:val="006939F4"/>
    <w:rPr>
      <w:color w:val="954F72" w:themeColor="followedHyperlink"/>
      <w:u w:val="single"/>
    </w:rPr>
  </w:style>
  <w:style w:type="character" w:customStyle="1" w:styleId="NincstrkzChar">
    <w:name w:val="Nincs térköz Char"/>
    <w:link w:val="Nincstrkz"/>
    <w:uiPriority w:val="99"/>
    <w:locked/>
    <w:rsid w:val="006939F4"/>
  </w:style>
  <w:style w:type="paragraph" w:styleId="Nincstrkz">
    <w:name w:val="No Spacing"/>
    <w:link w:val="NincstrkzChar"/>
    <w:uiPriority w:val="99"/>
    <w:qFormat/>
    <w:rsid w:val="006939F4"/>
    <w:pPr>
      <w:spacing w:after="0" w:line="240" w:lineRule="auto"/>
    </w:pPr>
  </w:style>
  <w:style w:type="paragraph" w:customStyle="1" w:styleId="Standard">
    <w:name w:val="Standard"/>
    <w:rsid w:val="006939F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6939F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cm">
    <w:name w:val="Subtitle"/>
    <w:basedOn w:val="Norml"/>
    <w:next w:val="Norml"/>
    <w:link w:val="AlcmChar"/>
    <w:qFormat/>
    <w:rsid w:val="00951861"/>
    <w:pPr>
      <w:numPr>
        <w:ilvl w:val="1"/>
      </w:numPr>
      <w:spacing w:after="160"/>
      <w:ind w:left="357" w:hanging="357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rsid w:val="00951861"/>
    <w:rPr>
      <w:rFonts w:eastAsiaTheme="minorEastAsia"/>
      <w:color w:val="5A5A5A" w:themeColor="text1" w:themeTint="A5"/>
      <w:spacing w:val="15"/>
    </w:rPr>
  </w:style>
  <w:style w:type="character" w:customStyle="1" w:styleId="ListaszerbekezdsChar">
    <w:name w:val="Listaszerű bekezdés Char"/>
    <w:link w:val="Listaszerbekezds"/>
    <w:uiPriority w:val="34"/>
    <w:locked/>
    <w:rsid w:val="00D81187"/>
    <w:rPr>
      <w:rFonts w:ascii="Calibri" w:eastAsia="Calibri" w:hAnsi="Calibri" w:cs="Times New Roman"/>
    </w:rPr>
  </w:style>
  <w:style w:type="character" w:customStyle="1" w:styleId="Cmsor9Char">
    <w:name w:val="Címsor 9 Char"/>
    <w:basedOn w:val="Bekezdsalapbettpusa"/>
    <w:link w:val="Cmsor9"/>
    <w:rsid w:val="004C578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a1">
    <w:uiPriority w:val="22"/>
    <w:qFormat/>
    <w:rsid w:val="004C578D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rmlWeb">
    <w:name w:val="Normal (Web)"/>
    <w:basedOn w:val="Norml"/>
    <w:rsid w:val="004C578D"/>
    <w:pPr>
      <w:suppressAutoHyphens/>
      <w:spacing w:before="280" w:after="280"/>
      <w:ind w:left="0" w:firstLine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zvegtrzs24">
    <w:name w:val="Szövegtörzs 24"/>
    <w:basedOn w:val="Norml"/>
    <w:rsid w:val="004C578D"/>
    <w:pPr>
      <w:widowControl w:val="0"/>
      <w:suppressAutoHyphens/>
      <w:overflowPunct w:val="0"/>
      <w:autoSpaceDE w:val="0"/>
      <w:ind w:left="0" w:firstLine="0"/>
      <w:jc w:val="both"/>
      <w:textAlignment w:val="baseline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ww-szvegtrzsbehzssal3">
    <w:name w:val="ww-szvegtrzsbehzssal3"/>
    <w:basedOn w:val="Norml"/>
    <w:rsid w:val="004C578D"/>
    <w:pPr>
      <w:suppressAutoHyphens/>
      <w:spacing w:before="280" w:after="280"/>
      <w:ind w:left="0" w:firstLine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zvegtrzs33">
    <w:name w:val="Szövegtörzs 33"/>
    <w:basedOn w:val="Norml"/>
    <w:rsid w:val="004C578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/>
      <w:ind w:left="0" w:firstLine="0"/>
      <w:jc w:val="center"/>
    </w:pPr>
    <w:rPr>
      <w:rFonts w:ascii="Times New Roman" w:eastAsia="Times New Roman" w:hAnsi="Times New Roman" w:cs="Calibri"/>
      <w:sz w:val="72"/>
      <w:szCs w:val="24"/>
      <w:lang w:eastAsia="ar-SA"/>
    </w:rPr>
  </w:style>
  <w:style w:type="character" w:styleId="Kiemels">
    <w:name w:val="Emphasis"/>
    <w:uiPriority w:val="20"/>
    <w:qFormat/>
    <w:rsid w:val="004C578D"/>
    <w:rPr>
      <w:i/>
      <w:iCs/>
    </w:rPr>
  </w:style>
  <w:style w:type="character" w:customStyle="1" w:styleId="Cmsor6Char">
    <w:name w:val="Címsor 6 Char"/>
    <w:basedOn w:val="Bekezdsalapbettpusa"/>
    <w:link w:val="Cmsor6"/>
    <w:rsid w:val="00281E2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Cmsor7Char">
    <w:name w:val="Címsor 7 Char"/>
    <w:basedOn w:val="Bekezdsalapbettpusa"/>
    <w:link w:val="Cmsor7"/>
    <w:rsid w:val="00281E2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WW8Num3z1">
    <w:name w:val="WW8Num3z1"/>
    <w:rsid w:val="00281E29"/>
    <w:rPr>
      <w:rFonts w:ascii="Courier New" w:hAnsi="Courier New"/>
    </w:rPr>
  </w:style>
  <w:style w:type="character" w:customStyle="1" w:styleId="WW8Num5z0">
    <w:name w:val="WW8Num5z0"/>
    <w:rsid w:val="00281E29"/>
    <w:rPr>
      <w:rFonts w:ascii="Wingdings" w:hAnsi="Wingdings"/>
    </w:rPr>
  </w:style>
  <w:style w:type="character" w:customStyle="1" w:styleId="WW8Num6z0">
    <w:name w:val="WW8Num6z0"/>
    <w:rsid w:val="00281E29"/>
    <w:rPr>
      <w:rFonts w:ascii="Wingdings" w:hAnsi="Wingdings"/>
    </w:rPr>
  </w:style>
  <w:style w:type="character" w:customStyle="1" w:styleId="WW8Num7z0">
    <w:name w:val="WW8Num7z0"/>
    <w:rsid w:val="00281E29"/>
    <w:rPr>
      <w:rFonts w:ascii="Wingdings" w:hAnsi="Wingdings"/>
    </w:rPr>
  </w:style>
  <w:style w:type="character" w:customStyle="1" w:styleId="WW8Num8z0">
    <w:name w:val="WW8Num8z0"/>
    <w:rsid w:val="00281E29"/>
    <w:rPr>
      <w:rFonts w:ascii="Wingdings" w:hAnsi="Wingdings"/>
    </w:rPr>
  </w:style>
  <w:style w:type="character" w:customStyle="1" w:styleId="WW8Num9z0">
    <w:name w:val="WW8Num9z0"/>
    <w:rsid w:val="00281E29"/>
    <w:rPr>
      <w:rFonts w:ascii="Wingdings" w:hAnsi="Wingdings"/>
    </w:rPr>
  </w:style>
  <w:style w:type="character" w:customStyle="1" w:styleId="WW8Num10z0">
    <w:name w:val="WW8Num10z0"/>
    <w:rsid w:val="00281E29"/>
    <w:rPr>
      <w:rFonts w:ascii="Wingdings" w:hAnsi="Wingdings"/>
    </w:rPr>
  </w:style>
  <w:style w:type="character" w:customStyle="1" w:styleId="WW8Num11z0">
    <w:name w:val="WW8Num11z0"/>
    <w:rsid w:val="00281E29"/>
    <w:rPr>
      <w:rFonts w:ascii="Wingdings" w:hAnsi="Wingdings" w:cs="Times New Roman"/>
    </w:rPr>
  </w:style>
  <w:style w:type="character" w:customStyle="1" w:styleId="WW8Num13z0">
    <w:name w:val="WW8Num13z0"/>
    <w:rsid w:val="00281E29"/>
    <w:rPr>
      <w:rFonts w:ascii="Wingdings" w:hAnsi="Wingdings"/>
    </w:rPr>
  </w:style>
  <w:style w:type="character" w:customStyle="1" w:styleId="WW8Num14z0">
    <w:name w:val="WW8Num14z0"/>
    <w:rsid w:val="00281E29"/>
    <w:rPr>
      <w:rFonts w:ascii="Wingdings" w:hAnsi="Wingdings"/>
    </w:rPr>
  </w:style>
  <w:style w:type="character" w:customStyle="1" w:styleId="WW8Num15z0">
    <w:name w:val="WW8Num15z0"/>
    <w:rsid w:val="00281E29"/>
    <w:rPr>
      <w:rFonts w:ascii="Wingdings" w:hAnsi="Wingdings" w:cs="Times New Roman"/>
    </w:rPr>
  </w:style>
  <w:style w:type="character" w:customStyle="1" w:styleId="WW8Num16z0">
    <w:name w:val="WW8Num16z0"/>
    <w:rsid w:val="00281E29"/>
    <w:rPr>
      <w:rFonts w:ascii="Wingdings" w:hAnsi="Wingdings"/>
    </w:rPr>
  </w:style>
  <w:style w:type="character" w:customStyle="1" w:styleId="WW8Num17z0">
    <w:name w:val="WW8Num17z0"/>
    <w:rsid w:val="00281E29"/>
    <w:rPr>
      <w:rFonts w:ascii="Times New Roman" w:hAnsi="Times New Roman"/>
    </w:rPr>
  </w:style>
  <w:style w:type="character" w:customStyle="1" w:styleId="WW8Num17z1">
    <w:name w:val="WW8Num17z1"/>
    <w:rsid w:val="00281E29"/>
    <w:rPr>
      <w:rFonts w:ascii="Courier New" w:hAnsi="Courier New"/>
    </w:rPr>
  </w:style>
  <w:style w:type="character" w:customStyle="1" w:styleId="WW8Num17z2">
    <w:name w:val="WW8Num17z2"/>
    <w:rsid w:val="00281E29"/>
    <w:rPr>
      <w:rFonts w:ascii="Wingdings" w:hAnsi="Wingdings"/>
    </w:rPr>
  </w:style>
  <w:style w:type="character" w:customStyle="1" w:styleId="WW8Num18z0">
    <w:name w:val="WW8Num18z0"/>
    <w:rsid w:val="00281E29"/>
    <w:rPr>
      <w:rFonts w:ascii="Wingdings" w:hAnsi="Wingdings"/>
      <w:b w:val="0"/>
    </w:rPr>
  </w:style>
  <w:style w:type="character" w:customStyle="1" w:styleId="WW8Num19z0">
    <w:name w:val="WW8Num19z0"/>
    <w:rsid w:val="00281E29"/>
    <w:rPr>
      <w:rFonts w:ascii="Wingdings" w:hAnsi="Wingdings"/>
      <w:b w:val="0"/>
    </w:rPr>
  </w:style>
  <w:style w:type="character" w:customStyle="1" w:styleId="WW8Num21z0">
    <w:name w:val="WW8Num21z0"/>
    <w:rsid w:val="00281E29"/>
    <w:rPr>
      <w:rFonts w:ascii="Garamond" w:eastAsia="Times New Roman" w:hAnsi="Garamond" w:cs="Times New Roman"/>
      <w:b w:val="0"/>
    </w:rPr>
  </w:style>
  <w:style w:type="character" w:customStyle="1" w:styleId="WW8Num22z0">
    <w:name w:val="WW8Num22z0"/>
    <w:rsid w:val="00281E29"/>
    <w:rPr>
      <w:rFonts w:ascii="Wingdings" w:hAnsi="Wingdings"/>
      <w:b w:val="0"/>
    </w:rPr>
  </w:style>
  <w:style w:type="character" w:customStyle="1" w:styleId="WW8Num24z0">
    <w:name w:val="WW8Num24z0"/>
    <w:rsid w:val="00281E29"/>
    <w:rPr>
      <w:rFonts w:ascii="Courier New" w:hAnsi="Courier New" w:cs="Courier New"/>
    </w:rPr>
  </w:style>
  <w:style w:type="character" w:customStyle="1" w:styleId="WW8Num25z0">
    <w:name w:val="WW8Num25z0"/>
    <w:rsid w:val="00281E29"/>
    <w:rPr>
      <w:rFonts w:ascii="Symbol" w:hAnsi="Symbol"/>
    </w:rPr>
  </w:style>
  <w:style w:type="character" w:customStyle="1" w:styleId="WW8Num25z1">
    <w:name w:val="WW8Num25z1"/>
    <w:rsid w:val="00281E29"/>
    <w:rPr>
      <w:rFonts w:ascii="Symbol" w:hAnsi="Symbol" w:cs="Courier New"/>
    </w:rPr>
  </w:style>
  <w:style w:type="character" w:customStyle="1" w:styleId="WW8Num25z4">
    <w:name w:val="WW8Num25z4"/>
    <w:rsid w:val="00281E29"/>
    <w:rPr>
      <w:rFonts w:ascii="Courier New" w:hAnsi="Courier New" w:cs="Courier New"/>
    </w:rPr>
  </w:style>
  <w:style w:type="character" w:customStyle="1" w:styleId="WW8Num26z0">
    <w:name w:val="WW8Num26z0"/>
    <w:rsid w:val="00281E29"/>
    <w:rPr>
      <w:rFonts w:ascii="Courier New" w:hAnsi="Courier New" w:cs="Courier New"/>
    </w:rPr>
  </w:style>
  <w:style w:type="character" w:customStyle="1" w:styleId="WW8Num27z0">
    <w:name w:val="WW8Num27z0"/>
    <w:rsid w:val="00281E29"/>
    <w:rPr>
      <w:rFonts w:ascii="Courier New" w:hAnsi="Courier New" w:cs="Courier New"/>
    </w:rPr>
  </w:style>
  <w:style w:type="character" w:customStyle="1" w:styleId="WW8Num28z0">
    <w:name w:val="WW8Num28z0"/>
    <w:rsid w:val="00281E29"/>
    <w:rPr>
      <w:rFonts w:ascii="Wingdings" w:hAnsi="Wingdings"/>
      <w:b w:val="0"/>
    </w:rPr>
  </w:style>
  <w:style w:type="character" w:customStyle="1" w:styleId="WW8Num29z0">
    <w:name w:val="WW8Num29z0"/>
    <w:rsid w:val="00281E29"/>
    <w:rPr>
      <w:rFonts w:ascii="Wingdings" w:hAnsi="Wingdings"/>
    </w:rPr>
  </w:style>
  <w:style w:type="character" w:customStyle="1" w:styleId="WW8Num30z0">
    <w:name w:val="WW8Num30z0"/>
    <w:rsid w:val="00281E29"/>
    <w:rPr>
      <w:rFonts w:ascii="Wingdings" w:hAnsi="Wingdings"/>
    </w:rPr>
  </w:style>
  <w:style w:type="character" w:customStyle="1" w:styleId="WW8Num32z0">
    <w:name w:val="WW8Num32z0"/>
    <w:rsid w:val="00281E29"/>
    <w:rPr>
      <w:rFonts w:ascii="Wingdings" w:hAnsi="Wingdings"/>
    </w:rPr>
  </w:style>
  <w:style w:type="character" w:customStyle="1" w:styleId="WW8Num33z0">
    <w:name w:val="WW8Num33z0"/>
    <w:rsid w:val="00281E29"/>
    <w:rPr>
      <w:rFonts w:ascii="Symbol" w:hAnsi="Symbol"/>
    </w:rPr>
  </w:style>
  <w:style w:type="character" w:customStyle="1" w:styleId="WW8Num33z1">
    <w:name w:val="WW8Num33z1"/>
    <w:rsid w:val="00281E29"/>
    <w:rPr>
      <w:rFonts w:ascii="Courier New" w:hAnsi="Courier New" w:cs="Courier New"/>
    </w:rPr>
  </w:style>
  <w:style w:type="character" w:customStyle="1" w:styleId="WW8Num33z2">
    <w:name w:val="WW8Num33z2"/>
    <w:rsid w:val="00281E29"/>
    <w:rPr>
      <w:rFonts w:ascii="Wingdings" w:hAnsi="Wingdings"/>
    </w:rPr>
  </w:style>
  <w:style w:type="character" w:customStyle="1" w:styleId="WW8Num35z0">
    <w:name w:val="WW8Num35z0"/>
    <w:rsid w:val="00281E29"/>
    <w:rPr>
      <w:rFonts w:ascii="Symbol" w:hAnsi="Symbol"/>
    </w:rPr>
  </w:style>
  <w:style w:type="character" w:customStyle="1" w:styleId="WW8Num36z0">
    <w:name w:val="WW8Num36z0"/>
    <w:rsid w:val="00281E29"/>
    <w:rPr>
      <w:rFonts w:ascii="Courier New" w:hAnsi="Courier New" w:cs="Courier New"/>
    </w:rPr>
  </w:style>
  <w:style w:type="character" w:customStyle="1" w:styleId="WW8Num37z0">
    <w:name w:val="WW8Num37z0"/>
    <w:rsid w:val="00281E29"/>
    <w:rPr>
      <w:rFonts w:ascii="Courier New" w:hAnsi="Courier New" w:cs="Courier New"/>
    </w:rPr>
  </w:style>
  <w:style w:type="character" w:customStyle="1" w:styleId="WW8Num38z0">
    <w:name w:val="WW8Num38z0"/>
    <w:rsid w:val="00281E29"/>
    <w:rPr>
      <w:rFonts w:ascii="Wingdings" w:hAnsi="Wingdings"/>
      <w:b w:val="0"/>
    </w:rPr>
  </w:style>
  <w:style w:type="character" w:customStyle="1" w:styleId="WW8Num39z0">
    <w:name w:val="WW8Num39z0"/>
    <w:rsid w:val="00281E29"/>
    <w:rPr>
      <w:rFonts w:ascii="Symbol" w:hAnsi="Symbol"/>
    </w:rPr>
  </w:style>
  <w:style w:type="character" w:customStyle="1" w:styleId="WW8Num40z0">
    <w:name w:val="WW8Num40z0"/>
    <w:rsid w:val="00281E29"/>
    <w:rPr>
      <w:rFonts w:ascii="Symbol" w:hAnsi="Symbol"/>
    </w:rPr>
  </w:style>
  <w:style w:type="character" w:customStyle="1" w:styleId="WW8Num42z0">
    <w:name w:val="WW8Num42z0"/>
    <w:rsid w:val="00281E29"/>
    <w:rPr>
      <w:rFonts w:ascii="Symbol" w:hAnsi="Symbol"/>
    </w:rPr>
  </w:style>
  <w:style w:type="character" w:customStyle="1" w:styleId="WW8Num43z0">
    <w:name w:val="WW8Num43z0"/>
    <w:rsid w:val="00281E29"/>
    <w:rPr>
      <w:rFonts w:ascii="Times New Roman" w:hAnsi="Times New Roman" w:cs="Times New Roman"/>
    </w:rPr>
  </w:style>
  <w:style w:type="character" w:customStyle="1" w:styleId="WW8Num44z0">
    <w:name w:val="WW8Num44z0"/>
    <w:rsid w:val="00281E29"/>
    <w:rPr>
      <w:rFonts w:ascii="Symbol" w:hAnsi="Symbol"/>
    </w:rPr>
  </w:style>
  <w:style w:type="character" w:customStyle="1" w:styleId="WW8Num45z0">
    <w:name w:val="WW8Num45z0"/>
    <w:rsid w:val="00281E29"/>
    <w:rPr>
      <w:rFonts w:ascii="Wingdings" w:hAnsi="Wingdings"/>
    </w:rPr>
  </w:style>
  <w:style w:type="character" w:customStyle="1" w:styleId="WW8Num46z0">
    <w:name w:val="WW8Num46z0"/>
    <w:rsid w:val="00281E29"/>
    <w:rPr>
      <w:rFonts w:ascii="Times New Roman" w:eastAsia="Times New Roman" w:hAnsi="Times New Roman" w:cs="Times New Roman"/>
    </w:rPr>
  </w:style>
  <w:style w:type="character" w:customStyle="1" w:styleId="WW8Num48z0">
    <w:name w:val="WW8Num48z0"/>
    <w:rsid w:val="00281E29"/>
    <w:rPr>
      <w:rFonts w:ascii="Symbol" w:hAnsi="Symbol"/>
    </w:rPr>
  </w:style>
  <w:style w:type="character" w:customStyle="1" w:styleId="WW8Num48z1">
    <w:name w:val="WW8Num48z1"/>
    <w:rsid w:val="00281E29"/>
    <w:rPr>
      <w:rFonts w:ascii="Courier New" w:hAnsi="Courier New" w:cs="Courier New"/>
    </w:rPr>
  </w:style>
  <w:style w:type="character" w:customStyle="1" w:styleId="WW8Num48z2">
    <w:name w:val="WW8Num48z2"/>
    <w:rsid w:val="00281E29"/>
    <w:rPr>
      <w:rFonts w:ascii="Wingdings" w:hAnsi="Wingdings"/>
    </w:rPr>
  </w:style>
  <w:style w:type="character" w:customStyle="1" w:styleId="WW8Num48z4">
    <w:name w:val="WW8Num48z4"/>
    <w:rsid w:val="00281E29"/>
    <w:rPr>
      <w:rFonts w:ascii="Courier New" w:hAnsi="Courier New" w:cs="Courier New"/>
    </w:rPr>
  </w:style>
  <w:style w:type="character" w:customStyle="1" w:styleId="WW8Num49z1">
    <w:name w:val="WW8Num49z1"/>
    <w:rsid w:val="00281E29"/>
    <w:rPr>
      <w:rFonts w:ascii="Courier New" w:hAnsi="Courier New" w:cs="Courier New"/>
    </w:rPr>
  </w:style>
  <w:style w:type="character" w:customStyle="1" w:styleId="WW8Num50z0">
    <w:name w:val="WW8Num50z0"/>
    <w:rsid w:val="00281E29"/>
    <w:rPr>
      <w:rFonts w:ascii="Wingdings" w:hAnsi="Wingdings"/>
    </w:rPr>
  </w:style>
  <w:style w:type="character" w:customStyle="1" w:styleId="WW8Num53z0">
    <w:name w:val="WW8Num53z0"/>
    <w:rsid w:val="00281E29"/>
    <w:rPr>
      <w:rFonts w:ascii="Wingdings" w:hAnsi="Wingdings"/>
    </w:rPr>
  </w:style>
  <w:style w:type="character" w:customStyle="1" w:styleId="Absatz-Standardschriftart">
    <w:name w:val="Absatz-Standardschriftart"/>
    <w:rsid w:val="00281E29"/>
  </w:style>
  <w:style w:type="character" w:customStyle="1" w:styleId="WW-Absatz-Standardschriftart">
    <w:name w:val="WW-Absatz-Standardschriftart"/>
    <w:rsid w:val="00281E29"/>
  </w:style>
  <w:style w:type="character" w:customStyle="1" w:styleId="WW-Absatz-Standardschriftart1">
    <w:name w:val="WW-Absatz-Standardschriftart1"/>
    <w:rsid w:val="00281E29"/>
  </w:style>
  <w:style w:type="character" w:customStyle="1" w:styleId="WW-Absatz-Standardschriftart11">
    <w:name w:val="WW-Absatz-Standardschriftart11"/>
    <w:rsid w:val="00281E29"/>
  </w:style>
  <w:style w:type="character" w:customStyle="1" w:styleId="WW-Absatz-Standardschriftart111">
    <w:name w:val="WW-Absatz-Standardschriftart111"/>
    <w:rsid w:val="00281E29"/>
  </w:style>
  <w:style w:type="character" w:customStyle="1" w:styleId="WW-Absatz-Standardschriftart1111">
    <w:name w:val="WW-Absatz-Standardschriftart1111"/>
    <w:rsid w:val="00281E29"/>
  </w:style>
  <w:style w:type="character" w:customStyle="1" w:styleId="WW-Absatz-Standardschriftart11111">
    <w:name w:val="WW-Absatz-Standardschriftart11111"/>
    <w:rsid w:val="00281E29"/>
  </w:style>
  <w:style w:type="character" w:customStyle="1" w:styleId="WW-Absatz-Standardschriftart111111">
    <w:name w:val="WW-Absatz-Standardschriftart111111"/>
    <w:rsid w:val="00281E29"/>
  </w:style>
  <w:style w:type="character" w:customStyle="1" w:styleId="WW-Absatz-Standardschriftart1111111">
    <w:name w:val="WW-Absatz-Standardschriftart1111111"/>
    <w:rsid w:val="00281E29"/>
  </w:style>
  <w:style w:type="character" w:customStyle="1" w:styleId="WW-Absatz-Standardschriftart11111111">
    <w:name w:val="WW-Absatz-Standardschriftart11111111"/>
    <w:rsid w:val="00281E29"/>
  </w:style>
  <w:style w:type="character" w:customStyle="1" w:styleId="Bekezdsalapbettpusa7">
    <w:name w:val="Bekezdés alapbetűtípusa7"/>
    <w:rsid w:val="00281E29"/>
  </w:style>
  <w:style w:type="character" w:customStyle="1" w:styleId="WW-Absatz-Standardschriftart111111111">
    <w:name w:val="WW-Absatz-Standardschriftart111111111"/>
    <w:rsid w:val="00281E29"/>
  </w:style>
  <w:style w:type="character" w:customStyle="1" w:styleId="WW-Absatz-Standardschriftart1111111111">
    <w:name w:val="WW-Absatz-Standardschriftart1111111111"/>
    <w:rsid w:val="00281E29"/>
  </w:style>
  <w:style w:type="character" w:customStyle="1" w:styleId="WW-Absatz-Standardschriftart11111111111">
    <w:name w:val="WW-Absatz-Standardschriftart11111111111"/>
    <w:rsid w:val="00281E29"/>
  </w:style>
  <w:style w:type="character" w:customStyle="1" w:styleId="Bekezdsalapbettpusa6">
    <w:name w:val="Bekezdés alapbetűtípusa6"/>
    <w:rsid w:val="00281E29"/>
  </w:style>
  <w:style w:type="character" w:customStyle="1" w:styleId="WW-Absatz-Standardschriftart111111111111">
    <w:name w:val="WW-Absatz-Standardschriftart111111111111"/>
    <w:rsid w:val="00281E29"/>
  </w:style>
  <w:style w:type="character" w:customStyle="1" w:styleId="WW-Absatz-Standardschriftart1111111111111">
    <w:name w:val="WW-Absatz-Standardschriftart1111111111111"/>
    <w:rsid w:val="00281E29"/>
  </w:style>
  <w:style w:type="character" w:customStyle="1" w:styleId="WW-Absatz-Standardschriftart11111111111111">
    <w:name w:val="WW-Absatz-Standardschriftart11111111111111"/>
    <w:rsid w:val="00281E29"/>
  </w:style>
  <w:style w:type="character" w:customStyle="1" w:styleId="WW-Absatz-Standardschriftart111111111111111">
    <w:name w:val="WW-Absatz-Standardschriftart111111111111111"/>
    <w:rsid w:val="00281E29"/>
  </w:style>
  <w:style w:type="character" w:customStyle="1" w:styleId="Bekezdsalapbettpusa5">
    <w:name w:val="Bekezdés alapbetűtípusa5"/>
    <w:rsid w:val="00281E29"/>
  </w:style>
  <w:style w:type="character" w:customStyle="1" w:styleId="WW8Num12z0">
    <w:name w:val="WW8Num12z0"/>
    <w:rsid w:val="00281E29"/>
    <w:rPr>
      <w:rFonts w:ascii="Wingdings" w:hAnsi="Wingdings"/>
    </w:rPr>
  </w:style>
  <w:style w:type="character" w:customStyle="1" w:styleId="WW8Num19z1">
    <w:name w:val="WW8Num19z1"/>
    <w:rsid w:val="00281E29"/>
    <w:rPr>
      <w:rFonts w:ascii="Courier New" w:hAnsi="Courier New"/>
    </w:rPr>
  </w:style>
  <w:style w:type="character" w:customStyle="1" w:styleId="WW8Num19z2">
    <w:name w:val="WW8Num19z2"/>
    <w:rsid w:val="00281E29"/>
    <w:rPr>
      <w:rFonts w:ascii="Wingdings" w:hAnsi="Wingdings"/>
    </w:rPr>
  </w:style>
  <w:style w:type="character" w:customStyle="1" w:styleId="WW8Num20z0">
    <w:name w:val="WW8Num20z0"/>
    <w:rsid w:val="00281E29"/>
    <w:rPr>
      <w:rFonts w:ascii="Wingdings" w:hAnsi="Wingdings" w:cs="Times New Roman"/>
    </w:rPr>
  </w:style>
  <w:style w:type="character" w:customStyle="1" w:styleId="WW8Num29z1">
    <w:name w:val="WW8Num29z1"/>
    <w:rsid w:val="00281E29"/>
    <w:rPr>
      <w:rFonts w:ascii="Symbol" w:hAnsi="Symbol" w:cs="Courier New"/>
    </w:rPr>
  </w:style>
  <w:style w:type="character" w:customStyle="1" w:styleId="WW8Num29z4">
    <w:name w:val="WW8Num29z4"/>
    <w:rsid w:val="00281E29"/>
    <w:rPr>
      <w:rFonts w:ascii="Courier New" w:hAnsi="Courier New" w:cs="Courier New"/>
    </w:rPr>
  </w:style>
  <w:style w:type="character" w:customStyle="1" w:styleId="WW8Num31z0">
    <w:name w:val="WW8Num31z0"/>
    <w:rsid w:val="00281E29"/>
    <w:rPr>
      <w:rFonts w:ascii="Times New Roman" w:hAnsi="Times New Roman" w:cs="Times New Roman"/>
    </w:rPr>
  </w:style>
  <w:style w:type="character" w:customStyle="1" w:styleId="WW8Num34z0">
    <w:name w:val="WW8Num34z0"/>
    <w:rsid w:val="00281E29"/>
    <w:rPr>
      <w:rFonts w:ascii="Courier New" w:hAnsi="Courier New" w:cs="Courier New"/>
    </w:rPr>
  </w:style>
  <w:style w:type="character" w:customStyle="1" w:styleId="WW8Num38z1">
    <w:name w:val="WW8Num38z1"/>
    <w:rsid w:val="00281E29"/>
    <w:rPr>
      <w:rFonts w:ascii="Courier New" w:hAnsi="Courier New" w:cs="Courier New"/>
    </w:rPr>
  </w:style>
  <w:style w:type="character" w:customStyle="1" w:styleId="WW8Num38z2">
    <w:name w:val="WW8Num38z2"/>
    <w:rsid w:val="00281E29"/>
    <w:rPr>
      <w:rFonts w:ascii="Wingdings" w:hAnsi="Wingdings"/>
    </w:rPr>
  </w:style>
  <w:style w:type="character" w:customStyle="1" w:styleId="WW8Num41z0">
    <w:name w:val="WW8Num41z0"/>
    <w:rsid w:val="00281E29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281E29"/>
    <w:rPr>
      <w:rFonts w:ascii="Wingdings" w:hAnsi="Wingdings"/>
    </w:rPr>
  </w:style>
  <w:style w:type="character" w:customStyle="1" w:styleId="WW8Num49z0">
    <w:name w:val="WW8Num49z0"/>
    <w:rsid w:val="00281E29"/>
    <w:rPr>
      <w:rFonts w:ascii="Symbol" w:hAnsi="Symbol"/>
    </w:rPr>
  </w:style>
  <w:style w:type="character" w:customStyle="1" w:styleId="WW8Num51z0">
    <w:name w:val="WW8Num51z0"/>
    <w:rsid w:val="00281E29"/>
    <w:rPr>
      <w:rFonts w:ascii="Wingdings" w:hAnsi="Wingdings"/>
    </w:rPr>
  </w:style>
  <w:style w:type="character" w:customStyle="1" w:styleId="WW8Num53z1">
    <w:name w:val="WW8Num53z1"/>
    <w:rsid w:val="00281E29"/>
    <w:rPr>
      <w:rFonts w:ascii="StarSymbol" w:hAnsi="StarSymbol"/>
    </w:rPr>
  </w:style>
  <w:style w:type="character" w:customStyle="1" w:styleId="WW8Num53z2">
    <w:name w:val="WW8Num53z2"/>
    <w:rsid w:val="00281E29"/>
    <w:rPr>
      <w:rFonts w:ascii="Wingdings" w:hAnsi="Wingdings"/>
    </w:rPr>
  </w:style>
  <w:style w:type="character" w:customStyle="1" w:styleId="WW8Num53z4">
    <w:name w:val="WW8Num53z4"/>
    <w:rsid w:val="00281E29"/>
    <w:rPr>
      <w:rFonts w:ascii="Courier New" w:hAnsi="Courier New" w:cs="Courier New"/>
    </w:rPr>
  </w:style>
  <w:style w:type="character" w:customStyle="1" w:styleId="WW8Num54z0">
    <w:name w:val="WW8Num54z0"/>
    <w:rsid w:val="00281E29"/>
    <w:rPr>
      <w:rFonts w:ascii="Wingdings" w:hAnsi="Wingdings"/>
    </w:rPr>
  </w:style>
  <w:style w:type="character" w:customStyle="1" w:styleId="WW8Num55z1">
    <w:name w:val="WW8Num55z1"/>
    <w:rsid w:val="00281E29"/>
    <w:rPr>
      <w:rFonts w:ascii="Courier New" w:hAnsi="Courier New" w:cs="Courier New"/>
    </w:rPr>
  </w:style>
  <w:style w:type="character" w:customStyle="1" w:styleId="WW8Num57z0">
    <w:name w:val="WW8Num57z0"/>
    <w:rsid w:val="00281E29"/>
    <w:rPr>
      <w:rFonts w:ascii="Wingdings" w:hAnsi="Wingdings"/>
    </w:rPr>
  </w:style>
  <w:style w:type="character" w:customStyle="1" w:styleId="WW-Absatz-Standardschriftart1111111111111111">
    <w:name w:val="WW-Absatz-Standardschriftart1111111111111111"/>
    <w:rsid w:val="00281E29"/>
  </w:style>
  <w:style w:type="character" w:customStyle="1" w:styleId="WW-Absatz-Standardschriftart11111111111111111">
    <w:name w:val="WW-Absatz-Standardschriftart11111111111111111"/>
    <w:rsid w:val="00281E29"/>
  </w:style>
  <w:style w:type="character" w:customStyle="1" w:styleId="WW-Absatz-Standardschriftart111111111111111111">
    <w:name w:val="WW-Absatz-Standardschriftart111111111111111111"/>
    <w:rsid w:val="00281E29"/>
  </w:style>
  <w:style w:type="character" w:customStyle="1" w:styleId="WW-Absatz-Standardschriftart1111111111111111111">
    <w:name w:val="WW-Absatz-Standardschriftart1111111111111111111"/>
    <w:rsid w:val="00281E29"/>
  </w:style>
  <w:style w:type="character" w:customStyle="1" w:styleId="WW-Absatz-Standardschriftart11111111111111111111">
    <w:name w:val="WW-Absatz-Standardschriftart11111111111111111111"/>
    <w:rsid w:val="00281E29"/>
  </w:style>
  <w:style w:type="character" w:customStyle="1" w:styleId="WW-Absatz-Standardschriftart111111111111111111111">
    <w:name w:val="WW-Absatz-Standardschriftart111111111111111111111"/>
    <w:rsid w:val="00281E29"/>
  </w:style>
  <w:style w:type="character" w:customStyle="1" w:styleId="WW-Absatz-Standardschriftart1111111111111111111111">
    <w:name w:val="WW-Absatz-Standardschriftart1111111111111111111111"/>
    <w:rsid w:val="00281E29"/>
  </w:style>
  <w:style w:type="character" w:customStyle="1" w:styleId="WW-Absatz-Standardschriftart11111111111111111111111">
    <w:name w:val="WW-Absatz-Standardschriftart11111111111111111111111"/>
    <w:rsid w:val="00281E29"/>
  </w:style>
  <w:style w:type="character" w:customStyle="1" w:styleId="WW-Absatz-Standardschriftart111111111111111111111111">
    <w:name w:val="WW-Absatz-Standardschriftart111111111111111111111111"/>
    <w:rsid w:val="00281E29"/>
  </w:style>
  <w:style w:type="character" w:customStyle="1" w:styleId="WW-Absatz-Standardschriftart1111111111111111111111111">
    <w:name w:val="WW-Absatz-Standardschriftart1111111111111111111111111"/>
    <w:rsid w:val="00281E29"/>
  </w:style>
  <w:style w:type="character" w:customStyle="1" w:styleId="WW-Absatz-Standardschriftart11111111111111111111111111">
    <w:name w:val="WW-Absatz-Standardschriftart11111111111111111111111111"/>
    <w:rsid w:val="00281E29"/>
  </w:style>
  <w:style w:type="character" w:customStyle="1" w:styleId="WW-Absatz-Standardschriftart111111111111111111111111111">
    <w:name w:val="WW-Absatz-Standardschriftart111111111111111111111111111"/>
    <w:rsid w:val="00281E29"/>
  </w:style>
  <w:style w:type="character" w:customStyle="1" w:styleId="WW-Absatz-Standardschriftart1111111111111111111111111111">
    <w:name w:val="WW-Absatz-Standardschriftart1111111111111111111111111111"/>
    <w:rsid w:val="00281E29"/>
  </w:style>
  <w:style w:type="character" w:customStyle="1" w:styleId="WW-Absatz-Standardschriftart11111111111111111111111111111">
    <w:name w:val="WW-Absatz-Standardschriftart11111111111111111111111111111"/>
    <w:rsid w:val="00281E29"/>
  </w:style>
  <w:style w:type="character" w:customStyle="1" w:styleId="WW8Num20z1">
    <w:name w:val="WW8Num20z1"/>
    <w:rsid w:val="00281E29"/>
    <w:rPr>
      <w:rFonts w:ascii="Courier New" w:hAnsi="Courier New"/>
    </w:rPr>
  </w:style>
  <w:style w:type="character" w:customStyle="1" w:styleId="WW8Num20z2">
    <w:name w:val="WW8Num20z2"/>
    <w:rsid w:val="00281E29"/>
    <w:rPr>
      <w:rFonts w:ascii="Wingdings" w:hAnsi="Wingdings"/>
    </w:rPr>
  </w:style>
  <w:style w:type="character" w:customStyle="1" w:styleId="WW8Num23z0">
    <w:name w:val="WW8Num23z0"/>
    <w:rsid w:val="00281E29"/>
    <w:rPr>
      <w:rFonts w:ascii="Wingdings" w:hAnsi="Wingdings"/>
    </w:rPr>
  </w:style>
  <w:style w:type="character" w:customStyle="1" w:styleId="WW8Num30z1">
    <w:name w:val="WW8Num30z1"/>
    <w:rsid w:val="00281E29"/>
    <w:rPr>
      <w:rFonts w:ascii="Symbol" w:hAnsi="Symbol" w:cs="Courier New"/>
    </w:rPr>
  </w:style>
  <w:style w:type="character" w:customStyle="1" w:styleId="WW8Num30z4">
    <w:name w:val="WW8Num30z4"/>
    <w:rsid w:val="00281E29"/>
    <w:rPr>
      <w:rFonts w:ascii="Courier New" w:hAnsi="Courier New" w:cs="Courier New"/>
    </w:rPr>
  </w:style>
  <w:style w:type="character" w:customStyle="1" w:styleId="WW8Num39z1">
    <w:name w:val="WW8Num39z1"/>
    <w:rsid w:val="00281E29"/>
    <w:rPr>
      <w:rFonts w:ascii="Courier New" w:hAnsi="Courier New" w:cs="Courier New"/>
    </w:rPr>
  </w:style>
  <w:style w:type="character" w:customStyle="1" w:styleId="WW8Num39z2">
    <w:name w:val="WW8Num39z2"/>
    <w:rsid w:val="00281E29"/>
    <w:rPr>
      <w:rFonts w:ascii="Wingdings" w:hAnsi="Wingdings"/>
    </w:rPr>
  </w:style>
  <w:style w:type="character" w:customStyle="1" w:styleId="WW8Num52z0">
    <w:name w:val="WW8Num52z0"/>
    <w:rsid w:val="00281E29"/>
    <w:rPr>
      <w:rFonts w:ascii="Wingdings" w:hAnsi="Wingdings"/>
    </w:rPr>
  </w:style>
  <w:style w:type="character" w:customStyle="1" w:styleId="WW8Num54z1">
    <w:name w:val="WW8Num54z1"/>
    <w:rsid w:val="00281E29"/>
    <w:rPr>
      <w:rFonts w:ascii="StarSymbol" w:hAnsi="StarSymbol"/>
    </w:rPr>
  </w:style>
  <w:style w:type="character" w:customStyle="1" w:styleId="WW8Num54z2">
    <w:name w:val="WW8Num54z2"/>
    <w:rsid w:val="00281E29"/>
    <w:rPr>
      <w:rFonts w:ascii="Wingdings" w:hAnsi="Wingdings"/>
    </w:rPr>
  </w:style>
  <w:style w:type="character" w:customStyle="1" w:styleId="WW8Num54z4">
    <w:name w:val="WW8Num54z4"/>
    <w:rsid w:val="00281E29"/>
    <w:rPr>
      <w:rFonts w:ascii="Courier New" w:hAnsi="Courier New" w:cs="Courier New"/>
    </w:rPr>
  </w:style>
  <w:style w:type="character" w:customStyle="1" w:styleId="WW8Num55z0">
    <w:name w:val="WW8Num55z0"/>
    <w:rsid w:val="00281E29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281E29"/>
    <w:rPr>
      <w:rFonts w:ascii="Courier New" w:hAnsi="Courier New" w:cs="Courier New"/>
    </w:rPr>
  </w:style>
  <w:style w:type="character" w:customStyle="1" w:styleId="WW-Absatz-Standardschriftart111111111111111111111111111111">
    <w:name w:val="WW-Absatz-Standardschriftart111111111111111111111111111111"/>
    <w:rsid w:val="00281E29"/>
  </w:style>
  <w:style w:type="character" w:customStyle="1" w:styleId="WW8Num3z0">
    <w:name w:val="WW8Num3z0"/>
    <w:rsid w:val="00281E29"/>
    <w:rPr>
      <w:rFonts w:ascii="Wingdings" w:hAnsi="Wingdings"/>
    </w:rPr>
  </w:style>
  <w:style w:type="character" w:customStyle="1" w:styleId="WW8Num4z0">
    <w:name w:val="WW8Num4z0"/>
    <w:rsid w:val="00281E29"/>
    <w:rPr>
      <w:rFonts w:ascii="Wingdings" w:hAnsi="Wingdings"/>
    </w:rPr>
  </w:style>
  <w:style w:type="character" w:customStyle="1" w:styleId="WW8Num33z3">
    <w:name w:val="WW8Num33z3"/>
    <w:rsid w:val="00281E29"/>
    <w:rPr>
      <w:rFonts w:ascii="Symbol" w:hAnsi="Symbol"/>
    </w:rPr>
  </w:style>
  <w:style w:type="character" w:customStyle="1" w:styleId="WW8Num45z1">
    <w:name w:val="WW8Num45z1"/>
    <w:rsid w:val="00281E29"/>
    <w:rPr>
      <w:rFonts w:ascii="Courier New" w:hAnsi="Courier New" w:cs="Courier New"/>
    </w:rPr>
  </w:style>
  <w:style w:type="character" w:customStyle="1" w:styleId="WW8Num45z2">
    <w:name w:val="WW8Num45z2"/>
    <w:rsid w:val="00281E29"/>
    <w:rPr>
      <w:rFonts w:ascii="Wingdings" w:hAnsi="Wingdings"/>
    </w:rPr>
  </w:style>
  <w:style w:type="character" w:customStyle="1" w:styleId="WW8Num58z0">
    <w:name w:val="WW8Num58z0"/>
    <w:rsid w:val="00281E29"/>
    <w:rPr>
      <w:rFonts w:ascii="Wingdings" w:hAnsi="Wingdings"/>
    </w:rPr>
  </w:style>
  <w:style w:type="character" w:customStyle="1" w:styleId="WW8Num58z1">
    <w:name w:val="WW8Num58z1"/>
    <w:rsid w:val="00281E29"/>
    <w:rPr>
      <w:rFonts w:ascii="Symbol" w:hAnsi="Symbol" w:cs="Courier New"/>
    </w:rPr>
  </w:style>
  <w:style w:type="character" w:customStyle="1" w:styleId="WW8Num58z4">
    <w:name w:val="WW8Num58z4"/>
    <w:rsid w:val="00281E29"/>
    <w:rPr>
      <w:rFonts w:ascii="Courier New" w:hAnsi="Courier New" w:cs="Courier New"/>
    </w:rPr>
  </w:style>
  <w:style w:type="character" w:customStyle="1" w:styleId="WW8Num59z0">
    <w:name w:val="WW8Num59z0"/>
    <w:rsid w:val="00281E29"/>
    <w:rPr>
      <w:rFonts w:ascii="Wingdings" w:hAnsi="Wingdings"/>
    </w:rPr>
  </w:style>
  <w:style w:type="character" w:customStyle="1" w:styleId="WW8Num60z0">
    <w:name w:val="WW8Num60z0"/>
    <w:rsid w:val="00281E29"/>
    <w:rPr>
      <w:rFonts w:ascii="Times New Roman" w:hAnsi="Times New Roman"/>
    </w:rPr>
  </w:style>
  <w:style w:type="character" w:customStyle="1" w:styleId="WW8Num61z0">
    <w:name w:val="WW8Num61z0"/>
    <w:rsid w:val="00281E29"/>
    <w:rPr>
      <w:rFonts w:ascii="Symbol" w:hAnsi="Symbol"/>
    </w:rPr>
  </w:style>
  <w:style w:type="character" w:customStyle="1" w:styleId="WW8Num62z0">
    <w:name w:val="WW8Num62z0"/>
    <w:rsid w:val="00281E29"/>
    <w:rPr>
      <w:rFonts w:ascii="Times New Roman" w:eastAsia="Times New Roman" w:hAnsi="Times New Roman" w:cs="Times New Roman"/>
    </w:rPr>
  </w:style>
  <w:style w:type="character" w:customStyle="1" w:styleId="WW8Num63z0">
    <w:name w:val="WW8Num63z0"/>
    <w:rsid w:val="00281E29"/>
    <w:rPr>
      <w:rFonts w:ascii="Wingdings" w:hAnsi="Wingdings" w:cs="Courier New"/>
    </w:rPr>
  </w:style>
  <w:style w:type="character" w:customStyle="1" w:styleId="WW8Num64z0">
    <w:name w:val="WW8Num64z0"/>
    <w:rsid w:val="00281E29"/>
    <w:rPr>
      <w:rFonts w:ascii="Courier New" w:hAnsi="Courier New" w:cs="Courier New"/>
    </w:rPr>
  </w:style>
  <w:style w:type="character" w:customStyle="1" w:styleId="WW8Num65z0">
    <w:name w:val="WW8Num65z0"/>
    <w:rsid w:val="00281E29"/>
    <w:rPr>
      <w:rFonts w:ascii="Times New Roman" w:hAnsi="Times New Roman" w:cs="Times New Roman"/>
    </w:rPr>
  </w:style>
  <w:style w:type="character" w:customStyle="1" w:styleId="WW8Num66z0">
    <w:name w:val="WW8Num66z0"/>
    <w:rsid w:val="00281E29"/>
    <w:rPr>
      <w:rFonts w:ascii="Wingdings" w:hAnsi="Wingdings"/>
    </w:rPr>
  </w:style>
  <w:style w:type="character" w:customStyle="1" w:styleId="WW8Num68z0">
    <w:name w:val="WW8Num68z0"/>
    <w:rsid w:val="00281E29"/>
    <w:rPr>
      <w:rFonts w:ascii="Symbol" w:hAnsi="Symbol"/>
    </w:rPr>
  </w:style>
  <w:style w:type="character" w:customStyle="1" w:styleId="WW8Num69z0">
    <w:name w:val="WW8Num69z0"/>
    <w:rsid w:val="00281E29"/>
    <w:rPr>
      <w:rFonts w:ascii="Courier New" w:hAnsi="Courier New" w:cs="Courier New"/>
    </w:rPr>
  </w:style>
  <w:style w:type="character" w:customStyle="1" w:styleId="WW8Num69z1">
    <w:name w:val="WW8Num69z1"/>
    <w:rsid w:val="00281E29"/>
    <w:rPr>
      <w:rFonts w:ascii="Symbol" w:hAnsi="Symbol"/>
    </w:rPr>
  </w:style>
  <w:style w:type="character" w:customStyle="1" w:styleId="WW8Num69z2">
    <w:name w:val="WW8Num69z2"/>
    <w:rsid w:val="00281E29"/>
    <w:rPr>
      <w:rFonts w:ascii="Wingdings" w:hAnsi="Wingdings"/>
    </w:rPr>
  </w:style>
  <w:style w:type="character" w:customStyle="1" w:styleId="WW8Num71z0">
    <w:name w:val="WW8Num71z0"/>
    <w:rsid w:val="00281E29"/>
    <w:rPr>
      <w:rFonts w:ascii="Times New Roman" w:hAnsi="Times New Roman" w:cs="Times New Roman"/>
    </w:rPr>
  </w:style>
  <w:style w:type="character" w:customStyle="1" w:styleId="WW8Num72z0">
    <w:name w:val="WW8Num72z0"/>
    <w:rsid w:val="00281E29"/>
    <w:rPr>
      <w:rFonts w:ascii="Wingdings" w:hAnsi="Wingdings"/>
    </w:rPr>
  </w:style>
  <w:style w:type="character" w:customStyle="1" w:styleId="WW8Num73z0">
    <w:name w:val="WW8Num73z0"/>
    <w:rsid w:val="00281E29"/>
    <w:rPr>
      <w:rFonts w:ascii="Wingdings" w:hAnsi="Wingdings"/>
    </w:rPr>
  </w:style>
  <w:style w:type="character" w:customStyle="1" w:styleId="WW8Num74z0">
    <w:name w:val="WW8Num74z0"/>
    <w:rsid w:val="00281E29"/>
    <w:rPr>
      <w:rFonts w:ascii="Symbol" w:hAnsi="Symbol" w:cs="Courier New"/>
    </w:rPr>
  </w:style>
  <w:style w:type="character" w:customStyle="1" w:styleId="WW8Num75z0">
    <w:name w:val="WW8Num75z0"/>
    <w:rsid w:val="00281E29"/>
    <w:rPr>
      <w:rFonts w:ascii="Times New Roman" w:eastAsia="Times New Roman" w:hAnsi="Times New Roman" w:cs="Times New Roman"/>
    </w:rPr>
  </w:style>
  <w:style w:type="character" w:customStyle="1" w:styleId="WW8Num76z0">
    <w:name w:val="WW8Num76z0"/>
    <w:rsid w:val="00281E29"/>
    <w:rPr>
      <w:rFonts w:ascii="Courier New" w:hAnsi="Courier New" w:cs="Courier New"/>
    </w:rPr>
  </w:style>
  <w:style w:type="character" w:customStyle="1" w:styleId="WW8Num77z0">
    <w:name w:val="WW8Num77z0"/>
    <w:rsid w:val="00281E29"/>
    <w:rPr>
      <w:rFonts w:ascii="Courier New" w:hAnsi="Courier New" w:cs="Courier New"/>
    </w:rPr>
  </w:style>
  <w:style w:type="character" w:customStyle="1" w:styleId="WW8Num78z0">
    <w:name w:val="WW8Num78z0"/>
    <w:rsid w:val="00281E29"/>
    <w:rPr>
      <w:rFonts w:ascii="Wingdings" w:hAnsi="Wingdings"/>
    </w:rPr>
  </w:style>
  <w:style w:type="character" w:customStyle="1" w:styleId="WW8Num78z3">
    <w:name w:val="WW8Num78z3"/>
    <w:rsid w:val="00281E29"/>
    <w:rPr>
      <w:rFonts w:ascii="Symbol" w:hAnsi="Symbol"/>
    </w:rPr>
  </w:style>
  <w:style w:type="character" w:customStyle="1" w:styleId="WW8Num78z4">
    <w:name w:val="WW8Num78z4"/>
    <w:rsid w:val="00281E29"/>
    <w:rPr>
      <w:rFonts w:ascii="Courier New" w:hAnsi="Courier New" w:cs="Courier New"/>
    </w:rPr>
  </w:style>
  <w:style w:type="character" w:customStyle="1" w:styleId="WW8Num80z0">
    <w:name w:val="WW8Num80z0"/>
    <w:rsid w:val="00281E29"/>
    <w:rPr>
      <w:rFonts w:ascii="Wingdings" w:hAnsi="Wingdings"/>
    </w:rPr>
  </w:style>
  <w:style w:type="character" w:customStyle="1" w:styleId="WW8Num81z0">
    <w:name w:val="WW8Num81z0"/>
    <w:rsid w:val="00281E29"/>
    <w:rPr>
      <w:rFonts w:ascii="Wingdings" w:hAnsi="Wingdings"/>
    </w:rPr>
  </w:style>
  <w:style w:type="character" w:customStyle="1" w:styleId="WW8Num82z0">
    <w:name w:val="WW8Num82z0"/>
    <w:rsid w:val="00281E29"/>
    <w:rPr>
      <w:rFonts w:ascii="Symbol" w:hAnsi="Symbol"/>
    </w:rPr>
  </w:style>
  <w:style w:type="character" w:customStyle="1" w:styleId="WW8Num83z0">
    <w:name w:val="WW8Num83z0"/>
    <w:rsid w:val="00281E29"/>
    <w:rPr>
      <w:rFonts w:ascii="Times New Roman" w:eastAsia="Times New Roman" w:hAnsi="Times New Roman" w:cs="Times New Roman"/>
    </w:rPr>
  </w:style>
  <w:style w:type="character" w:customStyle="1" w:styleId="WW8Num85z0">
    <w:name w:val="WW8Num85z0"/>
    <w:rsid w:val="00281E29"/>
    <w:rPr>
      <w:rFonts w:ascii="Times New Roman" w:eastAsia="Times New Roman" w:hAnsi="Times New Roman" w:cs="Times New Roman"/>
    </w:rPr>
  </w:style>
  <w:style w:type="character" w:customStyle="1" w:styleId="WW8Num86z0">
    <w:name w:val="WW8Num86z0"/>
    <w:rsid w:val="00281E29"/>
    <w:rPr>
      <w:rFonts w:ascii="Times New Roman" w:eastAsia="Times New Roman" w:hAnsi="Times New Roman" w:cs="Times New Roman"/>
    </w:rPr>
  </w:style>
  <w:style w:type="character" w:customStyle="1" w:styleId="WW8Num87z0">
    <w:name w:val="WW8Num87z0"/>
    <w:rsid w:val="00281E29"/>
    <w:rPr>
      <w:rFonts w:ascii="Wingdings" w:hAnsi="Wingdings"/>
    </w:rPr>
  </w:style>
  <w:style w:type="character" w:customStyle="1" w:styleId="WW8Num88z0">
    <w:name w:val="WW8Num88z0"/>
    <w:rsid w:val="00281E29"/>
    <w:rPr>
      <w:rFonts w:ascii="Wingdings" w:hAnsi="Wingdings"/>
    </w:rPr>
  </w:style>
  <w:style w:type="character" w:customStyle="1" w:styleId="WW8Num91z0">
    <w:name w:val="WW8Num91z0"/>
    <w:rsid w:val="00281E29"/>
    <w:rPr>
      <w:rFonts w:ascii="Symbol" w:hAnsi="Symbol"/>
    </w:rPr>
  </w:style>
  <w:style w:type="character" w:customStyle="1" w:styleId="WW8Num91z1">
    <w:name w:val="WW8Num91z1"/>
    <w:rsid w:val="00281E29"/>
    <w:rPr>
      <w:rFonts w:ascii="Wingdings" w:hAnsi="Wingdings"/>
    </w:rPr>
  </w:style>
  <w:style w:type="character" w:customStyle="1" w:styleId="WW8Num91z2">
    <w:name w:val="WW8Num91z2"/>
    <w:rsid w:val="00281E29"/>
    <w:rPr>
      <w:rFonts w:ascii="Wingdings" w:hAnsi="Wingdings"/>
    </w:rPr>
  </w:style>
  <w:style w:type="character" w:customStyle="1" w:styleId="WW8Num91z4">
    <w:name w:val="WW8Num91z4"/>
    <w:rsid w:val="00281E29"/>
    <w:rPr>
      <w:rFonts w:ascii="Courier New" w:hAnsi="Courier New" w:cs="Courier New"/>
    </w:rPr>
  </w:style>
  <w:style w:type="character" w:customStyle="1" w:styleId="WW8Num92z0">
    <w:name w:val="WW8Num92z0"/>
    <w:rsid w:val="00281E29"/>
    <w:rPr>
      <w:rFonts w:ascii="Courier New" w:hAnsi="Courier New" w:cs="Courier New"/>
    </w:rPr>
  </w:style>
  <w:style w:type="character" w:customStyle="1" w:styleId="WW8Num93z0">
    <w:name w:val="WW8Num93z0"/>
    <w:rsid w:val="00281E29"/>
    <w:rPr>
      <w:rFonts w:ascii="Symbol" w:hAnsi="Symbol"/>
    </w:rPr>
  </w:style>
  <w:style w:type="character" w:customStyle="1" w:styleId="WW8Num94z0">
    <w:name w:val="WW8Num94z0"/>
    <w:rsid w:val="00281E29"/>
    <w:rPr>
      <w:rFonts w:ascii="Symbol" w:hAnsi="Symbol"/>
    </w:rPr>
  </w:style>
  <w:style w:type="character" w:customStyle="1" w:styleId="WW8Num95z1">
    <w:name w:val="WW8Num95z1"/>
    <w:rsid w:val="00281E29"/>
    <w:rPr>
      <w:rFonts w:ascii="Courier New" w:hAnsi="Courier New" w:cs="Courier New"/>
    </w:rPr>
  </w:style>
  <w:style w:type="character" w:customStyle="1" w:styleId="WW-Absatz-Standardschriftart1111111111111111111111111111111">
    <w:name w:val="WW-Absatz-Standardschriftart1111111111111111111111111111111"/>
    <w:rsid w:val="00281E29"/>
  </w:style>
  <w:style w:type="character" w:customStyle="1" w:styleId="WW-Absatz-Standardschriftart11111111111111111111111111111111">
    <w:name w:val="WW-Absatz-Standardschriftart11111111111111111111111111111111"/>
    <w:rsid w:val="00281E29"/>
  </w:style>
  <w:style w:type="character" w:customStyle="1" w:styleId="WW-Absatz-Standardschriftart111111111111111111111111111111111">
    <w:name w:val="WW-Absatz-Standardschriftart111111111111111111111111111111111"/>
    <w:rsid w:val="00281E29"/>
  </w:style>
  <w:style w:type="character" w:customStyle="1" w:styleId="WW-Absatz-Standardschriftart1111111111111111111111111111111111">
    <w:name w:val="WW-Absatz-Standardschriftart1111111111111111111111111111111111"/>
    <w:rsid w:val="00281E29"/>
  </w:style>
  <w:style w:type="character" w:customStyle="1" w:styleId="WW-Absatz-Standardschriftart11111111111111111111111111111111111">
    <w:name w:val="WW-Absatz-Standardschriftart11111111111111111111111111111111111"/>
    <w:rsid w:val="00281E29"/>
  </w:style>
  <w:style w:type="character" w:customStyle="1" w:styleId="Bekezdsalapbettpusa4">
    <w:name w:val="Bekezdés alapbetűtípusa4"/>
    <w:rsid w:val="00281E29"/>
  </w:style>
  <w:style w:type="character" w:customStyle="1" w:styleId="WW8Num46z1">
    <w:name w:val="WW8Num46z1"/>
    <w:rsid w:val="00281E29"/>
    <w:rPr>
      <w:rFonts w:ascii="Courier New" w:hAnsi="Courier New" w:cs="Courier New"/>
    </w:rPr>
  </w:style>
  <w:style w:type="character" w:customStyle="1" w:styleId="WW8Num46z2">
    <w:name w:val="WW8Num46z2"/>
    <w:rsid w:val="00281E29"/>
    <w:rPr>
      <w:rFonts w:ascii="Wingdings" w:hAnsi="Wingdings"/>
    </w:rPr>
  </w:style>
  <w:style w:type="character" w:customStyle="1" w:styleId="WW8Num56z0">
    <w:name w:val="WW8Num56z0"/>
    <w:rsid w:val="00281E29"/>
    <w:rPr>
      <w:rFonts w:ascii="Symbol" w:hAnsi="Symbol"/>
    </w:rPr>
  </w:style>
  <w:style w:type="character" w:customStyle="1" w:styleId="WW8Num59z1">
    <w:name w:val="WW8Num59z1"/>
    <w:rsid w:val="00281E29"/>
    <w:rPr>
      <w:rFonts w:ascii="Courier New" w:hAnsi="Courier New" w:cs="Courier New"/>
    </w:rPr>
  </w:style>
  <w:style w:type="character" w:customStyle="1" w:styleId="WW8Num59z4">
    <w:name w:val="WW8Num59z4"/>
    <w:rsid w:val="00281E29"/>
    <w:rPr>
      <w:rFonts w:ascii="Courier New" w:hAnsi="Courier New" w:cs="Courier New"/>
    </w:rPr>
  </w:style>
  <w:style w:type="character" w:customStyle="1" w:styleId="WW8Num70z0">
    <w:name w:val="WW8Num70z0"/>
    <w:rsid w:val="00281E29"/>
    <w:rPr>
      <w:rFonts w:ascii="Times New Roman" w:hAnsi="Times New Roman" w:cs="Times New Roman"/>
    </w:rPr>
  </w:style>
  <w:style w:type="character" w:customStyle="1" w:styleId="WW8Num71z1">
    <w:name w:val="WW8Num71z1"/>
    <w:rsid w:val="00281E29"/>
    <w:rPr>
      <w:rFonts w:ascii="Courier New" w:hAnsi="Courier New"/>
    </w:rPr>
  </w:style>
  <w:style w:type="character" w:customStyle="1" w:styleId="WW8Num71z2">
    <w:name w:val="WW8Num71z2"/>
    <w:rsid w:val="00281E29"/>
    <w:rPr>
      <w:rFonts w:ascii="Wingdings" w:hAnsi="Wingdings"/>
    </w:rPr>
  </w:style>
  <w:style w:type="character" w:customStyle="1" w:styleId="WW8Num79z0">
    <w:name w:val="WW8Num79z0"/>
    <w:rsid w:val="00281E29"/>
    <w:rPr>
      <w:rFonts w:ascii="Times New Roman" w:eastAsia="Times New Roman" w:hAnsi="Times New Roman" w:cs="Times New Roman"/>
    </w:rPr>
  </w:style>
  <w:style w:type="character" w:customStyle="1" w:styleId="WW8Num80z3">
    <w:name w:val="WW8Num80z3"/>
    <w:rsid w:val="00281E29"/>
    <w:rPr>
      <w:rFonts w:ascii="Symbol" w:hAnsi="Symbol"/>
    </w:rPr>
  </w:style>
  <w:style w:type="character" w:customStyle="1" w:styleId="WW8Num80z4">
    <w:name w:val="WW8Num80z4"/>
    <w:rsid w:val="00281E29"/>
    <w:rPr>
      <w:rFonts w:ascii="Courier New" w:hAnsi="Courier New" w:cs="Courier New"/>
    </w:rPr>
  </w:style>
  <w:style w:type="character" w:customStyle="1" w:styleId="WW8Num84z0">
    <w:name w:val="WW8Num84z0"/>
    <w:rsid w:val="00281E29"/>
    <w:rPr>
      <w:rFonts w:ascii="Wingdings" w:hAnsi="Wingdings"/>
    </w:rPr>
  </w:style>
  <w:style w:type="character" w:customStyle="1" w:styleId="WW8Num89z0">
    <w:name w:val="WW8Num89z0"/>
    <w:rsid w:val="00281E29"/>
    <w:rPr>
      <w:rFonts w:ascii="Symbol" w:hAnsi="Symbol" w:cs="Courier New"/>
    </w:rPr>
  </w:style>
  <w:style w:type="character" w:customStyle="1" w:styleId="WW8Num90z0">
    <w:name w:val="WW8Num90z0"/>
    <w:rsid w:val="00281E29"/>
    <w:rPr>
      <w:rFonts w:ascii="Symbol" w:hAnsi="Symbol"/>
    </w:rPr>
  </w:style>
  <w:style w:type="character" w:customStyle="1" w:styleId="WW8Num94z1">
    <w:name w:val="WW8Num94z1"/>
    <w:rsid w:val="00281E29"/>
    <w:rPr>
      <w:rFonts w:ascii="StarSymbol" w:hAnsi="StarSymbol" w:cs="Courier New"/>
    </w:rPr>
  </w:style>
  <w:style w:type="character" w:customStyle="1" w:styleId="WW8Num94z2">
    <w:name w:val="WW8Num94z2"/>
    <w:rsid w:val="00281E29"/>
    <w:rPr>
      <w:rFonts w:ascii="Wingdings" w:hAnsi="Wingdings"/>
    </w:rPr>
  </w:style>
  <w:style w:type="character" w:customStyle="1" w:styleId="WW8Num94z4">
    <w:name w:val="WW8Num94z4"/>
    <w:rsid w:val="00281E29"/>
    <w:rPr>
      <w:rFonts w:ascii="Courier New" w:hAnsi="Courier New" w:cs="Courier New"/>
    </w:rPr>
  </w:style>
  <w:style w:type="character" w:customStyle="1" w:styleId="WW8Num95z0">
    <w:name w:val="WW8Num95z0"/>
    <w:rsid w:val="00281E29"/>
    <w:rPr>
      <w:rFonts w:ascii="Times New Roman" w:eastAsia="Times New Roman" w:hAnsi="Times New Roman" w:cs="Times New Roman"/>
    </w:rPr>
  </w:style>
  <w:style w:type="character" w:customStyle="1" w:styleId="WW8Num96z0">
    <w:name w:val="WW8Num96z0"/>
    <w:rsid w:val="00281E29"/>
    <w:rPr>
      <w:rFonts w:ascii="Wingdings" w:hAnsi="Wingdings"/>
    </w:rPr>
  </w:style>
  <w:style w:type="character" w:customStyle="1" w:styleId="WW8Num97z0">
    <w:name w:val="WW8Num97z0"/>
    <w:rsid w:val="00281E29"/>
    <w:rPr>
      <w:rFonts w:ascii="Symbol" w:hAnsi="Symbol"/>
    </w:rPr>
  </w:style>
  <w:style w:type="character" w:customStyle="1" w:styleId="WW8Num98z1">
    <w:name w:val="WW8Num98z1"/>
    <w:rsid w:val="00281E29"/>
    <w:rPr>
      <w:rFonts w:ascii="Symbol" w:hAnsi="Symbol"/>
    </w:rPr>
  </w:style>
  <w:style w:type="character" w:customStyle="1" w:styleId="WW-Absatz-Standardschriftart111111111111111111111111111111111111">
    <w:name w:val="WW-Absatz-Standardschriftart111111111111111111111111111111111111"/>
    <w:rsid w:val="00281E29"/>
  </w:style>
  <w:style w:type="character" w:customStyle="1" w:styleId="WW8Num34z1">
    <w:name w:val="WW8Num34z1"/>
    <w:rsid w:val="00281E29"/>
    <w:rPr>
      <w:rFonts w:ascii="Courier New" w:hAnsi="Courier New" w:cs="Courier New"/>
    </w:rPr>
  </w:style>
  <w:style w:type="character" w:customStyle="1" w:styleId="WW8Num34z3">
    <w:name w:val="WW8Num34z3"/>
    <w:rsid w:val="00281E29"/>
    <w:rPr>
      <w:rFonts w:ascii="Symbol" w:hAnsi="Symbol"/>
    </w:rPr>
  </w:style>
  <w:style w:type="character" w:customStyle="1" w:styleId="WW8Num47z1">
    <w:name w:val="WW8Num47z1"/>
    <w:rsid w:val="00281E29"/>
    <w:rPr>
      <w:rFonts w:ascii="Courier New" w:hAnsi="Courier New" w:cs="Courier New"/>
    </w:rPr>
  </w:style>
  <w:style w:type="character" w:customStyle="1" w:styleId="WW8Num47z2">
    <w:name w:val="WW8Num47z2"/>
    <w:rsid w:val="00281E29"/>
    <w:rPr>
      <w:rFonts w:ascii="Wingdings" w:hAnsi="Wingdings"/>
    </w:rPr>
  </w:style>
  <w:style w:type="character" w:customStyle="1" w:styleId="WW8Num61z1">
    <w:name w:val="WW8Num61z1"/>
    <w:rsid w:val="00281E29"/>
    <w:rPr>
      <w:rFonts w:ascii="Courier New" w:hAnsi="Courier New" w:cs="Courier New"/>
    </w:rPr>
  </w:style>
  <w:style w:type="character" w:customStyle="1" w:styleId="WW8Num61z4">
    <w:name w:val="WW8Num61z4"/>
    <w:rsid w:val="00281E29"/>
    <w:rPr>
      <w:rFonts w:ascii="Courier New" w:hAnsi="Courier New" w:cs="Courier New"/>
    </w:rPr>
  </w:style>
  <w:style w:type="character" w:customStyle="1" w:styleId="WW8Num67z0">
    <w:name w:val="WW8Num67z0"/>
    <w:rsid w:val="00281E29"/>
    <w:rPr>
      <w:rFonts w:ascii="Courier New" w:hAnsi="Courier New" w:cs="Courier New"/>
    </w:rPr>
  </w:style>
  <w:style w:type="character" w:customStyle="1" w:styleId="WW8Num73z1">
    <w:name w:val="WW8Num73z1"/>
    <w:rsid w:val="00281E29"/>
    <w:rPr>
      <w:rFonts w:ascii="Courier New" w:hAnsi="Courier New"/>
    </w:rPr>
  </w:style>
  <w:style w:type="character" w:customStyle="1" w:styleId="WW8Num73z2">
    <w:name w:val="WW8Num73z2"/>
    <w:rsid w:val="00281E29"/>
    <w:rPr>
      <w:rFonts w:ascii="Wingdings" w:hAnsi="Wingdings"/>
    </w:rPr>
  </w:style>
  <w:style w:type="character" w:customStyle="1" w:styleId="WW8Num83z3">
    <w:name w:val="WW8Num83z3"/>
    <w:rsid w:val="00281E29"/>
    <w:rPr>
      <w:rFonts w:ascii="Symbol" w:hAnsi="Symbol"/>
    </w:rPr>
  </w:style>
  <w:style w:type="character" w:customStyle="1" w:styleId="WW8Num83z4">
    <w:name w:val="WW8Num83z4"/>
    <w:rsid w:val="00281E29"/>
    <w:rPr>
      <w:rFonts w:ascii="Courier New" w:hAnsi="Courier New" w:cs="Courier New"/>
    </w:rPr>
  </w:style>
  <w:style w:type="character" w:customStyle="1" w:styleId="WW8Num97z1">
    <w:name w:val="WW8Num97z1"/>
    <w:rsid w:val="00281E29"/>
    <w:rPr>
      <w:rFonts w:ascii="Courier New" w:hAnsi="Courier New" w:cs="Courier New"/>
    </w:rPr>
  </w:style>
  <w:style w:type="character" w:customStyle="1" w:styleId="WW8Num97z2">
    <w:name w:val="WW8Num97z2"/>
    <w:rsid w:val="00281E29"/>
    <w:rPr>
      <w:rFonts w:ascii="Wingdings" w:hAnsi="Wingdings"/>
    </w:rPr>
  </w:style>
  <w:style w:type="character" w:customStyle="1" w:styleId="WW8Num97z4">
    <w:name w:val="WW8Num97z4"/>
    <w:rsid w:val="00281E29"/>
    <w:rPr>
      <w:rFonts w:ascii="Courier New" w:hAnsi="Courier New" w:cs="Courier New"/>
    </w:rPr>
  </w:style>
  <w:style w:type="character" w:customStyle="1" w:styleId="WW8Num98z0">
    <w:name w:val="WW8Num98z0"/>
    <w:rsid w:val="00281E29"/>
    <w:rPr>
      <w:rFonts w:ascii="Courier New" w:hAnsi="Courier New" w:cs="Courier New"/>
    </w:rPr>
  </w:style>
  <w:style w:type="character" w:customStyle="1" w:styleId="WW8Num99z0">
    <w:name w:val="WW8Num99z0"/>
    <w:rsid w:val="00281E29"/>
    <w:rPr>
      <w:rFonts w:ascii="Wingdings" w:hAnsi="Wingdings"/>
    </w:rPr>
  </w:style>
  <w:style w:type="character" w:customStyle="1" w:styleId="WW8Num100z0">
    <w:name w:val="WW8Num100z0"/>
    <w:rsid w:val="00281E29"/>
    <w:rPr>
      <w:rFonts w:ascii="Wingdings" w:hAnsi="Wingdings"/>
    </w:rPr>
  </w:style>
  <w:style w:type="character" w:customStyle="1" w:styleId="WW8Num101z1">
    <w:name w:val="WW8Num101z1"/>
    <w:rsid w:val="00281E29"/>
    <w:rPr>
      <w:rFonts w:ascii="Courier New" w:hAnsi="Courier New" w:cs="Courier New"/>
    </w:rPr>
  </w:style>
  <w:style w:type="character" w:customStyle="1" w:styleId="Bekezdsalapbettpusa3">
    <w:name w:val="Bekezdés alapbetűtípusa3"/>
    <w:rsid w:val="00281E29"/>
  </w:style>
  <w:style w:type="character" w:customStyle="1" w:styleId="WW8Num62z1">
    <w:name w:val="WW8Num62z1"/>
    <w:rsid w:val="00281E29"/>
    <w:rPr>
      <w:rFonts w:ascii="Courier New" w:hAnsi="Courier New" w:cs="Courier New"/>
    </w:rPr>
  </w:style>
  <w:style w:type="character" w:customStyle="1" w:styleId="WW8Num62z4">
    <w:name w:val="WW8Num62z4"/>
    <w:rsid w:val="00281E29"/>
    <w:rPr>
      <w:rFonts w:ascii="Courier New" w:hAnsi="Courier New" w:cs="Courier New"/>
    </w:rPr>
  </w:style>
  <w:style w:type="character" w:customStyle="1" w:styleId="WW8Num74z1">
    <w:name w:val="WW8Num74z1"/>
    <w:rsid w:val="00281E29"/>
    <w:rPr>
      <w:rFonts w:ascii="Courier New" w:hAnsi="Courier New"/>
    </w:rPr>
  </w:style>
  <w:style w:type="character" w:customStyle="1" w:styleId="WW8Num74z2">
    <w:name w:val="WW8Num74z2"/>
    <w:rsid w:val="00281E29"/>
    <w:rPr>
      <w:rFonts w:ascii="Wingdings" w:hAnsi="Wingdings"/>
    </w:rPr>
  </w:style>
  <w:style w:type="character" w:customStyle="1" w:styleId="WW8Num84z3">
    <w:name w:val="WW8Num84z3"/>
    <w:rsid w:val="00281E29"/>
    <w:rPr>
      <w:rFonts w:ascii="Symbol" w:hAnsi="Symbol"/>
    </w:rPr>
  </w:style>
  <w:style w:type="character" w:customStyle="1" w:styleId="WW8Num84z4">
    <w:name w:val="WW8Num84z4"/>
    <w:rsid w:val="00281E29"/>
    <w:rPr>
      <w:rFonts w:ascii="Courier New" w:hAnsi="Courier New" w:cs="Courier New"/>
    </w:rPr>
  </w:style>
  <w:style w:type="character" w:customStyle="1" w:styleId="WW8Num99z1">
    <w:name w:val="WW8Num99z1"/>
    <w:rsid w:val="00281E29"/>
    <w:rPr>
      <w:rFonts w:ascii="StarSymbol" w:hAnsi="StarSymbol" w:cs="Courier New"/>
    </w:rPr>
  </w:style>
  <w:style w:type="character" w:customStyle="1" w:styleId="WW8Num99z2">
    <w:name w:val="WW8Num99z2"/>
    <w:rsid w:val="00281E29"/>
    <w:rPr>
      <w:rFonts w:ascii="Wingdings" w:hAnsi="Wingdings"/>
    </w:rPr>
  </w:style>
  <w:style w:type="character" w:customStyle="1" w:styleId="WW8Num99z4">
    <w:name w:val="WW8Num99z4"/>
    <w:rsid w:val="00281E29"/>
    <w:rPr>
      <w:rFonts w:ascii="Courier New" w:hAnsi="Courier New" w:cs="Courier New"/>
    </w:rPr>
  </w:style>
  <w:style w:type="character" w:customStyle="1" w:styleId="WW8Num101z0">
    <w:name w:val="WW8Num101z0"/>
    <w:rsid w:val="00281E29"/>
    <w:rPr>
      <w:rFonts w:ascii="Wingdings" w:hAnsi="Wingdings"/>
    </w:rPr>
  </w:style>
  <w:style w:type="character" w:customStyle="1" w:styleId="WW8Num102z0">
    <w:name w:val="WW8Num102z0"/>
    <w:rsid w:val="00281E29"/>
    <w:rPr>
      <w:rFonts w:ascii="Times New Roman" w:eastAsia="Times New Roman" w:hAnsi="Times New Roman" w:cs="Times New Roman"/>
    </w:rPr>
  </w:style>
  <w:style w:type="character" w:customStyle="1" w:styleId="WW8Num103z1">
    <w:name w:val="WW8Num103z1"/>
    <w:rsid w:val="00281E29"/>
    <w:rPr>
      <w:i/>
    </w:rPr>
  </w:style>
  <w:style w:type="character" w:customStyle="1" w:styleId="Bekezdsalapbettpusa2">
    <w:name w:val="Bekezdés alapbetűtípusa2"/>
    <w:rsid w:val="00281E29"/>
  </w:style>
  <w:style w:type="character" w:customStyle="1" w:styleId="WW8Num21z1">
    <w:name w:val="WW8Num21z1"/>
    <w:rsid w:val="00281E29"/>
    <w:rPr>
      <w:rFonts w:ascii="Courier New" w:hAnsi="Courier New"/>
    </w:rPr>
  </w:style>
  <w:style w:type="character" w:customStyle="1" w:styleId="WW8Num35z1">
    <w:name w:val="WW8Num35z1"/>
    <w:rsid w:val="00281E29"/>
    <w:rPr>
      <w:rFonts w:ascii="Courier New" w:hAnsi="Courier New" w:cs="Courier New"/>
    </w:rPr>
  </w:style>
  <w:style w:type="character" w:customStyle="1" w:styleId="WW8Num35z3">
    <w:name w:val="WW8Num35z3"/>
    <w:rsid w:val="00281E29"/>
    <w:rPr>
      <w:rFonts w:ascii="Symbol" w:hAnsi="Symbol"/>
    </w:rPr>
  </w:style>
  <w:style w:type="character" w:customStyle="1" w:styleId="WW8Num49z2">
    <w:name w:val="WW8Num49z2"/>
    <w:rsid w:val="00281E29"/>
    <w:rPr>
      <w:rFonts w:ascii="Wingdings" w:hAnsi="Wingdings"/>
    </w:rPr>
  </w:style>
  <w:style w:type="character" w:customStyle="1" w:styleId="WW8Num63z1">
    <w:name w:val="WW8Num63z1"/>
    <w:rsid w:val="00281E29"/>
    <w:rPr>
      <w:rFonts w:ascii="Symbol" w:hAnsi="Symbol"/>
    </w:rPr>
  </w:style>
  <w:style w:type="character" w:customStyle="1" w:styleId="WW8Num63z4">
    <w:name w:val="WW8Num63z4"/>
    <w:rsid w:val="00281E29"/>
    <w:rPr>
      <w:rFonts w:ascii="Courier New" w:hAnsi="Courier New" w:cs="Courier New"/>
    </w:rPr>
  </w:style>
  <w:style w:type="character" w:customStyle="1" w:styleId="WW8Num75z1">
    <w:name w:val="WW8Num75z1"/>
    <w:rsid w:val="00281E29"/>
    <w:rPr>
      <w:rFonts w:ascii="Courier New" w:hAnsi="Courier New" w:cs="Courier New"/>
    </w:rPr>
  </w:style>
  <w:style w:type="character" w:customStyle="1" w:styleId="WW8Num75z2">
    <w:name w:val="WW8Num75z2"/>
    <w:rsid w:val="00281E29"/>
    <w:rPr>
      <w:rFonts w:ascii="Wingdings" w:hAnsi="Wingdings"/>
    </w:rPr>
  </w:style>
  <w:style w:type="character" w:customStyle="1" w:styleId="WW8Num85z3">
    <w:name w:val="WW8Num85z3"/>
    <w:rsid w:val="00281E29"/>
    <w:rPr>
      <w:rFonts w:ascii="Symbol" w:hAnsi="Symbol"/>
    </w:rPr>
  </w:style>
  <w:style w:type="character" w:customStyle="1" w:styleId="WW8Num85z4">
    <w:name w:val="WW8Num85z4"/>
    <w:rsid w:val="00281E29"/>
    <w:rPr>
      <w:rFonts w:ascii="Courier New" w:hAnsi="Courier New" w:cs="Courier New"/>
    </w:rPr>
  </w:style>
  <w:style w:type="character" w:customStyle="1" w:styleId="WW8Num100z1">
    <w:name w:val="WW8Num100z1"/>
    <w:rsid w:val="00281E29"/>
    <w:rPr>
      <w:rFonts w:ascii="Symbol" w:hAnsi="Symbol"/>
    </w:rPr>
  </w:style>
  <w:style w:type="character" w:customStyle="1" w:styleId="WW8Num100z2">
    <w:name w:val="WW8Num100z2"/>
    <w:rsid w:val="00281E29"/>
    <w:rPr>
      <w:rFonts w:ascii="Wingdings" w:hAnsi="Wingdings"/>
    </w:rPr>
  </w:style>
  <w:style w:type="character" w:customStyle="1" w:styleId="WW8Num100z4">
    <w:name w:val="WW8Num100z4"/>
    <w:rsid w:val="00281E29"/>
    <w:rPr>
      <w:rFonts w:ascii="Courier New" w:hAnsi="Courier New" w:cs="Courier New"/>
    </w:rPr>
  </w:style>
  <w:style w:type="character" w:customStyle="1" w:styleId="WW8Num103z0">
    <w:name w:val="WW8Num103z0"/>
    <w:rsid w:val="00281E29"/>
    <w:rPr>
      <w:rFonts w:ascii="Symbol" w:hAnsi="Symbol"/>
    </w:rPr>
  </w:style>
  <w:style w:type="character" w:customStyle="1" w:styleId="WW8Num104z1">
    <w:name w:val="WW8Num104z1"/>
    <w:rsid w:val="00281E29"/>
    <w:rPr>
      <w:rFonts w:ascii="Wingdings" w:hAnsi="Wingdings" w:cs="Courier New"/>
    </w:rPr>
  </w:style>
  <w:style w:type="character" w:customStyle="1" w:styleId="WW-Absatz-Standardschriftart1111111111111111111111111111111111111">
    <w:name w:val="WW-Absatz-Standardschriftart1111111111111111111111111111111111111"/>
    <w:rsid w:val="00281E29"/>
  </w:style>
  <w:style w:type="character" w:customStyle="1" w:styleId="WW-Absatz-Standardschriftart11111111111111111111111111111111111111">
    <w:name w:val="WW-Absatz-Standardschriftart11111111111111111111111111111111111111"/>
    <w:rsid w:val="00281E29"/>
  </w:style>
  <w:style w:type="character" w:customStyle="1" w:styleId="WW8Num2z0">
    <w:name w:val="WW8Num2z0"/>
    <w:rsid w:val="00281E29"/>
    <w:rPr>
      <w:rFonts w:ascii="Wingdings" w:hAnsi="Wingdings"/>
    </w:rPr>
  </w:style>
  <w:style w:type="character" w:customStyle="1" w:styleId="WW8Num98z2">
    <w:name w:val="WW8Num98z2"/>
    <w:rsid w:val="00281E29"/>
    <w:rPr>
      <w:rFonts w:ascii="Wingdings" w:hAnsi="Wingdings"/>
    </w:rPr>
  </w:style>
  <w:style w:type="character" w:customStyle="1" w:styleId="WW8Num98z4">
    <w:name w:val="WW8Num98z4"/>
    <w:rsid w:val="00281E29"/>
    <w:rPr>
      <w:rFonts w:ascii="Courier New" w:hAnsi="Courier New" w:cs="Courier New"/>
    </w:rPr>
  </w:style>
  <w:style w:type="character" w:customStyle="1" w:styleId="WW8Num102z1">
    <w:name w:val="WW8Num102z1"/>
    <w:rsid w:val="00281E29"/>
    <w:rPr>
      <w:rFonts w:ascii="Courier New" w:hAnsi="Courier New" w:cs="Courier New"/>
    </w:rPr>
  </w:style>
  <w:style w:type="character" w:customStyle="1" w:styleId="WW-Absatz-Standardschriftart111111111111111111111111111111111111111">
    <w:name w:val="WW-Absatz-Standardschriftart111111111111111111111111111111111111111"/>
    <w:rsid w:val="00281E29"/>
  </w:style>
  <w:style w:type="character" w:customStyle="1" w:styleId="WW-Absatz-Standardschriftart1111111111111111111111111111111111111111">
    <w:name w:val="WW-Absatz-Standardschriftart1111111111111111111111111111111111111111"/>
    <w:rsid w:val="00281E29"/>
  </w:style>
  <w:style w:type="character" w:customStyle="1" w:styleId="WW-Absatz-Standardschriftart11111111111111111111111111111111111111111">
    <w:name w:val="WW-Absatz-Standardschriftart11111111111111111111111111111111111111111"/>
    <w:rsid w:val="00281E29"/>
  </w:style>
  <w:style w:type="character" w:customStyle="1" w:styleId="WW8Num22z1">
    <w:name w:val="WW8Num22z1"/>
    <w:rsid w:val="00281E29"/>
    <w:rPr>
      <w:rFonts w:ascii="Courier New" w:hAnsi="Courier New"/>
    </w:rPr>
  </w:style>
  <w:style w:type="character" w:customStyle="1" w:styleId="WW8Num36z1">
    <w:name w:val="WW8Num36z1"/>
    <w:rsid w:val="00281E29"/>
    <w:rPr>
      <w:rFonts w:ascii="Courier New" w:hAnsi="Courier New" w:cs="Courier New"/>
    </w:rPr>
  </w:style>
  <w:style w:type="character" w:customStyle="1" w:styleId="WW8Num36z3">
    <w:name w:val="WW8Num36z3"/>
    <w:rsid w:val="00281E29"/>
    <w:rPr>
      <w:rFonts w:ascii="Symbol" w:hAnsi="Symbol"/>
    </w:rPr>
  </w:style>
  <w:style w:type="character" w:customStyle="1" w:styleId="WW8Num50z1">
    <w:name w:val="WW8Num50z1"/>
    <w:rsid w:val="00281E29"/>
    <w:rPr>
      <w:rFonts w:ascii="Symbol" w:hAnsi="Symbol"/>
    </w:rPr>
  </w:style>
  <w:style w:type="character" w:customStyle="1" w:styleId="WW8Num50z2">
    <w:name w:val="WW8Num50z2"/>
    <w:rsid w:val="00281E29"/>
    <w:rPr>
      <w:rFonts w:ascii="Wingdings" w:hAnsi="Wingdings"/>
    </w:rPr>
  </w:style>
  <w:style w:type="character" w:customStyle="1" w:styleId="WW8Num64z1">
    <w:name w:val="WW8Num64z1"/>
    <w:rsid w:val="00281E29"/>
    <w:rPr>
      <w:rFonts w:ascii="Symbol" w:hAnsi="Symbol"/>
    </w:rPr>
  </w:style>
  <w:style w:type="character" w:customStyle="1" w:styleId="WW8Num64z4">
    <w:name w:val="WW8Num64z4"/>
    <w:rsid w:val="00281E29"/>
    <w:rPr>
      <w:rFonts w:ascii="Courier New" w:hAnsi="Courier New" w:cs="Courier New"/>
    </w:rPr>
  </w:style>
  <w:style w:type="character" w:customStyle="1" w:styleId="WW8Num76z1">
    <w:name w:val="WW8Num76z1"/>
    <w:rsid w:val="00281E29"/>
    <w:rPr>
      <w:rFonts w:ascii="Wingdings" w:hAnsi="Wingdings"/>
    </w:rPr>
  </w:style>
  <w:style w:type="character" w:customStyle="1" w:styleId="WW8Num76z2">
    <w:name w:val="WW8Num76z2"/>
    <w:rsid w:val="00281E29"/>
    <w:rPr>
      <w:rFonts w:ascii="Wingdings" w:hAnsi="Wingdings"/>
    </w:rPr>
  </w:style>
  <w:style w:type="character" w:customStyle="1" w:styleId="WW8Num86z3">
    <w:name w:val="WW8Num86z3"/>
    <w:rsid w:val="00281E29"/>
    <w:rPr>
      <w:rFonts w:ascii="Symbol" w:hAnsi="Symbol"/>
    </w:rPr>
  </w:style>
  <w:style w:type="character" w:customStyle="1" w:styleId="WW8Num86z4">
    <w:name w:val="WW8Num86z4"/>
    <w:rsid w:val="00281E29"/>
    <w:rPr>
      <w:rFonts w:ascii="Courier New" w:hAnsi="Courier New" w:cs="Courier New"/>
    </w:rPr>
  </w:style>
  <w:style w:type="character" w:customStyle="1" w:styleId="WW8Num101z2">
    <w:name w:val="WW8Num101z2"/>
    <w:rsid w:val="00281E29"/>
    <w:rPr>
      <w:rFonts w:ascii="Wingdings" w:hAnsi="Wingdings"/>
    </w:rPr>
  </w:style>
  <w:style w:type="character" w:customStyle="1" w:styleId="WW8Num101z4">
    <w:name w:val="WW8Num101z4"/>
    <w:rsid w:val="00281E29"/>
    <w:rPr>
      <w:rFonts w:ascii="Courier New" w:hAnsi="Courier New" w:cs="Courier New"/>
    </w:rPr>
  </w:style>
  <w:style w:type="character" w:customStyle="1" w:styleId="WW8Num104z0">
    <w:name w:val="WW8Num104z0"/>
    <w:rsid w:val="00281E29"/>
    <w:rPr>
      <w:rFonts w:ascii="Wingdings" w:hAnsi="Wingdings"/>
    </w:rPr>
  </w:style>
  <w:style w:type="character" w:customStyle="1" w:styleId="WW8Num105z1">
    <w:name w:val="WW8Num105z1"/>
    <w:rsid w:val="00281E29"/>
    <w:rPr>
      <w:rFonts w:ascii="Wingdings" w:hAnsi="Wingdings" w:cs="Courier New"/>
    </w:rPr>
  </w:style>
  <w:style w:type="character" w:customStyle="1" w:styleId="WW-Absatz-Standardschriftart111111111111111111111111111111111111111111">
    <w:name w:val="WW-Absatz-Standardschriftart111111111111111111111111111111111111111111"/>
    <w:rsid w:val="00281E29"/>
  </w:style>
  <w:style w:type="character" w:customStyle="1" w:styleId="WW-Absatz-Standardschriftart1111111111111111111111111111111111111111111">
    <w:name w:val="WW-Absatz-Standardschriftart1111111111111111111111111111111111111111111"/>
    <w:rsid w:val="00281E29"/>
  </w:style>
  <w:style w:type="character" w:customStyle="1" w:styleId="WW-Absatz-Standardschriftart11111111111111111111111111111111111111111111">
    <w:name w:val="WW-Absatz-Standardschriftart11111111111111111111111111111111111111111111"/>
    <w:rsid w:val="00281E29"/>
  </w:style>
  <w:style w:type="character" w:customStyle="1" w:styleId="WW-Absatz-Standardschriftart111111111111111111111111111111111111111111111">
    <w:name w:val="WW-Absatz-Standardschriftart111111111111111111111111111111111111111111111"/>
    <w:rsid w:val="00281E29"/>
  </w:style>
  <w:style w:type="character" w:customStyle="1" w:styleId="WW8Num77z1">
    <w:name w:val="WW8Num77z1"/>
    <w:rsid w:val="00281E29"/>
    <w:rPr>
      <w:rFonts w:ascii="Courier New" w:hAnsi="Courier New"/>
    </w:rPr>
  </w:style>
  <w:style w:type="character" w:customStyle="1" w:styleId="WW8Num77z2">
    <w:name w:val="WW8Num77z2"/>
    <w:rsid w:val="00281E29"/>
    <w:rPr>
      <w:rFonts w:ascii="Wingdings" w:hAnsi="Wingdings"/>
    </w:rPr>
  </w:style>
  <w:style w:type="character" w:customStyle="1" w:styleId="WW8Num87z3">
    <w:name w:val="WW8Num87z3"/>
    <w:rsid w:val="00281E29"/>
    <w:rPr>
      <w:rFonts w:ascii="Symbol" w:hAnsi="Symbol"/>
    </w:rPr>
  </w:style>
  <w:style w:type="character" w:customStyle="1" w:styleId="WW8Num87z4">
    <w:name w:val="WW8Num87z4"/>
    <w:rsid w:val="00281E29"/>
    <w:rPr>
      <w:rFonts w:ascii="Courier New" w:hAnsi="Courier New" w:cs="Courier New"/>
    </w:rPr>
  </w:style>
  <w:style w:type="character" w:customStyle="1" w:styleId="WW8Num102z2">
    <w:name w:val="WW8Num102z2"/>
    <w:rsid w:val="00281E29"/>
    <w:rPr>
      <w:rFonts w:ascii="Wingdings" w:hAnsi="Wingdings"/>
    </w:rPr>
  </w:style>
  <w:style w:type="character" w:customStyle="1" w:styleId="WW8Num102z4">
    <w:name w:val="WW8Num102z4"/>
    <w:rsid w:val="00281E29"/>
    <w:rPr>
      <w:rFonts w:ascii="Courier New" w:hAnsi="Courier New" w:cs="Courier New"/>
    </w:rPr>
  </w:style>
  <w:style w:type="character" w:customStyle="1" w:styleId="WW8Num105z0">
    <w:name w:val="WW8Num105z0"/>
    <w:rsid w:val="00281E29"/>
    <w:rPr>
      <w:i/>
    </w:rPr>
  </w:style>
  <w:style w:type="character" w:customStyle="1" w:styleId="WW-Absatz-Standardschriftart1111111111111111111111111111111111111111111111">
    <w:name w:val="WW-Absatz-Standardschriftart1111111111111111111111111111111111111111111111"/>
    <w:rsid w:val="00281E29"/>
  </w:style>
  <w:style w:type="character" w:customStyle="1" w:styleId="WW-Absatz-Standardschriftart11111111111111111111111111111111111111111111111">
    <w:name w:val="WW-Absatz-Standardschriftart11111111111111111111111111111111111111111111111"/>
    <w:rsid w:val="00281E29"/>
  </w:style>
  <w:style w:type="character" w:customStyle="1" w:styleId="WW8Num78z1">
    <w:name w:val="WW8Num78z1"/>
    <w:rsid w:val="00281E29"/>
    <w:rPr>
      <w:rFonts w:ascii="Symbol" w:hAnsi="Symbol"/>
    </w:rPr>
  </w:style>
  <w:style w:type="character" w:customStyle="1" w:styleId="WW8Num78z2">
    <w:name w:val="WW8Num78z2"/>
    <w:rsid w:val="00281E29"/>
    <w:rPr>
      <w:rFonts w:ascii="Wingdings" w:hAnsi="Wingdings"/>
    </w:rPr>
  </w:style>
  <w:style w:type="character" w:customStyle="1" w:styleId="WW8Num88z3">
    <w:name w:val="WW8Num88z3"/>
    <w:rsid w:val="00281E29"/>
    <w:rPr>
      <w:rFonts w:ascii="Symbol" w:hAnsi="Symbol"/>
    </w:rPr>
  </w:style>
  <w:style w:type="character" w:customStyle="1" w:styleId="WW8Num88z4">
    <w:name w:val="WW8Num88z4"/>
    <w:rsid w:val="00281E29"/>
    <w:rPr>
      <w:rFonts w:ascii="Courier New" w:hAnsi="Courier New" w:cs="Courier New"/>
    </w:rPr>
  </w:style>
  <w:style w:type="character" w:customStyle="1" w:styleId="WW8Num103z2">
    <w:name w:val="WW8Num103z2"/>
    <w:rsid w:val="00281E29"/>
    <w:rPr>
      <w:rFonts w:ascii="Wingdings" w:hAnsi="Wingdings"/>
    </w:rPr>
  </w:style>
  <w:style w:type="character" w:customStyle="1" w:styleId="WW8Num103z4">
    <w:name w:val="WW8Num103z4"/>
    <w:rsid w:val="00281E29"/>
    <w:rPr>
      <w:rFonts w:ascii="Courier New" w:hAnsi="Courier New" w:cs="Courier New"/>
    </w:rPr>
  </w:style>
  <w:style w:type="character" w:customStyle="1" w:styleId="WW-Absatz-Standardschriftart111111111111111111111111111111111111111111111111">
    <w:name w:val="WW-Absatz-Standardschriftart111111111111111111111111111111111111111111111111"/>
    <w:rsid w:val="00281E29"/>
  </w:style>
  <w:style w:type="character" w:customStyle="1" w:styleId="WW8Num26z1">
    <w:name w:val="WW8Num26z1"/>
    <w:rsid w:val="00281E29"/>
    <w:rPr>
      <w:rFonts w:ascii="Courier New" w:hAnsi="Courier New"/>
    </w:rPr>
  </w:style>
  <w:style w:type="character" w:customStyle="1" w:styleId="WW8Num32z1">
    <w:name w:val="WW8Num32z1"/>
    <w:rsid w:val="00281E29"/>
    <w:rPr>
      <w:rFonts w:ascii="Courier New" w:hAnsi="Courier New" w:cs="Courier New"/>
    </w:rPr>
  </w:style>
  <w:style w:type="character" w:customStyle="1" w:styleId="WW8Num32z3">
    <w:name w:val="WW8Num32z3"/>
    <w:rsid w:val="00281E29"/>
    <w:rPr>
      <w:rFonts w:ascii="Symbol" w:hAnsi="Symbol"/>
    </w:rPr>
  </w:style>
  <w:style w:type="character" w:customStyle="1" w:styleId="WW8Num34z2">
    <w:name w:val="WW8Num34z2"/>
    <w:rsid w:val="00281E29"/>
    <w:rPr>
      <w:rFonts w:ascii="Wingdings" w:hAnsi="Wingdings"/>
    </w:rPr>
  </w:style>
  <w:style w:type="character" w:customStyle="1" w:styleId="WW8Num35z2">
    <w:name w:val="WW8Num35z2"/>
    <w:rsid w:val="00281E29"/>
    <w:rPr>
      <w:rFonts w:ascii="Wingdings" w:hAnsi="Wingdings"/>
    </w:rPr>
  </w:style>
  <w:style w:type="character" w:customStyle="1" w:styleId="WW8Num36z2">
    <w:name w:val="WW8Num36z2"/>
    <w:rsid w:val="00281E29"/>
    <w:rPr>
      <w:rFonts w:ascii="Wingdings" w:hAnsi="Wingdings"/>
    </w:rPr>
  </w:style>
  <w:style w:type="character" w:customStyle="1" w:styleId="WW8Num37z2">
    <w:name w:val="WW8Num37z2"/>
    <w:rsid w:val="00281E29"/>
    <w:rPr>
      <w:rFonts w:ascii="Wingdings" w:hAnsi="Wingdings"/>
    </w:rPr>
  </w:style>
  <w:style w:type="character" w:customStyle="1" w:styleId="WW8Num37z3">
    <w:name w:val="WW8Num37z3"/>
    <w:rsid w:val="00281E29"/>
    <w:rPr>
      <w:rFonts w:ascii="Symbol" w:hAnsi="Symbol"/>
    </w:rPr>
  </w:style>
  <w:style w:type="character" w:customStyle="1" w:styleId="WW8Num41z1">
    <w:name w:val="WW8Num41z1"/>
    <w:rsid w:val="00281E29"/>
    <w:rPr>
      <w:rFonts w:ascii="Courier New" w:hAnsi="Courier New" w:cs="Courier New"/>
    </w:rPr>
  </w:style>
  <w:style w:type="character" w:customStyle="1" w:styleId="WW8Num41z2">
    <w:name w:val="WW8Num41z2"/>
    <w:rsid w:val="00281E29"/>
    <w:rPr>
      <w:rFonts w:ascii="Wingdings" w:hAnsi="Wingdings"/>
    </w:rPr>
  </w:style>
  <w:style w:type="character" w:customStyle="1" w:styleId="WW8Num41z3">
    <w:name w:val="WW8Num41z3"/>
    <w:rsid w:val="00281E29"/>
    <w:rPr>
      <w:rFonts w:ascii="Symbol" w:hAnsi="Symbol"/>
    </w:rPr>
  </w:style>
  <w:style w:type="character" w:customStyle="1" w:styleId="WW8Num42z1">
    <w:name w:val="WW8Num42z1"/>
    <w:rsid w:val="00281E29"/>
    <w:rPr>
      <w:rFonts w:ascii="Courier New" w:hAnsi="Courier New" w:cs="Courier New"/>
    </w:rPr>
  </w:style>
  <w:style w:type="character" w:customStyle="1" w:styleId="WW8Num42z2">
    <w:name w:val="WW8Num42z2"/>
    <w:rsid w:val="00281E29"/>
    <w:rPr>
      <w:rFonts w:ascii="Wingdings" w:hAnsi="Wingdings"/>
    </w:rPr>
  </w:style>
  <w:style w:type="character" w:customStyle="1" w:styleId="WW8Num45z3">
    <w:name w:val="WW8Num45z3"/>
    <w:rsid w:val="00281E29"/>
    <w:rPr>
      <w:rFonts w:ascii="Symbol" w:hAnsi="Symbol"/>
    </w:rPr>
  </w:style>
  <w:style w:type="character" w:customStyle="1" w:styleId="WW8Num46z3">
    <w:name w:val="WW8Num46z3"/>
    <w:rsid w:val="00281E29"/>
    <w:rPr>
      <w:rFonts w:ascii="Symbol" w:hAnsi="Symbol"/>
    </w:rPr>
  </w:style>
  <w:style w:type="character" w:customStyle="1" w:styleId="WW8Num50z4">
    <w:name w:val="WW8Num50z4"/>
    <w:rsid w:val="00281E29"/>
    <w:rPr>
      <w:rFonts w:ascii="Courier New" w:hAnsi="Courier New" w:cs="Courier New"/>
    </w:rPr>
  </w:style>
  <w:style w:type="character" w:customStyle="1" w:styleId="WW8Num51z1">
    <w:name w:val="WW8Num51z1"/>
    <w:rsid w:val="00281E29"/>
    <w:rPr>
      <w:rFonts w:ascii="Courier New" w:hAnsi="Courier New" w:cs="Courier New"/>
    </w:rPr>
  </w:style>
  <w:style w:type="character" w:customStyle="1" w:styleId="WW8Num51z3">
    <w:name w:val="WW8Num51z3"/>
    <w:rsid w:val="00281E29"/>
    <w:rPr>
      <w:rFonts w:ascii="Symbol" w:hAnsi="Symbol"/>
    </w:rPr>
  </w:style>
  <w:style w:type="character" w:customStyle="1" w:styleId="WW8Num52z1">
    <w:name w:val="WW8Num52z1"/>
    <w:rsid w:val="00281E29"/>
    <w:rPr>
      <w:rFonts w:ascii="Courier New" w:hAnsi="Courier New" w:cs="Courier New"/>
    </w:rPr>
  </w:style>
  <w:style w:type="character" w:customStyle="1" w:styleId="WW8Num52z3">
    <w:name w:val="WW8Num52z3"/>
    <w:rsid w:val="00281E29"/>
    <w:rPr>
      <w:rFonts w:ascii="Symbol" w:hAnsi="Symbol"/>
    </w:rPr>
  </w:style>
  <w:style w:type="character" w:customStyle="1" w:styleId="WW8Num55z2">
    <w:name w:val="WW8Num55z2"/>
    <w:rsid w:val="00281E29"/>
    <w:rPr>
      <w:rFonts w:ascii="Wingdings" w:hAnsi="Wingdings"/>
    </w:rPr>
  </w:style>
  <w:style w:type="character" w:customStyle="1" w:styleId="WW8Num55z3">
    <w:name w:val="WW8Num55z3"/>
    <w:rsid w:val="00281E29"/>
    <w:rPr>
      <w:rFonts w:ascii="Symbol" w:hAnsi="Symbol"/>
    </w:rPr>
  </w:style>
  <w:style w:type="character" w:customStyle="1" w:styleId="WW8Num56z2">
    <w:name w:val="WW8Num56z2"/>
    <w:rsid w:val="00281E29"/>
    <w:rPr>
      <w:rFonts w:ascii="Wingdings" w:hAnsi="Wingdings"/>
    </w:rPr>
  </w:style>
  <w:style w:type="character" w:customStyle="1" w:styleId="WW8Num57z1">
    <w:name w:val="WW8Num57z1"/>
    <w:rsid w:val="00281E29"/>
    <w:rPr>
      <w:rFonts w:ascii="Courier New" w:hAnsi="Courier New" w:cs="Courier New"/>
    </w:rPr>
  </w:style>
  <w:style w:type="character" w:customStyle="1" w:styleId="WW8Num57z3">
    <w:name w:val="WW8Num57z3"/>
    <w:rsid w:val="00281E29"/>
    <w:rPr>
      <w:rFonts w:ascii="Symbol" w:hAnsi="Symbol"/>
    </w:rPr>
  </w:style>
  <w:style w:type="character" w:customStyle="1" w:styleId="WW8Num59z3">
    <w:name w:val="WW8Num59z3"/>
    <w:rsid w:val="00281E29"/>
    <w:rPr>
      <w:rFonts w:ascii="Symbol" w:hAnsi="Symbol"/>
    </w:rPr>
  </w:style>
  <w:style w:type="character" w:customStyle="1" w:styleId="WW8Num61z2">
    <w:name w:val="WW8Num61z2"/>
    <w:rsid w:val="00281E29"/>
    <w:rPr>
      <w:rFonts w:ascii="Wingdings" w:hAnsi="Wingdings"/>
    </w:rPr>
  </w:style>
  <w:style w:type="character" w:customStyle="1" w:styleId="WW8Num62z2">
    <w:name w:val="WW8Num62z2"/>
    <w:rsid w:val="00281E29"/>
    <w:rPr>
      <w:rFonts w:ascii="Wingdings" w:hAnsi="Wingdings"/>
    </w:rPr>
  </w:style>
  <w:style w:type="character" w:customStyle="1" w:styleId="WW8Num62z3">
    <w:name w:val="WW8Num62z3"/>
    <w:rsid w:val="00281E29"/>
    <w:rPr>
      <w:rFonts w:ascii="Symbol" w:hAnsi="Symbol"/>
    </w:rPr>
  </w:style>
  <w:style w:type="character" w:customStyle="1" w:styleId="WW8Num64z2">
    <w:name w:val="WW8Num64z2"/>
    <w:rsid w:val="00281E29"/>
    <w:rPr>
      <w:rFonts w:ascii="Wingdings" w:hAnsi="Wingdings"/>
    </w:rPr>
  </w:style>
  <w:style w:type="character" w:customStyle="1" w:styleId="WW8Num64z3">
    <w:name w:val="WW8Num64z3"/>
    <w:rsid w:val="00281E29"/>
    <w:rPr>
      <w:rFonts w:ascii="Symbol" w:hAnsi="Symbol"/>
    </w:rPr>
  </w:style>
  <w:style w:type="character" w:customStyle="1" w:styleId="WW8Num66z1">
    <w:name w:val="WW8Num66z1"/>
    <w:rsid w:val="00281E29"/>
    <w:rPr>
      <w:rFonts w:ascii="Courier New" w:hAnsi="Courier New" w:cs="Courier New"/>
    </w:rPr>
  </w:style>
  <w:style w:type="character" w:customStyle="1" w:styleId="WW8Num66z3">
    <w:name w:val="WW8Num66z3"/>
    <w:rsid w:val="00281E29"/>
    <w:rPr>
      <w:rFonts w:ascii="Symbol" w:hAnsi="Symbol"/>
    </w:rPr>
  </w:style>
  <w:style w:type="character" w:customStyle="1" w:styleId="WW8Num67z2">
    <w:name w:val="WW8Num67z2"/>
    <w:rsid w:val="00281E29"/>
    <w:rPr>
      <w:rFonts w:ascii="Wingdings" w:hAnsi="Wingdings"/>
    </w:rPr>
  </w:style>
  <w:style w:type="character" w:customStyle="1" w:styleId="WW8Num67z3">
    <w:name w:val="WW8Num67z3"/>
    <w:rsid w:val="00281E29"/>
    <w:rPr>
      <w:rFonts w:ascii="Symbol" w:hAnsi="Symbol"/>
    </w:rPr>
  </w:style>
  <w:style w:type="character" w:customStyle="1" w:styleId="WW8Num75z3">
    <w:name w:val="WW8Num75z3"/>
    <w:rsid w:val="00281E29"/>
    <w:rPr>
      <w:rFonts w:ascii="Symbol" w:hAnsi="Symbol"/>
    </w:rPr>
  </w:style>
  <w:style w:type="character" w:customStyle="1" w:styleId="WW8Num79z1">
    <w:name w:val="WW8Num79z1"/>
    <w:rsid w:val="00281E29"/>
    <w:rPr>
      <w:rFonts w:ascii="Courier New" w:hAnsi="Courier New" w:cs="Courier New"/>
    </w:rPr>
  </w:style>
  <w:style w:type="character" w:customStyle="1" w:styleId="WW8Num79z2">
    <w:name w:val="WW8Num79z2"/>
    <w:rsid w:val="00281E29"/>
    <w:rPr>
      <w:rFonts w:ascii="Wingdings" w:hAnsi="Wingdings"/>
    </w:rPr>
  </w:style>
  <w:style w:type="character" w:customStyle="1" w:styleId="WW8Num79z3">
    <w:name w:val="WW8Num79z3"/>
    <w:rsid w:val="00281E29"/>
    <w:rPr>
      <w:rFonts w:ascii="Symbol" w:hAnsi="Symbol"/>
    </w:rPr>
  </w:style>
  <w:style w:type="character" w:customStyle="1" w:styleId="WW8Num80z1">
    <w:name w:val="WW8Num80z1"/>
    <w:rsid w:val="00281E29"/>
    <w:rPr>
      <w:rFonts w:ascii="Courier New" w:hAnsi="Courier New" w:cs="Courier New"/>
    </w:rPr>
  </w:style>
  <w:style w:type="character" w:customStyle="1" w:styleId="WW8Num81z1">
    <w:name w:val="WW8Num81z1"/>
    <w:rsid w:val="00281E29"/>
    <w:rPr>
      <w:rFonts w:ascii="Courier New" w:hAnsi="Courier New" w:cs="Courier New"/>
    </w:rPr>
  </w:style>
  <w:style w:type="character" w:customStyle="1" w:styleId="WW8Num81z3">
    <w:name w:val="WW8Num81z3"/>
    <w:rsid w:val="00281E29"/>
    <w:rPr>
      <w:rFonts w:ascii="Symbol" w:hAnsi="Symbol"/>
    </w:rPr>
  </w:style>
  <w:style w:type="character" w:customStyle="1" w:styleId="WW8Num82z1">
    <w:name w:val="WW8Num82z1"/>
    <w:rsid w:val="00281E29"/>
    <w:rPr>
      <w:rFonts w:ascii="Courier New" w:hAnsi="Courier New" w:cs="Courier New"/>
      <w:color w:val="auto"/>
    </w:rPr>
  </w:style>
  <w:style w:type="character" w:customStyle="1" w:styleId="WW8Num82z2">
    <w:name w:val="WW8Num82z2"/>
    <w:rsid w:val="00281E29"/>
    <w:rPr>
      <w:rFonts w:ascii="Wingdings" w:hAnsi="Wingdings"/>
    </w:rPr>
  </w:style>
  <w:style w:type="character" w:customStyle="1" w:styleId="WW8Num82z4">
    <w:name w:val="WW8Num82z4"/>
    <w:rsid w:val="00281E29"/>
    <w:rPr>
      <w:rFonts w:ascii="Courier New" w:hAnsi="Courier New" w:cs="Courier New"/>
    </w:rPr>
  </w:style>
  <w:style w:type="character" w:customStyle="1" w:styleId="WW8Num83z1">
    <w:name w:val="WW8Num83z1"/>
    <w:rsid w:val="00281E29"/>
    <w:rPr>
      <w:rFonts w:ascii="Courier New" w:hAnsi="Courier New" w:cs="Courier New"/>
    </w:rPr>
  </w:style>
  <w:style w:type="character" w:customStyle="1" w:styleId="WW8Num83z2">
    <w:name w:val="WW8Num83z2"/>
    <w:rsid w:val="00281E29"/>
    <w:rPr>
      <w:rFonts w:ascii="Wingdings" w:hAnsi="Wingdings"/>
    </w:rPr>
  </w:style>
  <w:style w:type="character" w:customStyle="1" w:styleId="WW8Num85z1">
    <w:name w:val="WW8Num85z1"/>
    <w:rsid w:val="00281E29"/>
    <w:rPr>
      <w:rFonts w:ascii="Courier New" w:hAnsi="Courier New" w:cs="Courier New"/>
    </w:rPr>
  </w:style>
  <w:style w:type="character" w:customStyle="1" w:styleId="WW8Num85z2">
    <w:name w:val="WW8Num85z2"/>
    <w:rsid w:val="00281E29"/>
    <w:rPr>
      <w:rFonts w:ascii="Wingdings" w:hAnsi="Wingdings"/>
    </w:rPr>
  </w:style>
  <w:style w:type="character" w:customStyle="1" w:styleId="WW8Num86z1">
    <w:name w:val="WW8Num86z1"/>
    <w:rsid w:val="00281E29"/>
    <w:rPr>
      <w:rFonts w:ascii="Courier New" w:hAnsi="Courier New" w:cs="Courier New"/>
    </w:rPr>
  </w:style>
  <w:style w:type="character" w:customStyle="1" w:styleId="WW8Num86z2">
    <w:name w:val="WW8Num86z2"/>
    <w:rsid w:val="00281E29"/>
    <w:rPr>
      <w:rFonts w:ascii="Wingdings" w:hAnsi="Wingdings"/>
    </w:rPr>
  </w:style>
  <w:style w:type="character" w:customStyle="1" w:styleId="WW8Num88z1">
    <w:name w:val="WW8Num88z1"/>
    <w:rsid w:val="00281E29"/>
    <w:rPr>
      <w:rFonts w:ascii="Courier New" w:hAnsi="Courier New" w:cs="Courier New"/>
    </w:rPr>
  </w:style>
  <w:style w:type="character" w:customStyle="1" w:styleId="WW8Num92z2">
    <w:name w:val="WW8Num92z2"/>
    <w:rsid w:val="00281E29"/>
    <w:rPr>
      <w:rFonts w:ascii="Wingdings" w:hAnsi="Wingdings"/>
    </w:rPr>
  </w:style>
  <w:style w:type="character" w:customStyle="1" w:styleId="WW8Num92z3">
    <w:name w:val="WW8Num92z3"/>
    <w:rsid w:val="00281E29"/>
    <w:rPr>
      <w:rFonts w:ascii="Symbol" w:hAnsi="Symbol"/>
    </w:rPr>
  </w:style>
  <w:style w:type="character" w:customStyle="1" w:styleId="WW8Num93z1">
    <w:name w:val="WW8Num93z1"/>
    <w:rsid w:val="00281E29"/>
    <w:rPr>
      <w:rFonts w:ascii="Courier New" w:hAnsi="Courier New" w:cs="Courier New"/>
    </w:rPr>
  </w:style>
  <w:style w:type="character" w:customStyle="1" w:styleId="WW8Num93z2">
    <w:name w:val="WW8Num93z2"/>
    <w:rsid w:val="00281E29"/>
    <w:rPr>
      <w:rFonts w:ascii="Wingdings" w:hAnsi="Wingdings"/>
    </w:rPr>
  </w:style>
  <w:style w:type="character" w:customStyle="1" w:styleId="WW8Num95z2">
    <w:name w:val="WW8Num95z2"/>
    <w:rsid w:val="00281E29"/>
    <w:rPr>
      <w:rFonts w:ascii="Wingdings" w:hAnsi="Wingdings"/>
    </w:rPr>
  </w:style>
  <w:style w:type="character" w:customStyle="1" w:styleId="WW8Num95z3">
    <w:name w:val="WW8Num95z3"/>
    <w:rsid w:val="00281E29"/>
    <w:rPr>
      <w:rFonts w:ascii="Symbol" w:hAnsi="Symbol"/>
    </w:rPr>
  </w:style>
  <w:style w:type="character" w:customStyle="1" w:styleId="WW8Num96z3">
    <w:name w:val="WW8Num96z3"/>
    <w:rsid w:val="00281E29"/>
    <w:rPr>
      <w:rFonts w:ascii="Symbol" w:hAnsi="Symbol"/>
    </w:rPr>
  </w:style>
  <w:style w:type="character" w:customStyle="1" w:styleId="WW8Num96z4">
    <w:name w:val="WW8Num96z4"/>
    <w:rsid w:val="00281E29"/>
    <w:rPr>
      <w:rFonts w:ascii="Courier New" w:hAnsi="Courier New" w:cs="Courier New"/>
    </w:rPr>
  </w:style>
  <w:style w:type="character" w:customStyle="1" w:styleId="WW8Num99z3">
    <w:name w:val="WW8Num99z3"/>
    <w:rsid w:val="00281E29"/>
    <w:rPr>
      <w:rFonts w:ascii="Symbol" w:hAnsi="Symbol"/>
    </w:rPr>
  </w:style>
  <w:style w:type="character" w:customStyle="1" w:styleId="WW8Num101z3">
    <w:name w:val="WW8Num101z3"/>
    <w:rsid w:val="00281E29"/>
    <w:rPr>
      <w:rFonts w:ascii="Symbol" w:hAnsi="Symbol"/>
    </w:rPr>
  </w:style>
  <w:style w:type="character" w:customStyle="1" w:styleId="WW8Num102z3">
    <w:name w:val="WW8Num102z3"/>
    <w:rsid w:val="00281E29"/>
    <w:rPr>
      <w:rFonts w:ascii="Symbol" w:hAnsi="Symbol"/>
    </w:rPr>
  </w:style>
  <w:style w:type="character" w:customStyle="1" w:styleId="WW8Num104z3">
    <w:name w:val="WW8Num104z3"/>
    <w:rsid w:val="00281E29"/>
    <w:rPr>
      <w:rFonts w:ascii="Symbol" w:hAnsi="Symbol"/>
    </w:rPr>
  </w:style>
  <w:style w:type="character" w:customStyle="1" w:styleId="WW8Num104z4">
    <w:name w:val="WW8Num104z4"/>
    <w:rsid w:val="00281E29"/>
    <w:rPr>
      <w:rFonts w:ascii="Courier New" w:hAnsi="Courier New" w:cs="Courier New"/>
    </w:rPr>
  </w:style>
  <w:style w:type="character" w:customStyle="1" w:styleId="WW8Num107z0">
    <w:name w:val="WW8Num107z0"/>
    <w:rsid w:val="00281E29"/>
    <w:rPr>
      <w:rFonts w:ascii="Symbol" w:hAnsi="Symbol"/>
    </w:rPr>
  </w:style>
  <w:style w:type="character" w:customStyle="1" w:styleId="WW8Num107z1">
    <w:name w:val="WW8Num107z1"/>
    <w:rsid w:val="00281E29"/>
    <w:rPr>
      <w:rFonts w:ascii="Courier New" w:hAnsi="Courier New" w:cs="Courier New"/>
    </w:rPr>
  </w:style>
  <w:style w:type="character" w:customStyle="1" w:styleId="WW8Num107z2">
    <w:name w:val="WW8Num107z2"/>
    <w:rsid w:val="00281E29"/>
    <w:rPr>
      <w:rFonts w:ascii="Wingdings" w:hAnsi="Wingdings"/>
    </w:rPr>
  </w:style>
  <w:style w:type="character" w:customStyle="1" w:styleId="WW8Num108z0">
    <w:name w:val="WW8Num108z0"/>
    <w:rsid w:val="00281E29"/>
    <w:rPr>
      <w:rFonts w:ascii="Wingdings" w:hAnsi="Wingdings"/>
    </w:rPr>
  </w:style>
  <w:style w:type="character" w:customStyle="1" w:styleId="WW8Num108z1">
    <w:name w:val="WW8Num108z1"/>
    <w:rsid w:val="00281E29"/>
    <w:rPr>
      <w:rFonts w:ascii="Courier New" w:hAnsi="Courier New" w:cs="Courier New"/>
    </w:rPr>
  </w:style>
  <w:style w:type="character" w:customStyle="1" w:styleId="WW8Num108z3">
    <w:name w:val="WW8Num108z3"/>
    <w:rsid w:val="00281E29"/>
    <w:rPr>
      <w:rFonts w:ascii="Symbol" w:hAnsi="Symbol"/>
    </w:rPr>
  </w:style>
  <w:style w:type="character" w:customStyle="1" w:styleId="WW8Num109z0">
    <w:name w:val="WW8Num109z0"/>
    <w:rsid w:val="00281E29"/>
    <w:rPr>
      <w:rFonts w:ascii="Symbol" w:hAnsi="Symbol"/>
    </w:rPr>
  </w:style>
  <w:style w:type="character" w:customStyle="1" w:styleId="WW8Num109z1">
    <w:name w:val="WW8Num109z1"/>
    <w:rsid w:val="00281E29"/>
    <w:rPr>
      <w:rFonts w:ascii="Courier New" w:hAnsi="Courier New" w:cs="Courier New"/>
    </w:rPr>
  </w:style>
  <w:style w:type="character" w:customStyle="1" w:styleId="WW8Num109z2">
    <w:name w:val="WW8Num109z2"/>
    <w:rsid w:val="00281E29"/>
    <w:rPr>
      <w:rFonts w:ascii="Wingdings" w:hAnsi="Wingdings"/>
    </w:rPr>
  </w:style>
  <w:style w:type="character" w:customStyle="1" w:styleId="WW8Num110z0">
    <w:name w:val="WW8Num110z0"/>
    <w:rsid w:val="00281E29"/>
    <w:rPr>
      <w:rFonts w:ascii="Symbol" w:hAnsi="Symbol"/>
    </w:rPr>
  </w:style>
  <w:style w:type="character" w:customStyle="1" w:styleId="WW8Num110z1">
    <w:name w:val="WW8Num110z1"/>
    <w:rsid w:val="00281E29"/>
    <w:rPr>
      <w:rFonts w:ascii="Courier New" w:hAnsi="Courier New" w:cs="Courier New"/>
    </w:rPr>
  </w:style>
  <w:style w:type="character" w:customStyle="1" w:styleId="WW8Num110z2">
    <w:name w:val="WW8Num110z2"/>
    <w:rsid w:val="00281E29"/>
    <w:rPr>
      <w:rFonts w:ascii="Wingdings" w:hAnsi="Wingdings"/>
    </w:rPr>
  </w:style>
  <w:style w:type="character" w:customStyle="1" w:styleId="WW8Num112z0">
    <w:name w:val="WW8Num112z0"/>
    <w:rsid w:val="00281E29"/>
    <w:rPr>
      <w:rFonts w:ascii="Wingdings" w:hAnsi="Wingdings"/>
    </w:rPr>
  </w:style>
  <w:style w:type="character" w:customStyle="1" w:styleId="WW8Num112z1">
    <w:name w:val="WW8Num112z1"/>
    <w:rsid w:val="00281E29"/>
    <w:rPr>
      <w:rFonts w:ascii="Courier New" w:hAnsi="Courier New" w:cs="Courier New"/>
    </w:rPr>
  </w:style>
  <w:style w:type="character" w:customStyle="1" w:styleId="WW8Num112z3">
    <w:name w:val="WW8Num112z3"/>
    <w:rsid w:val="00281E29"/>
    <w:rPr>
      <w:rFonts w:ascii="Symbol" w:hAnsi="Symbol"/>
    </w:rPr>
  </w:style>
  <w:style w:type="character" w:customStyle="1" w:styleId="WW8Num113z0">
    <w:name w:val="WW8Num113z0"/>
    <w:rsid w:val="00281E29"/>
    <w:rPr>
      <w:rFonts w:ascii="Wingdings" w:hAnsi="Wingdings"/>
    </w:rPr>
  </w:style>
  <w:style w:type="character" w:customStyle="1" w:styleId="WW8Num113z1">
    <w:name w:val="WW8Num113z1"/>
    <w:rsid w:val="00281E29"/>
    <w:rPr>
      <w:rFonts w:ascii="Courier New" w:hAnsi="Courier New" w:cs="Courier New"/>
    </w:rPr>
  </w:style>
  <w:style w:type="character" w:customStyle="1" w:styleId="WW8Num113z3">
    <w:name w:val="WW8Num113z3"/>
    <w:rsid w:val="00281E29"/>
    <w:rPr>
      <w:rFonts w:ascii="Symbol" w:hAnsi="Symbol"/>
    </w:rPr>
  </w:style>
  <w:style w:type="character" w:customStyle="1" w:styleId="WW8Num114z0">
    <w:name w:val="WW8Num114z0"/>
    <w:rsid w:val="00281E29"/>
    <w:rPr>
      <w:rFonts w:ascii="Times New Roman" w:eastAsia="Times New Roman" w:hAnsi="Times New Roman" w:cs="Times New Roman"/>
    </w:rPr>
  </w:style>
  <w:style w:type="character" w:customStyle="1" w:styleId="WW8Num114z1">
    <w:name w:val="WW8Num114z1"/>
    <w:rsid w:val="00281E29"/>
    <w:rPr>
      <w:rFonts w:ascii="Courier New" w:hAnsi="Courier New" w:cs="Courier New"/>
    </w:rPr>
  </w:style>
  <w:style w:type="character" w:customStyle="1" w:styleId="WW8Num114z2">
    <w:name w:val="WW8Num114z2"/>
    <w:rsid w:val="00281E29"/>
    <w:rPr>
      <w:rFonts w:ascii="Wingdings" w:hAnsi="Wingdings"/>
    </w:rPr>
  </w:style>
  <w:style w:type="character" w:customStyle="1" w:styleId="WW8Num114z3">
    <w:name w:val="WW8Num114z3"/>
    <w:rsid w:val="00281E29"/>
    <w:rPr>
      <w:rFonts w:ascii="Symbol" w:hAnsi="Symbol"/>
    </w:rPr>
  </w:style>
  <w:style w:type="character" w:customStyle="1" w:styleId="WW8Num115z0">
    <w:name w:val="WW8Num115z0"/>
    <w:rsid w:val="00281E29"/>
    <w:rPr>
      <w:rFonts w:ascii="Wingdings" w:hAnsi="Wingdings"/>
    </w:rPr>
  </w:style>
  <w:style w:type="character" w:customStyle="1" w:styleId="WW8Num115z3">
    <w:name w:val="WW8Num115z3"/>
    <w:rsid w:val="00281E29"/>
    <w:rPr>
      <w:rFonts w:ascii="Symbol" w:hAnsi="Symbol"/>
    </w:rPr>
  </w:style>
  <w:style w:type="character" w:customStyle="1" w:styleId="WW8Num115z4">
    <w:name w:val="WW8Num115z4"/>
    <w:rsid w:val="00281E29"/>
    <w:rPr>
      <w:rFonts w:ascii="Courier New" w:hAnsi="Courier New" w:cs="Courier New"/>
    </w:rPr>
  </w:style>
  <w:style w:type="character" w:customStyle="1" w:styleId="WW8Num118z0">
    <w:name w:val="WW8Num118z0"/>
    <w:rsid w:val="00281E29"/>
    <w:rPr>
      <w:rFonts w:ascii="Symbol" w:hAnsi="Symbol"/>
    </w:rPr>
  </w:style>
  <w:style w:type="character" w:customStyle="1" w:styleId="WW8Num118z1">
    <w:name w:val="WW8Num118z1"/>
    <w:rsid w:val="00281E29"/>
    <w:rPr>
      <w:rFonts w:ascii="Courier New" w:hAnsi="Courier New" w:cs="Courier New"/>
    </w:rPr>
  </w:style>
  <w:style w:type="character" w:customStyle="1" w:styleId="WW8Num118z2">
    <w:name w:val="WW8Num118z2"/>
    <w:rsid w:val="00281E29"/>
    <w:rPr>
      <w:rFonts w:ascii="Wingdings" w:hAnsi="Wingdings"/>
    </w:rPr>
  </w:style>
  <w:style w:type="character" w:customStyle="1" w:styleId="WW8Num119z0">
    <w:name w:val="WW8Num119z0"/>
    <w:rsid w:val="00281E29"/>
    <w:rPr>
      <w:rFonts w:ascii="Symbol" w:hAnsi="Symbol"/>
    </w:rPr>
  </w:style>
  <w:style w:type="character" w:customStyle="1" w:styleId="WW8Num119z2">
    <w:name w:val="WW8Num119z2"/>
    <w:rsid w:val="00281E29"/>
    <w:rPr>
      <w:rFonts w:ascii="Wingdings" w:hAnsi="Wingdings"/>
    </w:rPr>
  </w:style>
  <w:style w:type="character" w:customStyle="1" w:styleId="WW8Num119z4">
    <w:name w:val="WW8Num119z4"/>
    <w:rsid w:val="00281E29"/>
    <w:rPr>
      <w:rFonts w:ascii="Courier New" w:hAnsi="Courier New" w:cs="Courier New"/>
    </w:rPr>
  </w:style>
  <w:style w:type="character" w:customStyle="1" w:styleId="WW8Num120z0">
    <w:name w:val="WW8Num120z0"/>
    <w:rsid w:val="00281E29"/>
    <w:rPr>
      <w:rFonts w:ascii="Wingdings" w:hAnsi="Wingdings"/>
    </w:rPr>
  </w:style>
  <w:style w:type="character" w:customStyle="1" w:styleId="WW8Num120z1">
    <w:name w:val="WW8Num120z1"/>
    <w:rsid w:val="00281E29"/>
    <w:rPr>
      <w:rFonts w:ascii="Courier New" w:hAnsi="Courier New" w:cs="Courier New"/>
    </w:rPr>
  </w:style>
  <w:style w:type="character" w:customStyle="1" w:styleId="WW8Num120z3">
    <w:name w:val="WW8Num120z3"/>
    <w:rsid w:val="00281E29"/>
    <w:rPr>
      <w:rFonts w:ascii="Symbol" w:hAnsi="Symbol"/>
    </w:rPr>
  </w:style>
  <w:style w:type="character" w:customStyle="1" w:styleId="WW8Num121z0">
    <w:name w:val="WW8Num121z0"/>
    <w:rsid w:val="00281E29"/>
    <w:rPr>
      <w:i/>
    </w:rPr>
  </w:style>
  <w:style w:type="character" w:customStyle="1" w:styleId="Bekezdsalapbettpusa1">
    <w:name w:val="Bekezdés alapbetűtípusa1"/>
    <w:rsid w:val="00281E29"/>
  </w:style>
  <w:style w:type="character" w:customStyle="1" w:styleId="Lbjegyzet-karakterek">
    <w:name w:val="Lábjegyzet-karakterek"/>
    <w:rsid w:val="00281E29"/>
    <w:rPr>
      <w:vertAlign w:val="superscript"/>
    </w:rPr>
  </w:style>
  <w:style w:type="character" w:customStyle="1" w:styleId="Felsorolsjel">
    <w:name w:val="Felsorolásjel"/>
    <w:rsid w:val="00281E29"/>
    <w:rPr>
      <w:rFonts w:ascii="StarSymbol" w:eastAsia="StarSymbol" w:hAnsi="StarSymbol" w:cs="StarSymbol"/>
      <w:sz w:val="18"/>
      <w:szCs w:val="18"/>
    </w:rPr>
  </w:style>
  <w:style w:type="paragraph" w:customStyle="1" w:styleId="Cmsor">
    <w:name w:val="Címsor"/>
    <w:basedOn w:val="Norml"/>
    <w:next w:val="Szvegtrzs"/>
    <w:rsid w:val="00281E29"/>
    <w:pPr>
      <w:keepNext/>
      <w:suppressAutoHyphens/>
      <w:spacing w:before="240" w:after="120"/>
      <w:ind w:left="0" w:firstLine="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Felirat">
    <w:name w:val="Felirat"/>
    <w:basedOn w:val="Norml"/>
    <w:rsid w:val="00281E29"/>
    <w:pPr>
      <w:suppressLineNumbers/>
      <w:suppressAutoHyphens/>
      <w:spacing w:before="120" w:after="120"/>
      <w:ind w:left="0" w:firstLine="0"/>
    </w:pPr>
    <w:rPr>
      <w:rFonts w:ascii="Arial Narrow" w:eastAsia="Times New Roman" w:hAnsi="Arial Narrow" w:cs="Tahoma"/>
      <w:i/>
      <w:iCs/>
      <w:sz w:val="20"/>
      <w:szCs w:val="20"/>
      <w:lang w:eastAsia="ar-SA"/>
    </w:rPr>
  </w:style>
  <w:style w:type="paragraph" w:customStyle="1" w:styleId="Trgymutat">
    <w:name w:val="Tárgymutató"/>
    <w:basedOn w:val="Norml"/>
    <w:rsid w:val="00281E29"/>
    <w:pPr>
      <w:suppressLineNumbers/>
      <w:suppressAutoHyphens/>
      <w:ind w:left="0" w:firstLine="0"/>
    </w:pPr>
    <w:rPr>
      <w:rFonts w:ascii="Arial Narrow" w:eastAsia="Times New Roman" w:hAnsi="Arial Narrow" w:cs="Tahoma"/>
      <w:sz w:val="24"/>
      <w:szCs w:val="20"/>
      <w:lang w:eastAsia="ar-SA"/>
    </w:rPr>
  </w:style>
  <w:style w:type="paragraph" w:styleId="Lbjegyzetszveg">
    <w:name w:val="footnote text"/>
    <w:basedOn w:val="Norml"/>
    <w:link w:val="LbjegyzetszvegChar"/>
    <w:semiHidden/>
    <w:rsid w:val="00281E29"/>
    <w:pPr>
      <w:suppressAutoHyphens/>
      <w:ind w:left="0" w:firstLine="0"/>
    </w:pPr>
    <w:rPr>
      <w:rFonts w:ascii="Arial Narrow" w:eastAsia="Times New Roman" w:hAnsi="Arial Narrow"/>
      <w:sz w:val="20"/>
      <w:szCs w:val="20"/>
      <w:lang w:eastAsia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81E29"/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Szvegtrzs23">
    <w:name w:val="Szövegtörzs 23"/>
    <w:basedOn w:val="Norml"/>
    <w:rsid w:val="00281E29"/>
    <w:pPr>
      <w:suppressAutoHyphens/>
      <w:spacing w:after="120" w:line="480" w:lineRule="auto"/>
      <w:ind w:left="0" w:firstLine="0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Szvegtrzsbehzssal22">
    <w:name w:val="Szövegtörzs behúzással 22"/>
    <w:basedOn w:val="Norml"/>
    <w:rsid w:val="00281E29"/>
    <w:pPr>
      <w:suppressAutoHyphens/>
      <w:spacing w:after="120" w:line="480" w:lineRule="auto"/>
      <w:ind w:left="283" w:firstLine="0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Szvegblokk1">
    <w:name w:val="Szövegblokk1"/>
    <w:basedOn w:val="Norml"/>
    <w:rsid w:val="00281E29"/>
    <w:pPr>
      <w:suppressAutoHyphens/>
      <w:ind w:left="709" w:right="567" w:hanging="283"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Szvegtrzs32">
    <w:name w:val="Szövegtörzs 32"/>
    <w:basedOn w:val="Norml"/>
    <w:rsid w:val="00281E29"/>
    <w:pPr>
      <w:suppressAutoHyphens/>
      <w:spacing w:after="120"/>
      <w:ind w:left="0" w:firstLine="0"/>
    </w:pPr>
    <w:rPr>
      <w:rFonts w:ascii="Arial Narrow" w:eastAsia="Times New Roman" w:hAnsi="Arial Narrow"/>
      <w:sz w:val="16"/>
      <w:szCs w:val="16"/>
      <w:lang w:eastAsia="ar-SA"/>
    </w:rPr>
  </w:style>
  <w:style w:type="paragraph" w:customStyle="1" w:styleId="Szvegtrzs22">
    <w:name w:val="Szövegtörzs 22"/>
    <w:basedOn w:val="Norml"/>
    <w:rsid w:val="00281E29"/>
    <w:pPr>
      <w:suppressAutoHyphens/>
      <w:spacing w:after="120" w:line="480" w:lineRule="auto"/>
      <w:ind w:left="0" w:firstLine="0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Kpalrs1">
    <w:name w:val="Képaláírás1"/>
    <w:basedOn w:val="Norml"/>
    <w:next w:val="Norml"/>
    <w:rsid w:val="00281E29"/>
    <w:pPr>
      <w:suppressAutoHyphens/>
      <w:autoSpaceDE w:val="0"/>
      <w:spacing w:before="120" w:after="120"/>
      <w:ind w:left="0" w:firstLine="0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customStyle="1" w:styleId="Szvegtrzs31">
    <w:name w:val="Szövegtörzs 31"/>
    <w:basedOn w:val="Norml"/>
    <w:rsid w:val="00281E29"/>
    <w:pPr>
      <w:suppressAutoHyphens/>
      <w:ind w:left="0" w:firstLine="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zvegtrzs21">
    <w:name w:val="Szövegtörzs 21"/>
    <w:basedOn w:val="Norml"/>
    <w:rsid w:val="00281E29"/>
    <w:pPr>
      <w:suppressAutoHyphens/>
      <w:ind w:left="0" w:firstLine="0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Szvegtrzsbehzssal21">
    <w:name w:val="Szövegtörzs behúzással 21"/>
    <w:basedOn w:val="Norml"/>
    <w:rsid w:val="00281E29"/>
    <w:pPr>
      <w:suppressAutoHyphens/>
      <w:ind w:left="360" w:firstLine="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CharCharCharCharCharChar0">
    <w:name w:val="Char Char Char Char Char Char"/>
    <w:basedOn w:val="Norml"/>
    <w:rsid w:val="00281E29"/>
    <w:pPr>
      <w:suppressAutoHyphens/>
      <w:spacing w:after="160" w:line="240" w:lineRule="exact"/>
      <w:ind w:left="0" w:firstLine="0"/>
    </w:pPr>
    <w:rPr>
      <w:rFonts w:ascii="Verdana" w:eastAsia="Times New Roman" w:hAnsi="Verdana"/>
      <w:sz w:val="20"/>
      <w:szCs w:val="20"/>
      <w:lang w:val="en-US" w:eastAsia="ar-SA"/>
    </w:rPr>
  </w:style>
  <w:style w:type="paragraph" w:customStyle="1" w:styleId="Tblzattartalom">
    <w:name w:val="Táblázattartalom"/>
    <w:basedOn w:val="Norml"/>
    <w:rsid w:val="00281E29"/>
    <w:pPr>
      <w:suppressLineNumbers/>
      <w:suppressAutoHyphens/>
      <w:ind w:left="0" w:firstLine="0"/>
    </w:pPr>
    <w:rPr>
      <w:rFonts w:ascii="Arial Narrow" w:eastAsia="Times New Roman" w:hAnsi="Arial Narrow"/>
      <w:sz w:val="24"/>
      <w:szCs w:val="20"/>
      <w:lang w:eastAsia="ar-SA"/>
    </w:rPr>
  </w:style>
  <w:style w:type="paragraph" w:customStyle="1" w:styleId="Tblzatfejlc">
    <w:name w:val="Táblázatfejléc"/>
    <w:basedOn w:val="Tblzattartalom"/>
    <w:rsid w:val="00281E29"/>
    <w:pPr>
      <w:jc w:val="center"/>
    </w:pPr>
    <w:rPr>
      <w:b/>
      <w:bCs/>
      <w:i/>
      <w:iCs/>
    </w:rPr>
  </w:style>
  <w:style w:type="paragraph" w:customStyle="1" w:styleId="Kerettartalom">
    <w:name w:val="Kerettartalom"/>
    <w:basedOn w:val="Szvegtrzs"/>
    <w:rsid w:val="00281E29"/>
    <w:pPr>
      <w:suppressAutoHyphens/>
    </w:pPr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5412A-48BC-42CA-9D9E-4E84068D7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1747</Words>
  <Characters>12058</Characters>
  <Application>Microsoft Office Word</Application>
  <DocSecurity>0</DocSecurity>
  <Lines>100</Lines>
  <Paragraphs>27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2025-04-03T09:55:00Z</cp:lastPrinted>
  <dcterms:created xsi:type="dcterms:W3CDTF">2025-04-03T09:45:00Z</dcterms:created>
  <dcterms:modified xsi:type="dcterms:W3CDTF">2025-04-07T12:21:00Z</dcterms:modified>
</cp:coreProperties>
</file>