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2402" w14:textId="77777777" w:rsidR="00E272D2" w:rsidRDefault="00E272D2" w:rsidP="00E272D2">
      <w:pPr>
        <w:ind w:left="0" w:firstLine="0"/>
        <w:rPr>
          <w:rFonts w:ascii="Garamond" w:hAnsi="Garamond"/>
          <w:b/>
        </w:rPr>
      </w:pPr>
    </w:p>
    <w:p w14:paraId="25CC44D5" w14:textId="77777777" w:rsidR="00E272D2" w:rsidRDefault="00C00D7D" w:rsidP="00E272D2">
      <w:pPr>
        <w:rPr>
          <w:rFonts w:ascii="Garamond" w:hAnsi="Garamond"/>
          <w:b/>
        </w:rPr>
      </w:pPr>
      <w:r>
        <w:rPr>
          <w:rFonts w:ascii="Garamond" w:hAnsi="Garamond"/>
          <w:b/>
        </w:rPr>
        <w:t>7</w:t>
      </w:r>
      <w:r w:rsidR="00E272D2">
        <w:rPr>
          <w:rFonts w:ascii="Garamond" w:hAnsi="Garamond"/>
          <w:b/>
        </w:rPr>
        <w:t>/202</w:t>
      </w:r>
      <w:r w:rsidR="002D5CDC">
        <w:rPr>
          <w:rFonts w:ascii="Garamond" w:hAnsi="Garamond"/>
          <w:b/>
        </w:rPr>
        <w:t>4</w:t>
      </w:r>
      <w:r w:rsidR="00E272D2">
        <w:rPr>
          <w:rFonts w:ascii="Garamond" w:hAnsi="Garamond"/>
          <w:b/>
        </w:rPr>
        <w:t>.</w:t>
      </w:r>
    </w:p>
    <w:p w14:paraId="28796CA2" w14:textId="77777777" w:rsidR="00E272D2" w:rsidRDefault="00E272D2" w:rsidP="00E272D2">
      <w:pPr>
        <w:ind w:left="0" w:firstLine="0"/>
        <w:rPr>
          <w:rFonts w:ascii="Garamond" w:hAnsi="Garamond"/>
          <w:b/>
        </w:rPr>
      </w:pPr>
    </w:p>
    <w:p w14:paraId="554940BE" w14:textId="77777777" w:rsidR="00FD3935" w:rsidRDefault="00FD3935" w:rsidP="00E272D2">
      <w:pPr>
        <w:ind w:left="0" w:firstLine="0"/>
        <w:rPr>
          <w:rFonts w:ascii="Garamond" w:hAnsi="Garamond"/>
          <w:b/>
        </w:rPr>
      </w:pPr>
    </w:p>
    <w:p w14:paraId="76459435" w14:textId="77777777" w:rsidR="00FD3935" w:rsidRDefault="00FD3935" w:rsidP="00E272D2">
      <w:pPr>
        <w:ind w:left="0" w:firstLine="0"/>
        <w:rPr>
          <w:rFonts w:ascii="Garamond" w:hAnsi="Garamond"/>
          <w:b/>
        </w:rPr>
      </w:pPr>
    </w:p>
    <w:p w14:paraId="6653B7A1" w14:textId="77777777" w:rsidR="00FD3935" w:rsidRDefault="00FD3935" w:rsidP="00E272D2">
      <w:pPr>
        <w:ind w:left="0" w:firstLine="0"/>
        <w:rPr>
          <w:rFonts w:ascii="Garamond" w:hAnsi="Garamond"/>
          <w:b/>
        </w:rPr>
      </w:pPr>
    </w:p>
    <w:p w14:paraId="34B8776D" w14:textId="77777777" w:rsidR="00FD3935" w:rsidRDefault="00FD3935" w:rsidP="00E272D2">
      <w:pPr>
        <w:ind w:left="0" w:firstLine="0"/>
        <w:rPr>
          <w:rFonts w:ascii="Garamond" w:hAnsi="Garamond"/>
          <w:b/>
        </w:rPr>
      </w:pPr>
    </w:p>
    <w:p w14:paraId="23CA6592" w14:textId="77777777" w:rsidR="00FD3935" w:rsidRDefault="00FD3935" w:rsidP="00E272D2">
      <w:pPr>
        <w:ind w:left="0" w:firstLine="0"/>
        <w:rPr>
          <w:rFonts w:ascii="Garamond" w:hAnsi="Garamond"/>
          <w:b/>
        </w:rPr>
      </w:pPr>
    </w:p>
    <w:p w14:paraId="26A744C4" w14:textId="77777777" w:rsidR="00FD3935" w:rsidRDefault="00FD3935" w:rsidP="00E272D2">
      <w:pPr>
        <w:ind w:left="0" w:firstLine="0"/>
        <w:rPr>
          <w:rFonts w:ascii="Garamond" w:hAnsi="Garamond"/>
          <w:b/>
        </w:rPr>
      </w:pPr>
    </w:p>
    <w:p w14:paraId="7A05EBEA" w14:textId="77777777" w:rsidR="00FD3935" w:rsidRDefault="00FD3935" w:rsidP="00E272D2">
      <w:pPr>
        <w:ind w:left="0" w:firstLine="0"/>
        <w:rPr>
          <w:rFonts w:ascii="Garamond" w:hAnsi="Garamond"/>
          <w:b/>
        </w:rPr>
      </w:pPr>
    </w:p>
    <w:p w14:paraId="5038729B" w14:textId="77777777" w:rsidR="00FD3935" w:rsidRDefault="00FD3935" w:rsidP="00E272D2">
      <w:pPr>
        <w:ind w:left="0" w:firstLine="0"/>
        <w:rPr>
          <w:rFonts w:ascii="Garamond" w:hAnsi="Garamond"/>
          <w:b/>
        </w:rPr>
      </w:pPr>
    </w:p>
    <w:p w14:paraId="2091953A" w14:textId="77777777" w:rsidR="00FD3935" w:rsidRDefault="00FD3935" w:rsidP="00E272D2">
      <w:pPr>
        <w:ind w:left="0" w:firstLine="0"/>
        <w:rPr>
          <w:rFonts w:ascii="Garamond" w:hAnsi="Garamond"/>
          <w:b/>
        </w:rPr>
      </w:pPr>
    </w:p>
    <w:p w14:paraId="0C16A1A6" w14:textId="77777777" w:rsidR="00E272D2" w:rsidRDefault="00E272D2" w:rsidP="00E272D2">
      <w:pPr>
        <w:rPr>
          <w:rFonts w:ascii="Garamond" w:hAnsi="Garamond"/>
          <w:b/>
        </w:rPr>
      </w:pPr>
    </w:p>
    <w:p w14:paraId="5B440D08" w14:textId="77777777" w:rsidR="00E272D2" w:rsidRDefault="00E272D2" w:rsidP="00E272D2">
      <w:pPr>
        <w:spacing w:after="120"/>
        <w:jc w:val="center"/>
        <w:outlineLvl w:val="0"/>
        <w:rPr>
          <w:rFonts w:ascii="Garamond" w:hAnsi="Garamond"/>
          <w:b/>
          <w:sz w:val="40"/>
          <w:szCs w:val="40"/>
        </w:rPr>
      </w:pPr>
      <w:r>
        <w:rPr>
          <w:rFonts w:ascii="Garamond" w:hAnsi="Garamond"/>
          <w:b/>
          <w:sz w:val="40"/>
          <w:szCs w:val="40"/>
        </w:rPr>
        <w:t xml:space="preserve">Az Alsó- Tisza-menti Önkormányzati Társulás </w:t>
      </w:r>
    </w:p>
    <w:p w14:paraId="5CB4E0CB" w14:textId="77777777" w:rsidR="00E272D2" w:rsidRDefault="00E272D2" w:rsidP="00E272D2">
      <w:pPr>
        <w:spacing w:after="120"/>
        <w:jc w:val="center"/>
        <w:rPr>
          <w:rFonts w:ascii="Garamond" w:hAnsi="Garamond"/>
          <w:b/>
          <w:sz w:val="40"/>
          <w:szCs w:val="40"/>
        </w:rPr>
      </w:pPr>
      <w:r>
        <w:rPr>
          <w:rFonts w:ascii="Garamond" w:hAnsi="Garamond"/>
          <w:b/>
          <w:sz w:val="40"/>
          <w:szCs w:val="40"/>
        </w:rPr>
        <w:t>Társulási Tanácsa 202</w:t>
      </w:r>
      <w:r w:rsidR="002D5CDC">
        <w:rPr>
          <w:rFonts w:ascii="Garamond" w:hAnsi="Garamond"/>
          <w:b/>
          <w:sz w:val="40"/>
          <w:szCs w:val="40"/>
        </w:rPr>
        <w:t>4</w:t>
      </w:r>
      <w:r>
        <w:rPr>
          <w:rFonts w:ascii="Garamond" w:hAnsi="Garamond"/>
          <w:b/>
          <w:sz w:val="40"/>
          <w:szCs w:val="40"/>
        </w:rPr>
        <w:t>.</w:t>
      </w:r>
      <w:r w:rsidR="002D5CDC">
        <w:rPr>
          <w:rFonts w:ascii="Garamond" w:hAnsi="Garamond"/>
          <w:b/>
          <w:sz w:val="40"/>
          <w:szCs w:val="40"/>
        </w:rPr>
        <w:t xml:space="preserve"> </w:t>
      </w:r>
      <w:r w:rsidR="00C00D7D">
        <w:rPr>
          <w:rFonts w:ascii="Garamond" w:hAnsi="Garamond"/>
          <w:b/>
          <w:sz w:val="40"/>
          <w:szCs w:val="40"/>
        </w:rPr>
        <w:t>november</w:t>
      </w:r>
      <w:r>
        <w:rPr>
          <w:rFonts w:ascii="Garamond" w:hAnsi="Garamond"/>
          <w:b/>
          <w:sz w:val="40"/>
          <w:szCs w:val="40"/>
        </w:rPr>
        <w:t xml:space="preserve"> </w:t>
      </w:r>
      <w:r w:rsidR="00C00D7D">
        <w:rPr>
          <w:rFonts w:ascii="Garamond" w:hAnsi="Garamond"/>
          <w:b/>
          <w:sz w:val="40"/>
          <w:szCs w:val="40"/>
        </w:rPr>
        <w:t>29</w:t>
      </w:r>
      <w:r>
        <w:rPr>
          <w:rFonts w:ascii="Garamond" w:hAnsi="Garamond"/>
          <w:b/>
          <w:sz w:val="40"/>
          <w:szCs w:val="40"/>
        </w:rPr>
        <w:t xml:space="preserve">. napján </w:t>
      </w:r>
    </w:p>
    <w:p w14:paraId="2220B360" w14:textId="77777777" w:rsidR="00E272D2" w:rsidRDefault="00E272D2" w:rsidP="00E272D2">
      <w:pPr>
        <w:spacing w:after="120"/>
        <w:jc w:val="center"/>
        <w:rPr>
          <w:rFonts w:ascii="Garamond" w:hAnsi="Garamond"/>
          <w:b/>
          <w:sz w:val="40"/>
          <w:szCs w:val="40"/>
        </w:rPr>
      </w:pPr>
      <w:r>
        <w:rPr>
          <w:rFonts w:ascii="Garamond" w:hAnsi="Garamond"/>
          <w:b/>
          <w:sz w:val="40"/>
          <w:szCs w:val="40"/>
        </w:rPr>
        <w:t>megtartott társulási ülésének</w:t>
      </w:r>
    </w:p>
    <w:p w14:paraId="5B8E255E" w14:textId="77777777" w:rsidR="00E272D2" w:rsidRDefault="00E272D2" w:rsidP="00E272D2">
      <w:pPr>
        <w:spacing w:after="120"/>
        <w:jc w:val="center"/>
        <w:outlineLvl w:val="0"/>
        <w:rPr>
          <w:rFonts w:ascii="Times New Roman" w:hAnsi="Times New Roman"/>
          <w:b/>
          <w:i/>
          <w:sz w:val="40"/>
          <w:szCs w:val="40"/>
        </w:rPr>
      </w:pPr>
      <w:r w:rsidRPr="00440E8F">
        <w:rPr>
          <w:rFonts w:ascii="Times New Roman" w:hAnsi="Times New Roman"/>
          <w:b/>
          <w:i/>
          <w:sz w:val="40"/>
          <w:szCs w:val="40"/>
        </w:rPr>
        <w:t>J e g y z ő k ö n y v e</w:t>
      </w:r>
    </w:p>
    <w:p w14:paraId="773C6987" w14:textId="77777777" w:rsidR="00E272D2" w:rsidRDefault="00E272D2" w:rsidP="00E272D2">
      <w:pPr>
        <w:spacing w:after="120"/>
        <w:jc w:val="center"/>
        <w:outlineLvl w:val="0"/>
        <w:rPr>
          <w:rFonts w:ascii="Times New Roman" w:hAnsi="Times New Roman"/>
          <w:b/>
          <w:i/>
          <w:sz w:val="40"/>
          <w:szCs w:val="40"/>
        </w:rPr>
      </w:pPr>
    </w:p>
    <w:p w14:paraId="63A94CD6" w14:textId="77777777" w:rsidR="00E272D2" w:rsidRPr="00E865BC" w:rsidRDefault="00E272D2" w:rsidP="00E865BC">
      <w:pPr>
        <w:spacing w:after="120"/>
        <w:jc w:val="right"/>
        <w:outlineLvl w:val="0"/>
        <w:rPr>
          <w:rFonts w:ascii="Garamond" w:hAnsi="Garamond"/>
          <w:b/>
          <w:i/>
        </w:rPr>
      </w:pPr>
    </w:p>
    <w:p w14:paraId="70F5A40D" w14:textId="77777777" w:rsidR="00E272D2" w:rsidRPr="00FC4AB6" w:rsidRDefault="00E272D2" w:rsidP="00500862">
      <w:pPr>
        <w:spacing w:after="120"/>
        <w:ind w:left="0" w:firstLine="0"/>
        <w:jc w:val="both"/>
        <w:outlineLvl w:val="0"/>
        <w:rPr>
          <w:rFonts w:ascii="Garamond" w:hAnsi="Garamond"/>
          <w:b/>
          <w:sz w:val="28"/>
          <w:szCs w:val="28"/>
          <w:u w:val="single"/>
        </w:rPr>
      </w:pPr>
      <w:r w:rsidRPr="00FC4AB6">
        <w:rPr>
          <w:rFonts w:ascii="Garamond" w:hAnsi="Garamond"/>
          <w:b/>
          <w:sz w:val="28"/>
          <w:szCs w:val="28"/>
          <w:u w:val="single"/>
        </w:rPr>
        <w:t>Napirend:</w:t>
      </w:r>
    </w:p>
    <w:p w14:paraId="1AA37FA9" w14:textId="77777777" w:rsidR="00E272D2" w:rsidRDefault="00E272D2" w:rsidP="00E272D2">
      <w:pPr>
        <w:pStyle w:val="Listaszerbekezds"/>
        <w:numPr>
          <w:ilvl w:val="0"/>
          <w:numId w:val="1"/>
        </w:numPr>
        <w:ind w:left="426" w:right="-284" w:hanging="426"/>
        <w:jc w:val="both"/>
        <w:rPr>
          <w:rFonts w:ascii="Garamond" w:hAnsi="Garamond"/>
          <w:bCs/>
          <w:i/>
          <w:iCs/>
        </w:rPr>
      </w:pPr>
      <w:r w:rsidRPr="00EA36D4">
        <w:rPr>
          <w:rFonts w:ascii="Garamond" w:hAnsi="Garamond"/>
          <w:bCs/>
          <w:i/>
          <w:iCs/>
        </w:rPr>
        <w:t>A Társulás Társulási Tanácsa 202</w:t>
      </w:r>
      <w:r w:rsidR="002D5CDC">
        <w:rPr>
          <w:rFonts w:ascii="Garamond" w:hAnsi="Garamond"/>
          <w:bCs/>
          <w:i/>
          <w:iCs/>
        </w:rPr>
        <w:t>4</w:t>
      </w:r>
      <w:r w:rsidRPr="00EA36D4">
        <w:rPr>
          <w:rFonts w:ascii="Garamond" w:hAnsi="Garamond"/>
          <w:bCs/>
          <w:i/>
          <w:iCs/>
        </w:rPr>
        <w:t xml:space="preserve">. </w:t>
      </w:r>
      <w:r w:rsidR="00BD46A5">
        <w:rPr>
          <w:rFonts w:ascii="Garamond" w:hAnsi="Garamond"/>
          <w:bCs/>
          <w:i/>
          <w:iCs/>
        </w:rPr>
        <w:t>november 29.</w:t>
      </w:r>
      <w:r w:rsidR="00601489">
        <w:rPr>
          <w:rFonts w:ascii="Garamond" w:hAnsi="Garamond"/>
          <w:bCs/>
          <w:i/>
          <w:iCs/>
        </w:rPr>
        <w:t xml:space="preserve"> </w:t>
      </w:r>
      <w:r w:rsidRPr="00EA36D4">
        <w:rPr>
          <w:rFonts w:ascii="Garamond" w:hAnsi="Garamond"/>
          <w:bCs/>
          <w:i/>
          <w:iCs/>
        </w:rPr>
        <w:t>napján tartott ülésének napirendje jóváhagyása</w:t>
      </w:r>
    </w:p>
    <w:p w14:paraId="0D653078" w14:textId="77777777" w:rsidR="00E272D2" w:rsidRDefault="00E272D2" w:rsidP="002D5CDC">
      <w:pPr>
        <w:pStyle w:val="Listaszerbekezds"/>
        <w:ind w:left="426" w:right="-284"/>
        <w:jc w:val="both"/>
        <w:rPr>
          <w:rFonts w:ascii="Garamond" w:hAnsi="Garamond"/>
          <w:bCs/>
        </w:rPr>
      </w:pPr>
      <w:r>
        <w:rPr>
          <w:rFonts w:ascii="Garamond" w:hAnsi="Garamond"/>
          <w:bCs/>
          <w:u w:val="single"/>
        </w:rPr>
        <w:t>Előadó:</w:t>
      </w:r>
      <w:r>
        <w:rPr>
          <w:rFonts w:ascii="Garamond" w:hAnsi="Garamond"/>
          <w:bCs/>
        </w:rPr>
        <w:t xml:space="preserve"> Erhard Gyula Társulási Tanács Elnöke</w:t>
      </w:r>
    </w:p>
    <w:p w14:paraId="7E01164D" w14:textId="77777777" w:rsidR="002874AA" w:rsidRDefault="002874AA" w:rsidP="002D5CDC">
      <w:pPr>
        <w:pStyle w:val="Listaszerbekezds"/>
        <w:ind w:left="426" w:right="-284"/>
        <w:jc w:val="both"/>
        <w:rPr>
          <w:rFonts w:ascii="Garamond" w:hAnsi="Garamond"/>
          <w:bCs/>
        </w:rPr>
      </w:pPr>
    </w:p>
    <w:p w14:paraId="0AC17658" w14:textId="77777777" w:rsidR="00601489" w:rsidRPr="002874AA" w:rsidRDefault="002874AA" w:rsidP="002874AA">
      <w:pPr>
        <w:pStyle w:val="Listaszerbekezds"/>
        <w:numPr>
          <w:ilvl w:val="0"/>
          <w:numId w:val="1"/>
        </w:numPr>
        <w:ind w:left="426" w:right="-142" w:hanging="426"/>
        <w:jc w:val="both"/>
        <w:rPr>
          <w:rFonts w:ascii="Garamond" w:hAnsi="Garamond"/>
          <w:i/>
        </w:rPr>
      </w:pPr>
      <w:r w:rsidRPr="002874AA">
        <w:rPr>
          <w:rFonts w:ascii="Garamond" w:hAnsi="Garamond"/>
          <w:i/>
        </w:rPr>
        <w:t xml:space="preserve">Az Alsó- Tisza-menti Önkormányzati Társulás Társulási Megállapodása egységes szerkezetbe foglalt 12. módosításának, a feladatellátási megállapodás 6. </w:t>
      </w:r>
      <w:r w:rsidR="00BD46A5" w:rsidRPr="002874AA">
        <w:rPr>
          <w:rFonts w:ascii="Garamond" w:hAnsi="Garamond"/>
          <w:i/>
        </w:rPr>
        <w:t>módosításának jóváhagyása</w:t>
      </w:r>
    </w:p>
    <w:p w14:paraId="3AE5D6E0" w14:textId="77777777" w:rsidR="002874AA" w:rsidRDefault="002D5CDC" w:rsidP="00CA7C48">
      <w:pPr>
        <w:pStyle w:val="Listaszerbekezds"/>
        <w:ind w:left="284" w:right="-567"/>
        <w:jc w:val="both"/>
        <w:rPr>
          <w:rFonts w:ascii="Garamond" w:hAnsi="Garamond"/>
        </w:rPr>
      </w:pPr>
      <w:r>
        <w:rPr>
          <w:rFonts w:ascii="Garamond" w:hAnsi="Garamond"/>
          <w:bCs/>
          <w:i/>
        </w:rPr>
        <w:t xml:space="preserve"> </w:t>
      </w:r>
      <w:r w:rsidR="00500862" w:rsidRPr="002D5CDC">
        <w:rPr>
          <w:rFonts w:ascii="Garamond" w:hAnsi="Garamond"/>
        </w:rPr>
        <w:t xml:space="preserve"> </w:t>
      </w:r>
      <w:r w:rsidR="00500862" w:rsidRPr="002D5CDC">
        <w:rPr>
          <w:rFonts w:ascii="Garamond" w:hAnsi="Garamond"/>
          <w:u w:val="single"/>
        </w:rPr>
        <w:t>Előadó:</w:t>
      </w:r>
      <w:r w:rsidR="00500862" w:rsidRPr="002D5CDC">
        <w:rPr>
          <w:rFonts w:ascii="Garamond" w:hAnsi="Garamond"/>
        </w:rPr>
        <w:t xml:space="preserve"> Erhard Gyula Társulás Társulási Tanácsa Elnöke, Kató Pálné </w:t>
      </w:r>
      <w:r w:rsidR="00C542CD" w:rsidRPr="002D5CDC">
        <w:rPr>
          <w:rFonts w:ascii="Garamond" w:hAnsi="Garamond"/>
        </w:rPr>
        <w:t>társulási feladatellátó</w:t>
      </w:r>
      <w:r w:rsidR="00500862" w:rsidRPr="002D5CDC">
        <w:rPr>
          <w:rFonts w:ascii="Garamond" w:hAnsi="Garamond"/>
        </w:rPr>
        <w:t xml:space="preserve"> jegyző</w:t>
      </w:r>
    </w:p>
    <w:p w14:paraId="1E711F1A" w14:textId="77777777" w:rsidR="00CA7C48" w:rsidRPr="002874AA" w:rsidRDefault="00CA7C48" w:rsidP="00CA7C48">
      <w:pPr>
        <w:pStyle w:val="Listaszerbekezds"/>
        <w:ind w:left="284" w:right="-567"/>
        <w:jc w:val="both"/>
        <w:rPr>
          <w:rFonts w:ascii="Garamond" w:hAnsi="Garamond"/>
        </w:rPr>
      </w:pPr>
    </w:p>
    <w:p w14:paraId="74C2E61C" w14:textId="77777777" w:rsidR="002874AA" w:rsidRPr="002874AA" w:rsidRDefault="002874AA" w:rsidP="002874AA">
      <w:pPr>
        <w:pStyle w:val="Listaszerbekezds"/>
        <w:numPr>
          <w:ilvl w:val="0"/>
          <w:numId w:val="1"/>
        </w:numPr>
        <w:ind w:left="426" w:right="1" w:hanging="426"/>
        <w:jc w:val="both"/>
        <w:rPr>
          <w:rFonts w:ascii="Garamond" w:hAnsi="Garamond"/>
          <w:i/>
        </w:rPr>
      </w:pPr>
      <w:r w:rsidRPr="002874AA">
        <w:rPr>
          <w:rFonts w:ascii="Garamond" w:hAnsi="Garamond"/>
          <w:i/>
        </w:rPr>
        <w:t xml:space="preserve">A személyes gondoskodást nyújtó gyermekjóléti ellátások formáiról, azok igénybevételéről és </w:t>
      </w:r>
      <w:r w:rsidR="00BD46A5" w:rsidRPr="002874AA">
        <w:rPr>
          <w:rFonts w:ascii="Garamond" w:hAnsi="Garamond"/>
          <w:i/>
        </w:rPr>
        <w:t>a gyermekétkeztetés</w:t>
      </w:r>
      <w:r w:rsidRPr="002874AA">
        <w:rPr>
          <w:rFonts w:ascii="Garamond" w:hAnsi="Garamond"/>
          <w:i/>
        </w:rPr>
        <w:t xml:space="preserve"> intézményi térítési díjairól szóló 14/2018. (XI. 29.</w:t>
      </w:r>
      <w:r w:rsidR="00BD46A5" w:rsidRPr="002874AA">
        <w:rPr>
          <w:rFonts w:ascii="Garamond" w:hAnsi="Garamond"/>
          <w:i/>
        </w:rPr>
        <w:t>) önkormányzati</w:t>
      </w:r>
      <w:r w:rsidRPr="002874AA">
        <w:rPr>
          <w:rFonts w:ascii="Garamond" w:hAnsi="Garamond"/>
          <w:i/>
        </w:rPr>
        <w:t xml:space="preserve"> </w:t>
      </w:r>
      <w:r w:rsidR="00BD46A5" w:rsidRPr="002874AA">
        <w:rPr>
          <w:rFonts w:ascii="Garamond" w:hAnsi="Garamond"/>
          <w:i/>
        </w:rPr>
        <w:t>rendeletet módosító önkormányzati</w:t>
      </w:r>
      <w:r w:rsidRPr="002874AA">
        <w:rPr>
          <w:rFonts w:ascii="Garamond" w:hAnsi="Garamond"/>
          <w:i/>
        </w:rPr>
        <w:t xml:space="preserve"> rendelet </w:t>
      </w:r>
      <w:r w:rsidR="00BD46A5" w:rsidRPr="002874AA">
        <w:rPr>
          <w:rFonts w:ascii="Garamond" w:hAnsi="Garamond"/>
          <w:i/>
        </w:rPr>
        <w:t>alkotásának kezdeményezése</w:t>
      </w:r>
    </w:p>
    <w:p w14:paraId="7402ACD1" w14:textId="77777777" w:rsidR="002874AA" w:rsidRDefault="002874AA" w:rsidP="00884336">
      <w:pPr>
        <w:pStyle w:val="Listaszerbekezds"/>
        <w:ind w:left="284" w:right="-567"/>
        <w:jc w:val="both"/>
        <w:rPr>
          <w:rFonts w:ascii="Garamond" w:hAnsi="Garamond"/>
        </w:rPr>
      </w:pPr>
      <w:r>
        <w:rPr>
          <w:rFonts w:ascii="Garamond" w:hAnsi="Garamond"/>
        </w:rPr>
        <w:t xml:space="preserve">  </w:t>
      </w:r>
      <w:r w:rsidRPr="002D5CDC">
        <w:rPr>
          <w:rFonts w:ascii="Garamond" w:hAnsi="Garamond"/>
          <w:u w:val="single"/>
        </w:rPr>
        <w:t>Előadó:</w:t>
      </w:r>
      <w:r w:rsidRPr="002D5CDC">
        <w:rPr>
          <w:rFonts w:ascii="Garamond" w:hAnsi="Garamond"/>
        </w:rPr>
        <w:t xml:space="preserve"> Erhard Gyula Társulás Társulási Tanácsa Elnöke, Kató Pálné társulási feladatellátó jegyző</w:t>
      </w:r>
    </w:p>
    <w:p w14:paraId="25ACB674" w14:textId="77777777" w:rsidR="002874AA" w:rsidRDefault="002874AA" w:rsidP="00884336">
      <w:pPr>
        <w:pStyle w:val="Listaszerbekezds"/>
        <w:ind w:left="284" w:right="-567"/>
        <w:jc w:val="both"/>
        <w:rPr>
          <w:rFonts w:ascii="Garamond" w:hAnsi="Garamond"/>
        </w:rPr>
      </w:pPr>
    </w:p>
    <w:p w14:paraId="6DE04299" w14:textId="77777777" w:rsidR="005549B1" w:rsidRPr="005549B1" w:rsidRDefault="005549B1" w:rsidP="005549B1">
      <w:pPr>
        <w:pStyle w:val="Listaszerbekezds"/>
        <w:numPr>
          <w:ilvl w:val="0"/>
          <w:numId w:val="1"/>
        </w:numPr>
        <w:ind w:left="426" w:hanging="426"/>
        <w:jc w:val="both"/>
        <w:rPr>
          <w:rFonts w:ascii="Garamond" w:hAnsi="Garamond"/>
          <w:i/>
          <w:iCs/>
        </w:rPr>
      </w:pPr>
      <w:r w:rsidRPr="005549B1">
        <w:rPr>
          <w:rFonts w:ascii="Garamond" w:hAnsi="Garamond"/>
          <w:i/>
          <w:iCs/>
        </w:rPr>
        <w:t xml:space="preserve">A </w:t>
      </w:r>
      <w:r w:rsidR="00BD46A5" w:rsidRPr="005549B1">
        <w:rPr>
          <w:rFonts w:ascii="Garamond" w:hAnsi="Garamond"/>
          <w:i/>
          <w:iCs/>
        </w:rPr>
        <w:t xml:space="preserve">Társulás </w:t>
      </w:r>
      <w:r w:rsidR="00BD46A5" w:rsidRPr="005549B1">
        <w:rPr>
          <w:rFonts w:ascii="Garamond" w:hAnsi="Garamond"/>
          <w:i/>
        </w:rPr>
        <w:t>2025.</w:t>
      </w:r>
      <w:r w:rsidRPr="005549B1">
        <w:rPr>
          <w:rFonts w:ascii="Garamond" w:hAnsi="Garamond"/>
          <w:i/>
        </w:rPr>
        <w:t xml:space="preserve"> évi belső ellenőrzési programja, időrendi táblázata, </w:t>
      </w:r>
      <w:r w:rsidR="00BD46A5" w:rsidRPr="005549B1">
        <w:rPr>
          <w:rFonts w:ascii="Garamond" w:hAnsi="Garamond"/>
          <w:i/>
        </w:rPr>
        <w:t>kockázatelemzése és</w:t>
      </w:r>
      <w:r w:rsidRPr="005549B1">
        <w:rPr>
          <w:rFonts w:ascii="Garamond" w:hAnsi="Garamond"/>
          <w:i/>
        </w:rPr>
        <w:t xml:space="preserve"> belső ellenőrzési stratégiai terve (2025.-2028. időszakára vonatkozó) jóváhagyása, továbbá </w:t>
      </w:r>
      <w:r w:rsidRPr="005549B1">
        <w:rPr>
          <w:rFonts w:ascii="Garamond" w:hAnsi="Garamond"/>
          <w:i/>
          <w:iCs/>
        </w:rPr>
        <w:t>a belsőellenőrzési feladatok ellátására vállalkozói szerződés kötésének jóváhagyása</w:t>
      </w:r>
    </w:p>
    <w:p w14:paraId="4F67EC34" w14:textId="77777777" w:rsidR="002874AA" w:rsidRDefault="00CA7C48" w:rsidP="00CA7C48">
      <w:pPr>
        <w:pStyle w:val="Listaszerbekezds"/>
        <w:ind w:left="284" w:right="-567"/>
        <w:jc w:val="both"/>
        <w:rPr>
          <w:rFonts w:ascii="Garamond" w:hAnsi="Garamond"/>
        </w:rPr>
      </w:pPr>
      <w:r>
        <w:rPr>
          <w:rFonts w:ascii="Garamond" w:hAnsi="Garamond"/>
        </w:rPr>
        <w:t xml:space="preserve">   </w:t>
      </w:r>
      <w:r w:rsidRPr="002D5CDC">
        <w:rPr>
          <w:rFonts w:ascii="Garamond" w:hAnsi="Garamond"/>
          <w:u w:val="single"/>
        </w:rPr>
        <w:t>Előadó:</w:t>
      </w:r>
      <w:r w:rsidRPr="002D5CDC">
        <w:rPr>
          <w:rFonts w:ascii="Garamond" w:hAnsi="Garamond"/>
        </w:rPr>
        <w:t xml:space="preserve"> Erhard Gyula Társulás Társulási Tanácsa Elnöke, Kató Pálné társulási feladatellátó jegyző</w:t>
      </w:r>
    </w:p>
    <w:p w14:paraId="60DD7436" w14:textId="77777777" w:rsidR="00CA7C48" w:rsidRPr="00CA7C48" w:rsidRDefault="00CA7C48" w:rsidP="00CA7C48">
      <w:pPr>
        <w:pStyle w:val="Listaszerbekezds"/>
        <w:ind w:left="284" w:right="-567"/>
        <w:jc w:val="both"/>
        <w:rPr>
          <w:rFonts w:ascii="Garamond" w:hAnsi="Garamond"/>
        </w:rPr>
      </w:pPr>
    </w:p>
    <w:p w14:paraId="2AC015FB" w14:textId="77777777" w:rsidR="00CA7C48" w:rsidRPr="00CA7C48" w:rsidRDefault="00CA7C48" w:rsidP="00CA7C48">
      <w:pPr>
        <w:pStyle w:val="Listaszerbekezds"/>
        <w:numPr>
          <w:ilvl w:val="0"/>
          <w:numId w:val="1"/>
        </w:numPr>
        <w:ind w:left="426" w:hanging="426"/>
        <w:rPr>
          <w:rFonts w:ascii="Garamond" w:hAnsi="Garamond"/>
          <w:i/>
          <w:iCs/>
        </w:rPr>
      </w:pPr>
      <w:r w:rsidRPr="00CA7C48">
        <w:rPr>
          <w:rFonts w:ascii="Garamond" w:hAnsi="Garamond"/>
          <w:i/>
          <w:iCs/>
        </w:rPr>
        <w:t xml:space="preserve">Az Esély Szociális Alapellátási Központ által nyújtott jelzőrendszeres házi segítségnyújtás szolgáltatás megszüntetése érdekében, a   vonatkozó </w:t>
      </w:r>
      <w:r w:rsidR="00BD46A5" w:rsidRPr="00CA7C48">
        <w:rPr>
          <w:rFonts w:ascii="Garamond" w:hAnsi="Garamond"/>
          <w:i/>
          <w:iCs/>
        </w:rPr>
        <w:t>hatályos önkormányzati</w:t>
      </w:r>
      <w:r w:rsidRPr="00CA7C48">
        <w:rPr>
          <w:rFonts w:ascii="Garamond" w:hAnsi="Garamond"/>
          <w:i/>
          <w:iCs/>
        </w:rPr>
        <w:t xml:space="preserve"> rendelet módosítása, valamint a szolgáltatói nyilvántartás adata változása bejelentésének kezdeményezése</w:t>
      </w:r>
    </w:p>
    <w:p w14:paraId="26181A46" w14:textId="77777777" w:rsidR="00CA7C48" w:rsidRDefault="00CA7C48" w:rsidP="00CA7C48">
      <w:pPr>
        <w:pStyle w:val="Listaszerbekezds"/>
        <w:ind w:left="284" w:right="-567"/>
        <w:jc w:val="both"/>
        <w:rPr>
          <w:rFonts w:ascii="Garamond" w:hAnsi="Garamond"/>
        </w:rPr>
      </w:pPr>
      <w:r>
        <w:rPr>
          <w:rFonts w:ascii="Garamond" w:hAnsi="Garamond"/>
        </w:rPr>
        <w:t xml:space="preserve">  </w:t>
      </w:r>
      <w:r w:rsidRPr="002D5CDC">
        <w:rPr>
          <w:rFonts w:ascii="Garamond" w:hAnsi="Garamond"/>
          <w:u w:val="single"/>
        </w:rPr>
        <w:t>Előadó:</w:t>
      </w:r>
      <w:r w:rsidRPr="002D5CDC">
        <w:rPr>
          <w:rFonts w:ascii="Garamond" w:hAnsi="Garamond"/>
        </w:rPr>
        <w:t xml:space="preserve"> Erhard Gyula Társulás Társulási Tanácsa Elnöke, Kató Pálné társulási feladatellátó jegyző</w:t>
      </w:r>
    </w:p>
    <w:p w14:paraId="05B4ABFA" w14:textId="77777777" w:rsidR="00CA7C48" w:rsidRDefault="00CA7C48" w:rsidP="00CA7C48">
      <w:pPr>
        <w:pStyle w:val="Listaszerbekezds"/>
        <w:ind w:left="284" w:right="-567"/>
        <w:jc w:val="both"/>
        <w:rPr>
          <w:rFonts w:ascii="Garamond" w:hAnsi="Garamond"/>
        </w:rPr>
      </w:pPr>
    </w:p>
    <w:p w14:paraId="7F36404D" w14:textId="77777777" w:rsidR="00E272D2" w:rsidRPr="00CA7C48" w:rsidRDefault="00E272D2" w:rsidP="00CA7C48">
      <w:pPr>
        <w:pStyle w:val="Listaszerbekezds"/>
        <w:numPr>
          <w:ilvl w:val="0"/>
          <w:numId w:val="1"/>
        </w:numPr>
        <w:ind w:left="284" w:right="-567" w:hanging="284"/>
        <w:jc w:val="both"/>
        <w:rPr>
          <w:rFonts w:ascii="Garamond" w:hAnsi="Garamond"/>
          <w:iCs/>
        </w:rPr>
      </w:pPr>
      <w:r w:rsidRPr="00CA7C48">
        <w:rPr>
          <w:rFonts w:ascii="Garamond" w:hAnsi="Garamond"/>
          <w:bCs/>
        </w:rPr>
        <w:t xml:space="preserve">  </w:t>
      </w:r>
      <w:r w:rsidRPr="00CA7C48">
        <w:rPr>
          <w:rFonts w:ascii="Garamond" w:hAnsi="Garamond"/>
          <w:bCs/>
          <w:i/>
          <w:iCs/>
        </w:rPr>
        <w:t>Egyebek</w:t>
      </w:r>
    </w:p>
    <w:p w14:paraId="5F4DC9CC" w14:textId="77777777" w:rsidR="00E272D2" w:rsidRDefault="00E272D2" w:rsidP="00E272D2">
      <w:pPr>
        <w:ind w:left="426" w:hanging="426"/>
        <w:jc w:val="both"/>
        <w:rPr>
          <w:rFonts w:ascii="Garamond" w:hAnsi="Garamond"/>
          <w:iCs/>
        </w:rPr>
      </w:pPr>
    </w:p>
    <w:p w14:paraId="464392D1" w14:textId="77777777" w:rsidR="00E272D2" w:rsidRDefault="00E272D2" w:rsidP="00E272D2">
      <w:pPr>
        <w:ind w:left="426" w:hanging="426"/>
        <w:jc w:val="both"/>
        <w:rPr>
          <w:rFonts w:ascii="Garamond" w:hAnsi="Garamond"/>
          <w:iCs/>
        </w:rPr>
      </w:pPr>
    </w:p>
    <w:p w14:paraId="2964317F" w14:textId="77777777" w:rsidR="00E272D2" w:rsidRDefault="00E272D2" w:rsidP="00E272D2">
      <w:pPr>
        <w:ind w:left="426" w:hanging="426"/>
        <w:jc w:val="both"/>
        <w:rPr>
          <w:rFonts w:ascii="Garamond" w:hAnsi="Garamond"/>
          <w:iCs/>
        </w:rPr>
      </w:pPr>
    </w:p>
    <w:p w14:paraId="03CB9940" w14:textId="77777777" w:rsidR="00580D8B" w:rsidRDefault="00580D8B" w:rsidP="00E272D2">
      <w:pPr>
        <w:ind w:left="426" w:hanging="426"/>
        <w:jc w:val="both"/>
        <w:rPr>
          <w:rFonts w:ascii="Garamond" w:hAnsi="Garamond"/>
          <w:iCs/>
        </w:rPr>
      </w:pPr>
    </w:p>
    <w:p w14:paraId="34C2E3FF" w14:textId="77777777" w:rsidR="00FD3935" w:rsidRDefault="00FD3935" w:rsidP="00E272D2">
      <w:pPr>
        <w:ind w:left="426" w:hanging="426"/>
        <w:jc w:val="both"/>
        <w:rPr>
          <w:rFonts w:ascii="Garamond" w:hAnsi="Garamond"/>
          <w:iCs/>
        </w:rPr>
      </w:pPr>
    </w:p>
    <w:p w14:paraId="33B18CDF" w14:textId="77777777" w:rsidR="00B622EB" w:rsidRDefault="00B622EB" w:rsidP="00E272D2">
      <w:pPr>
        <w:ind w:left="0" w:right="-426" w:firstLine="0"/>
        <w:rPr>
          <w:rFonts w:ascii="Garamond" w:hAnsi="Garamond"/>
          <w:b/>
          <w:bCs/>
        </w:rPr>
      </w:pPr>
    </w:p>
    <w:p w14:paraId="3D761BAE" w14:textId="77777777" w:rsidR="00E272D2" w:rsidRDefault="00E272D2" w:rsidP="00E272D2">
      <w:pPr>
        <w:ind w:left="0" w:right="-426" w:firstLine="0"/>
        <w:jc w:val="center"/>
        <w:rPr>
          <w:rFonts w:ascii="Garamond" w:hAnsi="Garamond"/>
          <w:b/>
          <w:bCs/>
        </w:rPr>
      </w:pPr>
      <w:r>
        <w:rPr>
          <w:rFonts w:ascii="Garamond" w:hAnsi="Garamond"/>
          <w:b/>
          <w:bCs/>
        </w:rPr>
        <w:t>T a r t a l o m j e g y z é k</w:t>
      </w:r>
    </w:p>
    <w:p w14:paraId="7710C5CA" w14:textId="77777777" w:rsidR="00434FF9" w:rsidRDefault="00434FF9" w:rsidP="00E272D2">
      <w:pPr>
        <w:ind w:left="0" w:right="-426" w:firstLine="0"/>
        <w:jc w:val="center"/>
        <w:rPr>
          <w:rFonts w:ascii="Garamond" w:hAnsi="Garamond"/>
          <w:b/>
          <w:bCs/>
        </w:rPr>
      </w:pPr>
      <w:r>
        <w:rPr>
          <w:rFonts w:ascii="Garamond" w:hAnsi="Garamond"/>
          <w:b/>
          <w:bCs/>
        </w:rPr>
        <w:t>az Alsó- Tisza-menti Önkormányzati Társulás Társulási Tanácsa</w:t>
      </w:r>
    </w:p>
    <w:p w14:paraId="5980BF95" w14:textId="77777777" w:rsidR="00434FF9" w:rsidRDefault="00434FF9" w:rsidP="00E272D2">
      <w:pPr>
        <w:ind w:left="0" w:right="-426" w:firstLine="0"/>
        <w:jc w:val="center"/>
        <w:rPr>
          <w:rFonts w:ascii="Garamond" w:hAnsi="Garamond"/>
          <w:b/>
          <w:bCs/>
        </w:rPr>
      </w:pPr>
      <w:r>
        <w:rPr>
          <w:rFonts w:ascii="Garamond" w:hAnsi="Garamond"/>
          <w:b/>
          <w:bCs/>
        </w:rPr>
        <w:t>202</w:t>
      </w:r>
      <w:r w:rsidR="00FD3935">
        <w:rPr>
          <w:rFonts w:ascii="Garamond" w:hAnsi="Garamond"/>
          <w:b/>
          <w:bCs/>
        </w:rPr>
        <w:t>4</w:t>
      </w:r>
      <w:r>
        <w:rPr>
          <w:rFonts w:ascii="Garamond" w:hAnsi="Garamond"/>
          <w:b/>
          <w:bCs/>
        </w:rPr>
        <w:t xml:space="preserve">. </w:t>
      </w:r>
      <w:r w:rsidR="00132F05">
        <w:rPr>
          <w:rFonts w:ascii="Garamond" w:hAnsi="Garamond"/>
          <w:b/>
          <w:bCs/>
        </w:rPr>
        <w:t>november 29</w:t>
      </w:r>
      <w:r>
        <w:rPr>
          <w:rFonts w:ascii="Garamond" w:hAnsi="Garamond"/>
          <w:b/>
          <w:bCs/>
        </w:rPr>
        <w:t>. napján megtartott ülésének jegyzőköny</w:t>
      </w:r>
      <w:r w:rsidR="00B454AF">
        <w:rPr>
          <w:rFonts w:ascii="Garamond" w:hAnsi="Garamond"/>
          <w:b/>
          <w:bCs/>
        </w:rPr>
        <w:t>v</w:t>
      </w:r>
      <w:r>
        <w:rPr>
          <w:rFonts w:ascii="Garamond" w:hAnsi="Garamond"/>
          <w:b/>
          <w:bCs/>
        </w:rPr>
        <w:t>éhez</w:t>
      </w:r>
    </w:p>
    <w:p w14:paraId="3B4291DE" w14:textId="77777777" w:rsidR="00101E9E" w:rsidRPr="00D16F2C" w:rsidRDefault="00101E9E" w:rsidP="00E272D2">
      <w:pPr>
        <w:ind w:left="0" w:right="-426" w:firstLine="0"/>
        <w:jc w:val="center"/>
        <w:rPr>
          <w:rFonts w:ascii="Garamond" w:hAnsi="Garamond"/>
          <w:b/>
          <w:bCs/>
        </w:rPr>
      </w:pPr>
    </w:p>
    <w:p w14:paraId="03E2CA38" w14:textId="77777777" w:rsidR="00E272D2" w:rsidRPr="00D16F2C" w:rsidRDefault="00101E9E" w:rsidP="00101E9E">
      <w:pPr>
        <w:ind w:left="0" w:right="-426" w:firstLine="0"/>
        <w:jc w:val="both"/>
        <w:rPr>
          <w:rFonts w:ascii="Garamond" w:hAnsi="Garamond"/>
        </w:rPr>
      </w:pPr>
      <w:r>
        <w:rPr>
          <w:rFonts w:ascii="Garamond" w:hAnsi="Garamond"/>
        </w:rPr>
        <w:t>-----------------------------------------------------------------------------------------------------------------------------------------------</w:t>
      </w:r>
    </w:p>
    <w:p w14:paraId="2E746E48" w14:textId="77777777" w:rsidR="00E272D2" w:rsidRDefault="00E272D2" w:rsidP="00E272D2">
      <w:pPr>
        <w:pBdr>
          <w:bottom w:val="single" w:sz="4" w:space="1" w:color="auto"/>
        </w:pBdr>
        <w:ind w:left="0" w:firstLine="0"/>
        <w:jc w:val="both"/>
        <w:rPr>
          <w:rFonts w:ascii="Garamond" w:hAnsi="Garamond"/>
          <w:b/>
        </w:rPr>
      </w:pPr>
      <w:r>
        <w:rPr>
          <w:rFonts w:ascii="Garamond" w:hAnsi="Garamond"/>
          <w:b/>
        </w:rPr>
        <w:t>Határozat száma:</w:t>
      </w:r>
      <w:r>
        <w:rPr>
          <w:rFonts w:ascii="Garamond" w:hAnsi="Garamond"/>
          <w:b/>
        </w:rPr>
        <w:tab/>
      </w:r>
      <w:r>
        <w:rPr>
          <w:rFonts w:ascii="Garamond" w:hAnsi="Garamond"/>
          <w:b/>
        </w:rPr>
        <w:tab/>
        <w:t xml:space="preserve">                       Tárgya:</w:t>
      </w:r>
      <w:r>
        <w:rPr>
          <w:rFonts w:ascii="Garamond" w:hAnsi="Garamond"/>
          <w:b/>
        </w:rPr>
        <w:tab/>
      </w:r>
      <w:r>
        <w:rPr>
          <w:rFonts w:ascii="Garamond" w:hAnsi="Garamond"/>
          <w:b/>
        </w:rPr>
        <w:tab/>
      </w:r>
      <w:r>
        <w:rPr>
          <w:rFonts w:ascii="Garamond" w:hAnsi="Garamond"/>
          <w:b/>
        </w:rPr>
        <w:tab/>
      </w:r>
      <w:r>
        <w:rPr>
          <w:rFonts w:ascii="Garamond" w:hAnsi="Garamond"/>
          <w:b/>
        </w:rPr>
        <w:tab/>
      </w:r>
      <w:r w:rsidR="004D7016">
        <w:rPr>
          <w:rFonts w:ascii="Garamond" w:hAnsi="Garamond"/>
          <w:b/>
        </w:rPr>
        <w:tab/>
        <w:t xml:space="preserve"> Oldalszáma</w:t>
      </w:r>
      <w:r>
        <w:rPr>
          <w:rFonts w:ascii="Garamond" w:hAnsi="Garamond"/>
          <w:b/>
        </w:rPr>
        <w:t>:</w:t>
      </w:r>
    </w:p>
    <w:p w14:paraId="43B792E1" w14:textId="77777777" w:rsidR="00E272D2" w:rsidRPr="000B0D4F" w:rsidRDefault="00E272D2" w:rsidP="000B0D4F">
      <w:pPr>
        <w:pBdr>
          <w:bottom w:val="single" w:sz="4" w:space="1" w:color="auto"/>
        </w:pBdr>
        <w:ind w:left="0" w:firstLine="0"/>
        <w:jc w:val="both"/>
        <w:rPr>
          <w:rFonts w:ascii="Garamond" w:hAnsi="Garamond"/>
          <w:b/>
        </w:rPr>
      </w:pPr>
      <w:r>
        <w:rPr>
          <w:rFonts w:ascii="Garamond" w:hAnsi="Garamond"/>
          <w:b/>
        </w:rPr>
        <w:tab/>
      </w:r>
      <w:r>
        <w:rPr>
          <w:rFonts w:ascii="Garamond" w:hAnsi="Garamond"/>
          <w:b/>
        </w:rPr>
        <w:tab/>
      </w:r>
    </w:p>
    <w:p w14:paraId="748A8997" w14:textId="77777777" w:rsidR="00E272D2" w:rsidRDefault="00FD3935" w:rsidP="00E272D2">
      <w:pPr>
        <w:ind w:left="2124" w:right="-284" w:firstLine="0"/>
        <w:contextualSpacing/>
        <w:jc w:val="both"/>
        <w:rPr>
          <w:rFonts w:ascii="Garamond" w:hAnsi="Garamond"/>
          <w:i/>
        </w:rPr>
      </w:pPr>
      <w:r>
        <w:rPr>
          <w:rFonts w:ascii="Garamond" w:hAnsi="Garamond"/>
          <w:i/>
        </w:rPr>
        <w:t xml:space="preserve">    </w:t>
      </w:r>
    </w:p>
    <w:p w14:paraId="01CD6D7B" w14:textId="77777777" w:rsidR="00E272D2" w:rsidRDefault="00E46021" w:rsidP="00FD3935">
      <w:pPr>
        <w:ind w:right="-284"/>
        <w:contextualSpacing/>
        <w:jc w:val="both"/>
        <w:rPr>
          <w:rFonts w:ascii="Garamond" w:hAnsi="Garamond"/>
          <w:i/>
        </w:rPr>
      </w:pPr>
      <w:r>
        <w:rPr>
          <w:rFonts w:ascii="Garamond" w:hAnsi="Garamond"/>
          <w:b/>
          <w:bCs/>
          <w:iCs/>
          <w:u w:val="single"/>
        </w:rPr>
        <w:t>21</w:t>
      </w:r>
      <w:r w:rsidR="00E272D2">
        <w:rPr>
          <w:rFonts w:ascii="Garamond" w:hAnsi="Garamond"/>
          <w:b/>
          <w:bCs/>
          <w:iCs/>
          <w:u w:val="single"/>
        </w:rPr>
        <w:t>/202</w:t>
      </w:r>
      <w:r w:rsidR="00FD3935">
        <w:rPr>
          <w:rFonts w:ascii="Garamond" w:hAnsi="Garamond"/>
          <w:b/>
          <w:bCs/>
          <w:iCs/>
          <w:u w:val="single"/>
        </w:rPr>
        <w:t>4</w:t>
      </w:r>
      <w:r w:rsidR="00E272D2">
        <w:rPr>
          <w:rFonts w:ascii="Garamond" w:hAnsi="Garamond"/>
          <w:b/>
          <w:bCs/>
          <w:iCs/>
          <w:u w:val="single"/>
        </w:rPr>
        <w:t>. (</w:t>
      </w:r>
      <w:r w:rsidR="004B49F3">
        <w:rPr>
          <w:rFonts w:ascii="Garamond" w:hAnsi="Garamond"/>
          <w:b/>
          <w:bCs/>
          <w:iCs/>
          <w:u w:val="single"/>
        </w:rPr>
        <w:t>X</w:t>
      </w:r>
      <w:r w:rsidR="00150F50">
        <w:rPr>
          <w:rFonts w:ascii="Garamond" w:hAnsi="Garamond"/>
          <w:b/>
          <w:bCs/>
          <w:iCs/>
          <w:u w:val="single"/>
        </w:rPr>
        <w:t>I</w:t>
      </w:r>
      <w:r w:rsidR="00E272D2">
        <w:rPr>
          <w:rFonts w:ascii="Garamond" w:hAnsi="Garamond"/>
          <w:b/>
          <w:bCs/>
          <w:iCs/>
          <w:u w:val="single"/>
        </w:rPr>
        <w:t xml:space="preserve">. </w:t>
      </w:r>
      <w:r w:rsidR="004B49F3">
        <w:rPr>
          <w:rFonts w:ascii="Garamond" w:hAnsi="Garamond"/>
          <w:b/>
          <w:bCs/>
          <w:iCs/>
          <w:u w:val="single"/>
        </w:rPr>
        <w:t>29</w:t>
      </w:r>
      <w:r w:rsidR="00E272D2">
        <w:rPr>
          <w:rFonts w:ascii="Garamond" w:hAnsi="Garamond"/>
          <w:b/>
          <w:bCs/>
          <w:iCs/>
          <w:u w:val="single"/>
        </w:rPr>
        <w:t>.)</w:t>
      </w:r>
      <w:r w:rsidR="00E272D2">
        <w:rPr>
          <w:rFonts w:ascii="Garamond" w:hAnsi="Garamond"/>
          <w:iCs/>
        </w:rPr>
        <w:t xml:space="preserve">       </w:t>
      </w:r>
      <w:r w:rsidR="006720DA">
        <w:rPr>
          <w:rFonts w:ascii="Garamond" w:hAnsi="Garamond"/>
          <w:iCs/>
        </w:rPr>
        <w:t xml:space="preserve"> </w:t>
      </w:r>
      <w:r w:rsidR="004B49F3">
        <w:rPr>
          <w:rFonts w:ascii="Garamond" w:hAnsi="Garamond"/>
          <w:iCs/>
        </w:rPr>
        <w:t xml:space="preserve">     </w:t>
      </w:r>
      <w:r w:rsidR="00E272D2">
        <w:rPr>
          <w:rFonts w:ascii="Garamond" w:hAnsi="Garamond"/>
          <w:i/>
        </w:rPr>
        <w:t>A Társulás Társulási Tanácsa 202</w:t>
      </w:r>
      <w:r w:rsidR="00FD3935">
        <w:rPr>
          <w:rFonts w:ascii="Garamond" w:hAnsi="Garamond"/>
          <w:i/>
        </w:rPr>
        <w:t>4</w:t>
      </w:r>
      <w:r w:rsidR="00E272D2">
        <w:rPr>
          <w:rFonts w:ascii="Garamond" w:hAnsi="Garamond"/>
          <w:i/>
        </w:rPr>
        <w:t xml:space="preserve">. </w:t>
      </w:r>
      <w:r w:rsidR="004B49F3">
        <w:rPr>
          <w:rFonts w:ascii="Garamond" w:hAnsi="Garamond"/>
          <w:i/>
        </w:rPr>
        <w:t>novemberi</w:t>
      </w:r>
      <w:r w:rsidR="00150F50">
        <w:rPr>
          <w:rFonts w:ascii="Garamond" w:hAnsi="Garamond"/>
          <w:i/>
        </w:rPr>
        <w:t xml:space="preserve"> ülése napirendjének</w:t>
      </w:r>
      <w:r w:rsidR="00E272D2">
        <w:rPr>
          <w:rFonts w:ascii="Garamond" w:hAnsi="Garamond"/>
          <w:i/>
        </w:rPr>
        <w:tab/>
      </w:r>
      <w:r w:rsidR="00791B61">
        <w:rPr>
          <w:rFonts w:ascii="Garamond" w:hAnsi="Garamond"/>
          <w:i/>
        </w:rPr>
        <w:tab/>
      </w:r>
      <w:r w:rsidR="007E0D3A" w:rsidRPr="007E0D3A">
        <w:rPr>
          <w:rFonts w:ascii="Garamond" w:hAnsi="Garamond"/>
        </w:rPr>
        <w:t>3</w:t>
      </w:r>
      <w:r w:rsidR="007A68B8">
        <w:rPr>
          <w:rFonts w:ascii="Garamond" w:hAnsi="Garamond"/>
          <w:i/>
        </w:rPr>
        <w:tab/>
      </w:r>
      <w:r w:rsidR="00E272D2">
        <w:rPr>
          <w:rFonts w:ascii="Garamond" w:hAnsi="Garamond"/>
          <w:i/>
        </w:rPr>
        <w:tab/>
      </w:r>
      <w:r w:rsidR="00B454AF">
        <w:rPr>
          <w:rFonts w:ascii="Garamond" w:hAnsi="Garamond"/>
          <w:i/>
        </w:rPr>
        <w:t xml:space="preserve"> </w:t>
      </w:r>
    </w:p>
    <w:p w14:paraId="40EDB278" w14:textId="77777777" w:rsidR="00E272D2" w:rsidRDefault="00E272D2" w:rsidP="00E272D2">
      <w:pPr>
        <w:ind w:left="0" w:right="-284" w:firstLine="0"/>
        <w:contextualSpacing/>
        <w:jc w:val="both"/>
        <w:rPr>
          <w:rFonts w:ascii="Garamond" w:hAnsi="Garamond"/>
          <w:i/>
        </w:rPr>
      </w:pPr>
      <w:proofErr w:type="spellStart"/>
      <w:r>
        <w:rPr>
          <w:rFonts w:ascii="Garamond" w:hAnsi="Garamond"/>
          <w:iCs/>
        </w:rPr>
        <w:t>Atmöt</w:t>
      </w:r>
      <w:proofErr w:type="spellEnd"/>
      <w:r>
        <w:rPr>
          <w:rFonts w:ascii="Garamond" w:hAnsi="Garamond"/>
          <w:iCs/>
        </w:rPr>
        <w:t xml:space="preserve"> határozat            </w:t>
      </w:r>
      <w:r w:rsidR="00014D2C">
        <w:rPr>
          <w:rFonts w:ascii="Garamond" w:hAnsi="Garamond"/>
          <w:iCs/>
        </w:rPr>
        <w:t xml:space="preserve"> </w:t>
      </w:r>
      <w:r w:rsidR="00150F50">
        <w:rPr>
          <w:rFonts w:ascii="Garamond" w:hAnsi="Garamond"/>
          <w:iCs/>
        </w:rPr>
        <w:t xml:space="preserve">   </w:t>
      </w:r>
      <w:r w:rsidR="00150F50">
        <w:rPr>
          <w:rFonts w:ascii="Garamond" w:hAnsi="Garamond"/>
          <w:i/>
        </w:rPr>
        <w:t xml:space="preserve"> </w:t>
      </w:r>
      <w:r>
        <w:rPr>
          <w:rFonts w:ascii="Garamond" w:hAnsi="Garamond"/>
          <w:i/>
        </w:rPr>
        <w:t>jóváhagyása</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p>
    <w:p w14:paraId="79E47491" w14:textId="77777777" w:rsidR="00E272D2" w:rsidRDefault="00E272D2" w:rsidP="00E272D2">
      <w:pPr>
        <w:ind w:left="2124" w:right="-284" w:firstLine="0"/>
        <w:contextualSpacing/>
        <w:jc w:val="both"/>
        <w:rPr>
          <w:rFonts w:ascii="Garamond" w:hAnsi="Garamond"/>
          <w:i/>
        </w:rPr>
      </w:pPr>
    </w:p>
    <w:p w14:paraId="4C58E0C0" w14:textId="77777777" w:rsidR="001B3A38" w:rsidRDefault="00E46021" w:rsidP="001B3A38">
      <w:pPr>
        <w:ind w:left="0" w:right="-142" w:firstLine="0"/>
        <w:jc w:val="both"/>
        <w:rPr>
          <w:rFonts w:ascii="Garamond" w:hAnsi="Garamond"/>
          <w:i/>
        </w:rPr>
      </w:pPr>
      <w:r>
        <w:rPr>
          <w:rFonts w:ascii="Garamond" w:hAnsi="Garamond"/>
          <w:b/>
          <w:bCs/>
          <w:iCs/>
          <w:u w:val="single"/>
        </w:rPr>
        <w:t>22</w:t>
      </w:r>
      <w:r w:rsidR="00E272D2" w:rsidRPr="001B3A38">
        <w:rPr>
          <w:rFonts w:ascii="Garamond" w:hAnsi="Garamond"/>
          <w:b/>
          <w:bCs/>
          <w:iCs/>
          <w:u w:val="single"/>
        </w:rPr>
        <w:t>/202</w:t>
      </w:r>
      <w:r w:rsidR="00FD3935" w:rsidRPr="001B3A38">
        <w:rPr>
          <w:rFonts w:ascii="Garamond" w:hAnsi="Garamond"/>
          <w:b/>
          <w:bCs/>
          <w:iCs/>
          <w:u w:val="single"/>
        </w:rPr>
        <w:t>4</w:t>
      </w:r>
      <w:r w:rsidR="00E272D2" w:rsidRPr="001B3A38">
        <w:rPr>
          <w:rFonts w:ascii="Garamond" w:hAnsi="Garamond"/>
          <w:b/>
          <w:bCs/>
          <w:iCs/>
          <w:u w:val="single"/>
        </w:rPr>
        <w:t>. (</w:t>
      </w:r>
      <w:r w:rsidR="004B49F3" w:rsidRPr="001B3A38">
        <w:rPr>
          <w:rFonts w:ascii="Garamond" w:hAnsi="Garamond"/>
          <w:b/>
          <w:bCs/>
          <w:iCs/>
          <w:u w:val="single"/>
        </w:rPr>
        <w:t>X</w:t>
      </w:r>
      <w:r w:rsidR="00150F50" w:rsidRPr="001B3A38">
        <w:rPr>
          <w:rFonts w:ascii="Garamond" w:hAnsi="Garamond"/>
          <w:b/>
          <w:bCs/>
          <w:iCs/>
          <w:u w:val="single"/>
        </w:rPr>
        <w:t>I</w:t>
      </w:r>
      <w:r w:rsidR="00E272D2" w:rsidRPr="001B3A38">
        <w:rPr>
          <w:rFonts w:ascii="Garamond" w:hAnsi="Garamond"/>
          <w:b/>
          <w:bCs/>
          <w:iCs/>
          <w:u w:val="single"/>
        </w:rPr>
        <w:t xml:space="preserve">. </w:t>
      </w:r>
      <w:r w:rsidR="004B49F3" w:rsidRPr="001B3A38">
        <w:rPr>
          <w:rFonts w:ascii="Garamond" w:hAnsi="Garamond"/>
          <w:b/>
          <w:bCs/>
          <w:iCs/>
          <w:u w:val="single"/>
        </w:rPr>
        <w:t>29</w:t>
      </w:r>
      <w:r w:rsidR="00E272D2" w:rsidRPr="001B3A38">
        <w:rPr>
          <w:rFonts w:ascii="Garamond" w:hAnsi="Garamond"/>
          <w:b/>
          <w:bCs/>
          <w:iCs/>
          <w:u w:val="single"/>
        </w:rPr>
        <w:t>.)</w:t>
      </w:r>
      <w:r w:rsidR="00E272D2" w:rsidRPr="001B3A38">
        <w:rPr>
          <w:rFonts w:ascii="Garamond" w:hAnsi="Garamond"/>
          <w:iCs/>
        </w:rPr>
        <w:t xml:space="preserve">      </w:t>
      </w:r>
      <w:r w:rsidR="00150F50" w:rsidRPr="001B3A38">
        <w:rPr>
          <w:rFonts w:ascii="Garamond" w:hAnsi="Garamond"/>
          <w:iCs/>
        </w:rPr>
        <w:t xml:space="preserve"> </w:t>
      </w:r>
      <w:r w:rsidR="001B3A38" w:rsidRPr="001B3A38">
        <w:rPr>
          <w:rFonts w:ascii="Garamond" w:hAnsi="Garamond"/>
          <w:iCs/>
        </w:rPr>
        <w:tab/>
      </w:r>
      <w:r w:rsidR="00132F05">
        <w:rPr>
          <w:rFonts w:ascii="Garamond" w:hAnsi="Garamond"/>
          <w:iCs/>
        </w:rPr>
        <w:t xml:space="preserve"> </w:t>
      </w:r>
      <w:r w:rsidR="001B3A38" w:rsidRPr="001B3A38">
        <w:rPr>
          <w:rFonts w:ascii="Garamond" w:hAnsi="Garamond"/>
          <w:i/>
        </w:rPr>
        <w:t>Az Alsó- Tisza-menti Önkormányzati Társulás Társulási Megállapodása</w:t>
      </w:r>
      <w:r w:rsidR="007E0D3A">
        <w:rPr>
          <w:rFonts w:ascii="Garamond" w:hAnsi="Garamond"/>
          <w:i/>
        </w:rPr>
        <w:tab/>
      </w:r>
      <w:r w:rsidR="007E0D3A">
        <w:rPr>
          <w:rFonts w:ascii="Garamond" w:hAnsi="Garamond"/>
          <w:i/>
        </w:rPr>
        <w:tab/>
      </w:r>
      <w:r w:rsidR="007E0D3A" w:rsidRPr="007E0D3A">
        <w:rPr>
          <w:rFonts w:ascii="Garamond" w:hAnsi="Garamond"/>
        </w:rPr>
        <w:t>4</w:t>
      </w:r>
    </w:p>
    <w:p w14:paraId="08B30C2E" w14:textId="77777777" w:rsidR="001B3A38" w:rsidRDefault="001B3A38" w:rsidP="001B3A38">
      <w:pPr>
        <w:jc w:val="both"/>
        <w:rPr>
          <w:rFonts w:ascii="Garamond" w:hAnsi="Garamond"/>
          <w:i/>
        </w:rPr>
      </w:pPr>
      <w:proofErr w:type="spellStart"/>
      <w:r>
        <w:rPr>
          <w:rFonts w:ascii="Garamond" w:hAnsi="Garamond"/>
          <w:iCs/>
        </w:rPr>
        <w:t>Atmöt</w:t>
      </w:r>
      <w:proofErr w:type="spellEnd"/>
      <w:r>
        <w:rPr>
          <w:rFonts w:ascii="Garamond" w:hAnsi="Garamond"/>
          <w:iCs/>
        </w:rPr>
        <w:t xml:space="preserve"> határozat            </w:t>
      </w:r>
      <w:r w:rsidRPr="00500862">
        <w:rPr>
          <w:rFonts w:ascii="Garamond" w:hAnsi="Garamond"/>
          <w:bCs/>
          <w:i/>
        </w:rPr>
        <w:t xml:space="preserve"> </w:t>
      </w:r>
      <w:r w:rsidRPr="001B3A38">
        <w:rPr>
          <w:rFonts w:ascii="Garamond" w:hAnsi="Garamond"/>
          <w:i/>
        </w:rPr>
        <w:t xml:space="preserve"> egységes szerkezetbe foglalt 12. módosításának, a feladatellátási</w:t>
      </w:r>
    </w:p>
    <w:p w14:paraId="57E6FFCD" w14:textId="77777777" w:rsidR="001B3A38" w:rsidRPr="001B3A38" w:rsidRDefault="001B3A38" w:rsidP="001B3A38">
      <w:pPr>
        <w:ind w:left="1416" w:right="-142" w:firstLine="708"/>
        <w:jc w:val="both"/>
        <w:rPr>
          <w:rFonts w:ascii="Garamond" w:hAnsi="Garamond"/>
          <w:i/>
        </w:rPr>
      </w:pPr>
      <w:r w:rsidRPr="001B3A38">
        <w:rPr>
          <w:rFonts w:ascii="Garamond" w:hAnsi="Garamond"/>
          <w:i/>
        </w:rPr>
        <w:t xml:space="preserve"> megállapodás 6. </w:t>
      </w:r>
      <w:r w:rsidR="00BD46A5" w:rsidRPr="001B3A38">
        <w:rPr>
          <w:rFonts w:ascii="Garamond" w:hAnsi="Garamond"/>
          <w:i/>
        </w:rPr>
        <w:t>módosításának jóváhagyása</w:t>
      </w:r>
    </w:p>
    <w:p w14:paraId="53F03310" w14:textId="77777777" w:rsidR="00150F50" w:rsidRPr="001B3A38" w:rsidRDefault="00150F50" w:rsidP="00150F50">
      <w:pPr>
        <w:ind w:left="2410" w:hanging="2410"/>
        <w:jc w:val="both"/>
        <w:rPr>
          <w:rFonts w:ascii="Garamond" w:hAnsi="Garamond"/>
          <w:bCs/>
          <w:i/>
        </w:rPr>
      </w:pPr>
    </w:p>
    <w:p w14:paraId="40E3D39D" w14:textId="77777777" w:rsidR="00CF45D5" w:rsidRPr="004B49F3" w:rsidRDefault="00150F50" w:rsidP="004B49F3">
      <w:pPr>
        <w:ind w:left="2410" w:hanging="286"/>
        <w:jc w:val="both"/>
        <w:rPr>
          <w:rFonts w:ascii="Garamond" w:hAnsi="Garamond"/>
          <w:i/>
        </w:rPr>
      </w:pPr>
      <w:r w:rsidRPr="00150F50">
        <w:rPr>
          <w:rFonts w:ascii="Garamond" w:hAnsi="Garamond"/>
          <w:i/>
        </w:rPr>
        <w:t xml:space="preserve">  </w:t>
      </w:r>
      <w:r w:rsidR="00E272D2" w:rsidRPr="00693C3C">
        <w:rPr>
          <w:rFonts w:ascii="Garamond" w:hAnsi="Garamond"/>
          <w:iCs/>
        </w:rPr>
        <w:t xml:space="preserve"> </w:t>
      </w:r>
      <w:r w:rsidR="006720DA">
        <w:rPr>
          <w:rFonts w:ascii="Garamond" w:hAnsi="Garamond"/>
          <w:iCs/>
        </w:rPr>
        <w:t xml:space="preserve"> </w:t>
      </w:r>
      <w:r w:rsidR="00FD3935">
        <w:rPr>
          <w:rFonts w:ascii="Garamond" w:hAnsi="Garamond"/>
          <w:iCs/>
        </w:rPr>
        <w:t xml:space="preserve"> </w:t>
      </w:r>
      <w:r w:rsidR="0097527E">
        <w:rPr>
          <w:rFonts w:ascii="Garamond" w:hAnsi="Garamond"/>
          <w:bCs/>
          <w:i/>
        </w:rPr>
        <w:t xml:space="preserve"> </w:t>
      </w:r>
      <w:r w:rsidR="0097527E">
        <w:rPr>
          <w:rFonts w:ascii="Garamond" w:hAnsi="Garamond"/>
          <w:bCs/>
          <w:i/>
        </w:rPr>
        <w:tab/>
      </w:r>
      <w:r w:rsidR="0097527E">
        <w:rPr>
          <w:rFonts w:ascii="Garamond" w:hAnsi="Garamond"/>
          <w:bCs/>
          <w:i/>
        </w:rPr>
        <w:tab/>
      </w:r>
      <w:r w:rsidR="00A15193">
        <w:rPr>
          <w:rFonts w:ascii="Garamond" w:hAnsi="Garamond"/>
          <w:bCs/>
          <w:i/>
        </w:rPr>
        <w:tab/>
      </w:r>
      <w:r w:rsidR="00A15193">
        <w:rPr>
          <w:rFonts w:ascii="Garamond" w:hAnsi="Garamond"/>
          <w:bCs/>
          <w:i/>
        </w:rPr>
        <w:tab/>
      </w:r>
      <w:r w:rsidR="00A15193">
        <w:rPr>
          <w:rFonts w:ascii="Garamond" w:hAnsi="Garamond"/>
          <w:bCs/>
          <w:i/>
        </w:rPr>
        <w:tab/>
      </w:r>
      <w:r w:rsidR="00A15193">
        <w:rPr>
          <w:rFonts w:ascii="Garamond" w:hAnsi="Garamond"/>
          <w:bCs/>
          <w:i/>
        </w:rPr>
        <w:tab/>
      </w:r>
      <w:r w:rsidR="00A15193">
        <w:rPr>
          <w:rFonts w:ascii="Garamond" w:hAnsi="Garamond"/>
          <w:bCs/>
          <w:i/>
        </w:rPr>
        <w:tab/>
      </w:r>
      <w:r w:rsidR="00A15193">
        <w:rPr>
          <w:rFonts w:ascii="Garamond" w:hAnsi="Garamond"/>
          <w:bCs/>
          <w:i/>
        </w:rPr>
        <w:tab/>
      </w:r>
      <w:r w:rsidR="0097527E">
        <w:rPr>
          <w:rFonts w:ascii="Garamond" w:hAnsi="Garamond"/>
          <w:bCs/>
          <w:i/>
        </w:rPr>
        <w:tab/>
      </w:r>
    </w:p>
    <w:p w14:paraId="7F3A0FF7" w14:textId="77777777" w:rsidR="001B3A38" w:rsidRDefault="00E46021" w:rsidP="001B3A38">
      <w:pPr>
        <w:ind w:left="0" w:right="1" w:hanging="73"/>
        <w:jc w:val="both"/>
        <w:rPr>
          <w:rFonts w:ascii="Garamond" w:hAnsi="Garamond"/>
          <w:i/>
        </w:rPr>
      </w:pPr>
      <w:r>
        <w:rPr>
          <w:rFonts w:ascii="Garamond" w:hAnsi="Garamond"/>
          <w:b/>
          <w:bCs/>
          <w:u w:val="single"/>
        </w:rPr>
        <w:t>23</w:t>
      </w:r>
      <w:r w:rsidR="00C4324E" w:rsidRPr="001B3A38">
        <w:rPr>
          <w:rFonts w:ascii="Garamond" w:hAnsi="Garamond"/>
          <w:b/>
          <w:bCs/>
          <w:u w:val="single"/>
        </w:rPr>
        <w:t>/202</w:t>
      </w:r>
      <w:r w:rsidR="00931DD0" w:rsidRPr="001B3A38">
        <w:rPr>
          <w:rFonts w:ascii="Garamond" w:hAnsi="Garamond"/>
          <w:b/>
          <w:bCs/>
          <w:u w:val="single"/>
        </w:rPr>
        <w:t>4</w:t>
      </w:r>
      <w:r w:rsidR="00C4324E" w:rsidRPr="001B3A38">
        <w:rPr>
          <w:rFonts w:ascii="Garamond" w:hAnsi="Garamond"/>
          <w:b/>
          <w:bCs/>
          <w:u w:val="single"/>
        </w:rPr>
        <w:t>. (</w:t>
      </w:r>
      <w:r w:rsidR="004B49F3" w:rsidRPr="001B3A38">
        <w:rPr>
          <w:rFonts w:ascii="Garamond" w:hAnsi="Garamond"/>
          <w:b/>
          <w:bCs/>
          <w:u w:val="single"/>
        </w:rPr>
        <w:t>X</w:t>
      </w:r>
      <w:r w:rsidR="00150F50" w:rsidRPr="001B3A38">
        <w:rPr>
          <w:rFonts w:ascii="Garamond" w:hAnsi="Garamond"/>
          <w:b/>
          <w:bCs/>
          <w:u w:val="single"/>
        </w:rPr>
        <w:t>I</w:t>
      </w:r>
      <w:r w:rsidR="00C4324E" w:rsidRPr="001B3A38">
        <w:rPr>
          <w:rFonts w:ascii="Garamond" w:hAnsi="Garamond"/>
          <w:b/>
          <w:bCs/>
          <w:u w:val="single"/>
        </w:rPr>
        <w:t xml:space="preserve">. </w:t>
      </w:r>
      <w:r w:rsidR="004B49F3" w:rsidRPr="001B3A38">
        <w:rPr>
          <w:rFonts w:ascii="Garamond" w:hAnsi="Garamond"/>
          <w:b/>
          <w:bCs/>
          <w:u w:val="single"/>
        </w:rPr>
        <w:t>29</w:t>
      </w:r>
      <w:r w:rsidR="00150F50" w:rsidRPr="001B3A38">
        <w:rPr>
          <w:rFonts w:ascii="Garamond" w:hAnsi="Garamond"/>
          <w:b/>
          <w:bCs/>
          <w:u w:val="single"/>
        </w:rPr>
        <w:t>.</w:t>
      </w:r>
      <w:r w:rsidR="004B49F3" w:rsidRPr="001B3A38">
        <w:rPr>
          <w:rFonts w:ascii="Garamond" w:hAnsi="Garamond"/>
          <w:b/>
          <w:bCs/>
          <w:u w:val="single"/>
        </w:rPr>
        <w:t>)</w:t>
      </w:r>
      <w:r w:rsidR="001B3A38" w:rsidRPr="001B3A38">
        <w:rPr>
          <w:rFonts w:ascii="Garamond" w:hAnsi="Garamond"/>
          <w:b/>
          <w:bCs/>
        </w:rPr>
        <w:tab/>
      </w:r>
      <w:r w:rsidR="001B3A38" w:rsidRPr="001B3A38">
        <w:rPr>
          <w:rFonts w:ascii="Garamond" w:hAnsi="Garamond"/>
          <w:i/>
        </w:rPr>
        <w:t xml:space="preserve">A személyes gondoskodást nyújtó gyermekjóléti ellátások formáiról, </w:t>
      </w:r>
      <w:r w:rsidR="007E0D3A">
        <w:rPr>
          <w:rFonts w:ascii="Garamond" w:hAnsi="Garamond"/>
          <w:i/>
        </w:rPr>
        <w:tab/>
      </w:r>
      <w:r w:rsidR="007E0D3A">
        <w:rPr>
          <w:rFonts w:ascii="Garamond" w:hAnsi="Garamond"/>
          <w:i/>
        </w:rPr>
        <w:tab/>
      </w:r>
      <w:r w:rsidR="007E0D3A">
        <w:rPr>
          <w:rFonts w:ascii="Garamond" w:hAnsi="Garamond"/>
          <w:i/>
        </w:rPr>
        <w:tab/>
      </w:r>
      <w:r w:rsidR="007E0D3A" w:rsidRPr="007E0D3A">
        <w:rPr>
          <w:rFonts w:ascii="Garamond" w:hAnsi="Garamond"/>
        </w:rPr>
        <w:t>5</w:t>
      </w:r>
    </w:p>
    <w:p w14:paraId="71836014" w14:textId="77777777" w:rsidR="001B3A38" w:rsidRPr="001B3A38" w:rsidRDefault="001B3A38" w:rsidP="001B3A38">
      <w:pPr>
        <w:ind w:left="2127" w:right="284" w:hanging="2200"/>
        <w:jc w:val="both"/>
        <w:rPr>
          <w:rFonts w:ascii="Garamond" w:hAnsi="Garamond"/>
          <w:i/>
          <w:iCs/>
        </w:rPr>
      </w:pPr>
      <w:proofErr w:type="spellStart"/>
      <w:r>
        <w:rPr>
          <w:rFonts w:ascii="Garamond" w:hAnsi="Garamond"/>
          <w:iCs/>
        </w:rPr>
        <w:t>Atmöt</w:t>
      </w:r>
      <w:proofErr w:type="spellEnd"/>
      <w:r>
        <w:rPr>
          <w:rFonts w:ascii="Garamond" w:hAnsi="Garamond"/>
          <w:iCs/>
        </w:rPr>
        <w:t xml:space="preserve"> határozat              </w:t>
      </w:r>
      <w:r w:rsidRPr="00500862">
        <w:rPr>
          <w:rFonts w:ascii="Garamond" w:hAnsi="Garamond"/>
          <w:bCs/>
          <w:i/>
        </w:rPr>
        <w:t xml:space="preserve"> </w:t>
      </w:r>
      <w:r w:rsidRPr="001B3A38">
        <w:rPr>
          <w:rFonts w:ascii="Garamond" w:hAnsi="Garamond"/>
          <w:i/>
        </w:rPr>
        <w:t xml:space="preserve">azok igénybevételéről és </w:t>
      </w:r>
      <w:r w:rsidR="00BD46A5" w:rsidRPr="001B3A38">
        <w:rPr>
          <w:rFonts w:ascii="Garamond" w:hAnsi="Garamond"/>
          <w:i/>
        </w:rPr>
        <w:t>a gyermekétkeztetés</w:t>
      </w:r>
      <w:r w:rsidRPr="001B3A38">
        <w:rPr>
          <w:rFonts w:ascii="Garamond" w:hAnsi="Garamond"/>
          <w:i/>
        </w:rPr>
        <w:t xml:space="preserve"> intézményi térítési </w:t>
      </w:r>
    </w:p>
    <w:p w14:paraId="5809C817" w14:textId="77777777" w:rsidR="001B3A38" w:rsidRDefault="001B3A38" w:rsidP="001B3A38">
      <w:pPr>
        <w:ind w:left="1416" w:right="1" w:firstLine="708"/>
        <w:jc w:val="both"/>
        <w:rPr>
          <w:rFonts w:ascii="Garamond" w:hAnsi="Garamond"/>
          <w:i/>
        </w:rPr>
      </w:pPr>
      <w:r w:rsidRPr="001B3A38">
        <w:rPr>
          <w:rFonts w:ascii="Garamond" w:hAnsi="Garamond"/>
          <w:i/>
        </w:rPr>
        <w:t>díjairól szóló 14/2018. (XI. 29.</w:t>
      </w:r>
      <w:r w:rsidR="00BD46A5" w:rsidRPr="001B3A38">
        <w:rPr>
          <w:rFonts w:ascii="Garamond" w:hAnsi="Garamond"/>
          <w:i/>
        </w:rPr>
        <w:t>) önkormányzati</w:t>
      </w:r>
      <w:r w:rsidRPr="001B3A38">
        <w:rPr>
          <w:rFonts w:ascii="Garamond" w:hAnsi="Garamond"/>
          <w:i/>
        </w:rPr>
        <w:t xml:space="preserve"> rendeletet </w:t>
      </w:r>
    </w:p>
    <w:p w14:paraId="0A4DF8B2" w14:textId="77777777" w:rsidR="001B3A38" w:rsidRPr="001B3A38" w:rsidRDefault="00BD46A5" w:rsidP="001B3A38">
      <w:pPr>
        <w:ind w:left="1416" w:right="1" w:firstLine="708"/>
        <w:jc w:val="both"/>
        <w:rPr>
          <w:rFonts w:ascii="Garamond" w:hAnsi="Garamond"/>
          <w:i/>
        </w:rPr>
      </w:pPr>
      <w:r w:rsidRPr="001B3A38">
        <w:rPr>
          <w:rFonts w:ascii="Garamond" w:hAnsi="Garamond"/>
          <w:i/>
        </w:rPr>
        <w:t>módosító önkormányzati</w:t>
      </w:r>
      <w:r w:rsidR="001B3A38" w:rsidRPr="001B3A38">
        <w:rPr>
          <w:rFonts w:ascii="Garamond" w:hAnsi="Garamond"/>
          <w:i/>
        </w:rPr>
        <w:t xml:space="preserve"> rendelet </w:t>
      </w:r>
      <w:r w:rsidRPr="001B3A38">
        <w:rPr>
          <w:rFonts w:ascii="Garamond" w:hAnsi="Garamond"/>
          <w:i/>
        </w:rPr>
        <w:t>alkotásának kezdeményezése</w:t>
      </w:r>
    </w:p>
    <w:p w14:paraId="6C4A6C13" w14:textId="77777777" w:rsidR="00A07B2F" w:rsidRPr="001B3A38" w:rsidRDefault="00A07B2F" w:rsidP="00A07B2F">
      <w:pPr>
        <w:ind w:left="2127" w:right="284" w:hanging="2200"/>
        <w:jc w:val="both"/>
        <w:rPr>
          <w:rFonts w:ascii="Garamond" w:hAnsi="Garamond"/>
          <w:i/>
          <w:iCs/>
        </w:rPr>
      </w:pPr>
    </w:p>
    <w:p w14:paraId="7E210391" w14:textId="77777777" w:rsidR="00931DD0" w:rsidRDefault="00931DD0" w:rsidP="00931DD0">
      <w:pPr>
        <w:ind w:left="0" w:right="-567" w:firstLine="0"/>
        <w:jc w:val="both"/>
        <w:rPr>
          <w:rFonts w:ascii="Garamond" w:hAnsi="Garamond"/>
          <w:i/>
          <w:iCs/>
        </w:rPr>
      </w:pPr>
    </w:p>
    <w:p w14:paraId="5392DCD1" w14:textId="77777777" w:rsidR="00B4714F" w:rsidRDefault="00E46021" w:rsidP="00B4714F">
      <w:pPr>
        <w:ind w:left="0" w:hanging="73"/>
        <w:jc w:val="both"/>
        <w:rPr>
          <w:rFonts w:ascii="Garamond" w:hAnsi="Garamond"/>
          <w:i/>
        </w:rPr>
      </w:pPr>
      <w:r>
        <w:rPr>
          <w:rFonts w:ascii="Garamond" w:hAnsi="Garamond"/>
          <w:b/>
          <w:bCs/>
          <w:u w:val="single"/>
        </w:rPr>
        <w:t>24</w:t>
      </w:r>
      <w:r w:rsidR="001B3A38" w:rsidRPr="00B4714F">
        <w:rPr>
          <w:rFonts w:ascii="Garamond" w:hAnsi="Garamond"/>
          <w:b/>
          <w:bCs/>
          <w:u w:val="single"/>
        </w:rPr>
        <w:t>/2024. (XI. 29.)</w:t>
      </w:r>
      <w:r w:rsidR="00B4714F" w:rsidRPr="00B4714F">
        <w:rPr>
          <w:rFonts w:ascii="Garamond" w:hAnsi="Garamond"/>
          <w:b/>
          <w:bCs/>
        </w:rPr>
        <w:tab/>
      </w:r>
      <w:r w:rsidR="00B4714F" w:rsidRPr="00B4714F">
        <w:rPr>
          <w:rFonts w:ascii="Garamond" w:hAnsi="Garamond"/>
          <w:i/>
          <w:iCs/>
        </w:rPr>
        <w:t xml:space="preserve">A </w:t>
      </w:r>
      <w:r w:rsidR="00BD46A5" w:rsidRPr="00B4714F">
        <w:rPr>
          <w:rFonts w:ascii="Garamond" w:hAnsi="Garamond"/>
          <w:i/>
          <w:iCs/>
        </w:rPr>
        <w:t xml:space="preserve">Társulás </w:t>
      </w:r>
      <w:r w:rsidR="00BD46A5" w:rsidRPr="00B4714F">
        <w:rPr>
          <w:rFonts w:ascii="Garamond" w:hAnsi="Garamond"/>
          <w:i/>
        </w:rPr>
        <w:t>2025.</w:t>
      </w:r>
      <w:r w:rsidR="00B4714F" w:rsidRPr="00B4714F">
        <w:rPr>
          <w:rFonts w:ascii="Garamond" w:hAnsi="Garamond"/>
          <w:i/>
        </w:rPr>
        <w:t xml:space="preserve"> évi belső ellenőrzési programja, időrendi táblázata,</w:t>
      </w:r>
      <w:r w:rsidR="007E0D3A">
        <w:rPr>
          <w:rFonts w:ascii="Garamond" w:hAnsi="Garamond"/>
          <w:i/>
        </w:rPr>
        <w:tab/>
      </w:r>
      <w:r w:rsidR="007E0D3A">
        <w:rPr>
          <w:rFonts w:ascii="Garamond" w:hAnsi="Garamond"/>
          <w:i/>
        </w:rPr>
        <w:tab/>
      </w:r>
      <w:r w:rsidR="007E0D3A" w:rsidRPr="007E0D3A">
        <w:rPr>
          <w:rFonts w:ascii="Garamond" w:hAnsi="Garamond"/>
        </w:rPr>
        <w:t>6</w:t>
      </w:r>
    </w:p>
    <w:p w14:paraId="442E239B" w14:textId="77777777" w:rsidR="00B4714F" w:rsidRPr="00B4714F" w:rsidRDefault="00B4714F" w:rsidP="00B4714F">
      <w:pPr>
        <w:ind w:left="2127" w:right="284" w:hanging="2200"/>
        <w:jc w:val="both"/>
        <w:rPr>
          <w:rFonts w:ascii="Garamond" w:hAnsi="Garamond"/>
          <w:iCs/>
        </w:rPr>
      </w:pPr>
      <w:proofErr w:type="spellStart"/>
      <w:r>
        <w:rPr>
          <w:rFonts w:ascii="Garamond" w:hAnsi="Garamond"/>
          <w:iCs/>
        </w:rPr>
        <w:t>Atmöt</w:t>
      </w:r>
      <w:proofErr w:type="spellEnd"/>
      <w:r>
        <w:rPr>
          <w:rFonts w:ascii="Garamond" w:hAnsi="Garamond"/>
          <w:iCs/>
        </w:rPr>
        <w:t xml:space="preserve"> határozat               </w:t>
      </w:r>
      <w:r w:rsidR="00BD46A5">
        <w:rPr>
          <w:rFonts w:ascii="Garamond" w:hAnsi="Garamond"/>
          <w:i/>
        </w:rPr>
        <w:t>k</w:t>
      </w:r>
      <w:r w:rsidR="00BD46A5" w:rsidRPr="00B4714F">
        <w:rPr>
          <w:rFonts w:ascii="Garamond" w:hAnsi="Garamond"/>
          <w:i/>
        </w:rPr>
        <w:t>ockázatelemzése és</w:t>
      </w:r>
      <w:r w:rsidRPr="00B4714F">
        <w:rPr>
          <w:rFonts w:ascii="Garamond" w:hAnsi="Garamond"/>
          <w:i/>
        </w:rPr>
        <w:t xml:space="preserve"> belső ellenőrzési stratégiai terve (2025.-2028. időszakára</w:t>
      </w:r>
    </w:p>
    <w:p w14:paraId="3918B771" w14:textId="77777777" w:rsidR="00B10117" w:rsidRDefault="00E46021" w:rsidP="00B10117">
      <w:pPr>
        <w:ind w:left="0" w:hanging="73"/>
        <w:rPr>
          <w:rFonts w:ascii="Garamond" w:hAnsi="Garamond"/>
          <w:b/>
          <w:bCs/>
        </w:rPr>
      </w:pPr>
      <w:r>
        <w:rPr>
          <w:rFonts w:ascii="Garamond" w:hAnsi="Garamond"/>
          <w:b/>
          <w:bCs/>
          <w:u w:val="single"/>
        </w:rPr>
        <w:t>25</w:t>
      </w:r>
      <w:r w:rsidR="00CD2CB8" w:rsidRPr="00FA19F8">
        <w:rPr>
          <w:rFonts w:ascii="Garamond" w:hAnsi="Garamond"/>
          <w:b/>
          <w:bCs/>
          <w:u w:val="single"/>
        </w:rPr>
        <w:t>/2024. (XI. 29.)</w:t>
      </w:r>
      <w:r w:rsidR="00CD2CB8" w:rsidRPr="00FA19F8">
        <w:rPr>
          <w:rFonts w:ascii="Garamond" w:hAnsi="Garamond"/>
          <w:b/>
          <w:bCs/>
        </w:rPr>
        <w:tab/>
      </w:r>
      <w:r w:rsidR="00B4714F" w:rsidRPr="00B4714F">
        <w:rPr>
          <w:rFonts w:ascii="Garamond" w:hAnsi="Garamond"/>
          <w:i/>
        </w:rPr>
        <w:t xml:space="preserve">vonatkozó) jóváhagyása, továbbá </w:t>
      </w:r>
      <w:r w:rsidR="00B4714F" w:rsidRPr="00B4714F">
        <w:rPr>
          <w:rFonts w:ascii="Garamond" w:hAnsi="Garamond"/>
          <w:i/>
          <w:iCs/>
        </w:rPr>
        <w:t xml:space="preserve">a belsőellenőrzési feladatok ellátására vállalkozói </w:t>
      </w:r>
    </w:p>
    <w:p w14:paraId="0442447E" w14:textId="77777777" w:rsidR="00B4714F" w:rsidRPr="00B10117" w:rsidRDefault="00B10117" w:rsidP="00B10117">
      <w:pPr>
        <w:ind w:left="0" w:hanging="73"/>
        <w:rPr>
          <w:rFonts w:ascii="Garamond" w:hAnsi="Garamond"/>
          <w:b/>
          <w:bCs/>
        </w:rPr>
      </w:pPr>
      <w:proofErr w:type="spellStart"/>
      <w:r>
        <w:rPr>
          <w:rFonts w:ascii="Garamond" w:hAnsi="Garamond"/>
          <w:iCs/>
        </w:rPr>
        <w:t>Atmöt</w:t>
      </w:r>
      <w:proofErr w:type="spellEnd"/>
      <w:r>
        <w:rPr>
          <w:rFonts w:ascii="Garamond" w:hAnsi="Garamond"/>
          <w:iCs/>
        </w:rPr>
        <w:t xml:space="preserve"> határozat              </w:t>
      </w:r>
      <w:r w:rsidRPr="00500862">
        <w:rPr>
          <w:rFonts w:ascii="Garamond" w:hAnsi="Garamond"/>
          <w:bCs/>
          <w:i/>
        </w:rPr>
        <w:t xml:space="preserve"> </w:t>
      </w:r>
      <w:r w:rsidR="00B4714F" w:rsidRPr="00B4714F">
        <w:rPr>
          <w:rFonts w:ascii="Garamond" w:hAnsi="Garamond"/>
          <w:i/>
          <w:iCs/>
        </w:rPr>
        <w:t>szerződés kötésének jóváhagyása</w:t>
      </w:r>
    </w:p>
    <w:p w14:paraId="7D4A5276" w14:textId="77777777" w:rsidR="001B3A38" w:rsidRPr="00B4714F" w:rsidRDefault="001B3A38" w:rsidP="001B3A38">
      <w:pPr>
        <w:ind w:left="2127" w:right="284" w:hanging="2200"/>
        <w:jc w:val="both"/>
        <w:rPr>
          <w:rFonts w:ascii="Garamond" w:hAnsi="Garamond"/>
          <w:i/>
          <w:iCs/>
        </w:rPr>
      </w:pPr>
    </w:p>
    <w:p w14:paraId="274A7E04" w14:textId="77777777" w:rsidR="00FA19F8" w:rsidRPr="00CD2CB8" w:rsidRDefault="00E46021" w:rsidP="00CD2CB8">
      <w:pPr>
        <w:ind w:left="0" w:hanging="73"/>
        <w:rPr>
          <w:rFonts w:ascii="Garamond" w:hAnsi="Garamond"/>
          <w:b/>
          <w:bCs/>
        </w:rPr>
      </w:pPr>
      <w:r>
        <w:rPr>
          <w:rFonts w:ascii="Garamond" w:hAnsi="Garamond"/>
          <w:b/>
          <w:bCs/>
          <w:u w:val="single"/>
        </w:rPr>
        <w:t>26</w:t>
      </w:r>
      <w:r w:rsidR="00CD2CB8" w:rsidRPr="00FA19F8">
        <w:rPr>
          <w:rFonts w:ascii="Garamond" w:hAnsi="Garamond"/>
          <w:b/>
          <w:bCs/>
          <w:u w:val="single"/>
        </w:rPr>
        <w:t>/2024. (XI. 29.)</w:t>
      </w:r>
      <w:r w:rsidR="00CD2CB8" w:rsidRPr="00FA19F8">
        <w:rPr>
          <w:rFonts w:ascii="Garamond" w:hAnsi="Garamond"/>
          <w:b/>
          <w:bCs/>
        </w:rPr>
        <w:tab/>
      </w:r>
      <w:r w:rsidR="00FA19F8" w:rsidRPr="00FA19F8">
        <w:rPr>
          <w:rFonts w:ascii="Garamond" w:hAnsi="Garamond"/>
          <w:i/>
          <w:iCs/>
        </w:rPr>
        <w:t xml:space="preserve">Az Esély Szociális Alapellátási Központ által nyújtott jelzőrendszeres házi </w:t>
      </w:r>
      <w:r w:rsidR="007E0D3A">
        <w:rPr>
          <w:rFonts w:ascii="Garamond" w:hAnsi="Garamond"/>
          <w:i/>
          <w:iCs/>
        </w:rPr>
        <w:tab/>
      </w:r>
      <w:r w:rsidR="007E0D3A">
        <w:rPr>
          <w:rFonts w:ascii="Garamond" w:hAnsi="Garamond"/>
          <w:i/>
          <w:iCs/>
        </w:rPr>
        <w:tab/>
      </w:r>
      <w:r w:rsidR="007E0D3A" w:rsidRPr="007E0D3A">
        <w:rPr>
          <w:rFonts w:ascii="Garamond" w:hAnsi="Garamond"/>
          <w:iCs/>
        </w:rPr>
        <w:t>8</w:t>
      </w:r>
    </w:p>
    <w:p w14:paraId="6FD130BF" w14:textId="77777777" w:rsidR="00FA19F8" w:rsidRDefault="00FA19F8" w:rsidP="00FA19F8">
      <w:pPr>
        <w:ind w:left="2127" w:right="284" w:hanging="2200"/>
        <w:jc w:val="both"/>
        <w:rPr>
          <w:rFonts w:ascii="Garamond" w:hAnsi="Garamond"/>
          <w:i/>
          <w:iCs/>
        </w:rPr>
      </w:pPr>
      <w:proofErr w:type="spellStart"/>
      <w:r>
        <w:rPr>
          <w:rFonts w:ascii="Garamond" w:hAnsi="Garamond"/>
          <w:iCs/>
        </w:rPr>
        <w:t>Atmöt</w:t>
      </w:r>
      <w:proofErr w:type="spellEnd"/>
      <w:r>
        <w:rPr>
          <w:rFonts w:ascii="Garamond" w:hAnsi="Garamond"/>
          <w:iCs/>
        </w:rPr>
        <w:t xml:space="preserve"> határozat              </w:t>
      </w:r>
      <w:r w:rsidRPr="00500862">
        <w:rPr>
          <w:rFonts w:ascii="Garamond" w:hAnsi="Garamond"/>
          <w:bCs/>
          <w:i/>
        </w:rPr>
        <w:t xml:space="preserve"> </w:t>
      </w:r>
      <w:r>
        <w:rPr>
          <w:rFonts w:ascii="Garamond" w:hAnsi="Garamond"/>
          <w:i/>
          <w:iCs/>
        </w:rPr>
        <w:t>s</w:t>
      </w:r>
      <w:r w:rsidRPr="00FA19F8">
        <w:rPr>
          <w:rFonts w:ascii="Garamond" w:hAnsi="Garamond"/>
          <w:i/>
          <w:iCs/>
        </w:rPr>
        <w:t xml:space="preserve">egítségnyújtás szolgáltatás megszüntetése érdekében, a   vonatkozó hatályos </w:t>
      </w:r>
    </w:p>
    <w:p w14:paraId="474812A9" w14:textId="77777777" w:rsidR="00FA19F8" w:rsidRDefault="00FA19F8" w:rsidP="00FA19F8">
      <w:pPr>
        <w:ind w:left="1416" w:firstLine="708"/>
        <w:rPr>
          <w:rFonts w:ascii="Garamond" w:hAnsi="Garamond"/>
          <w:i/>
          <w:iCs/>
        </w:rPr>
      </w:pPr>
      <w:r w:rsidRPr="00FA19F8">
        <w:rPr>
          <w:rFonts w:ascii="Garamond" w:hAnsi="Garamond"/>
          <w:i/>
          <w:iCs/>
        </w:rPr>
        <w:t>önkormányzati rendelet módosítása, valamint a szolgáltatói nyilvántartás adata</w:t>
      </w:r>
    </w:p>
    <w:p w14:paraId="3300C03A" w14:textId="77777777" w:rsidR="00FA19F8" w:rsidRPr="00FA19F8" w:rsidRDefault="00FA19F8" w:rsidP="00FA19F8">
      <w:pPr>
        <w:ind w:left="1773" w:firstLine="0"/>
        <w:rPr>
          <w:rFonts w:ascii="Garamond" w:hAnsi="Garamond"/>
          <w:i/>
          <w:iCs/>
        </w:rPr>
      </w:pPr>
      <w:r>
        <w:rPr>
          <w:rFonts w:ascii="Garamond" w:hAnsi="Garamond"/>
          <w:i/>
          <w:iCs/>
        </w:rPr>
        <w:t xml:space="preserve">      </w:t>
      </w:r>
      <w:r w:rsidRPr="00FA19F8">
        <w:rPr>
          <w:rFonts w:ascii="Garamond" w:hAnsi="Garamond"/>
          <w:i/>
          <w:iCs/>
        </w:rPr>
        <w:t xml:space="preserve"> változása bejelentésének kezdeményezése</w:t>
      </w:r>
    </w:p>
    <w:p w14:paraId="3EDB3AF3" w14:textId="77777777" w:rsidR="001B3A38" w:rsidRPr="00FA19F8" w:rsidRDefault="001B3A38" w:rsidP="001B3A38">
      <w:pPr>
        <w:ind w:left="2127" w:right="284" w:hanging="2200"/>
        <w:jc w:val="both"/>
        <w:rPr>
          <w:rFonts w:ascii="Garamond" w:hAnsi="Garamond"/>
          <w:i/>
          <w:iCs/>
        </w:rPr>
      </w:pPr>
    </w:p>
    <w:p w14:paraId="7B7159DC" w14:textId="77777777" w:rsidR="00931DD0" w:rsidRPr="00931DD0" w:rsidRDefault="00931DD0" w:rsidP="007D3579">
      <w:pPr>
        <w:ind w:right="-567"/>
        <w:jc w:val="both"/>
        <w:rPr>
          <w:rFonts w:ascii="Garamond" w:hAnsi="Garamond"/>
        </w:rPr>
      </w:pPr>
    </w:p>
    <w:p w14:paraId="4691481B" w14:textId="77777777" w:rsidR="00FD3935" w:rsidRPr="00FD3935" w:rsidRDefault="00DB6F08" w:rsidP="00FD3935">
      <w:pPr>
        <w:ind w:left="0" w:right="-567" w:firstLine="0"/>
        <w:jc w:val="both"/>
        <w:rPr>
          <w:rFonts w:ascii="Garamond" w:hAnsi="Garamond"/>
        </w:rPr>
      </w:pPr>
      <w:r>
        <w:rPr>
          <w:rFonts w:ascii="Garamond" w:hAnsi="Garamond"/>
          <w:iCs/>
        </w:rPr>
        <w:tab/>
      </w:r>
    </w:p>
    <w:p w14:paraId="4E87FEF6" w14:textId="77777777" w:rsidR="00DB6F08" w:rsidRDefault="00DB6F08" w:rsidP="00FD3935">
      <w:pPr>
        <w:ind w:left="0" w:right="284" w:firstLine="0"/>
        <w:contextualSpacing/>
        <w:jc w:val="both"/>
        <w:rPr>
          <w:rFonts w:ascii="Garamond" w:hAnsi="Garamond"/>
          <w:i/>
          <w:iCs/>
        </w:rPr>
      </w:pPr>
    </w:p>
    <w:p w14:paraId="524D0453" w14:textId="77777777" w:rsidR="00DB6F08" w:rsidRPr="00C4324E" w:rsidRDefault="00DB6F08" w:rsidP="00DB6F08">
      <w:pPr>
        <w:ind w:left="1773" w:right="-567" w:hanging="1773"/>
        <w:jc w:val="both"/>
        <w:rPr>
          <w:rFonts w:ascii="Garamond" w:hAnsi="Garamond"/>
        </w:rPr>
      </w:pPr>
    </w:p>
    <w:p w14:paraId="6FABBFA3" w14:textId="77777777" w:rsidR="00DB6F08" w:rsidRPr="00DB6F08" w:rsidRDefault="00DB6F08" w:rsidP="00DB6F08">
      <w:pPr>
        <w:ind w:left="0" w:right="-567" w:firstLine="0"/>
        <w:jc w:val="both"/>
        <w:rPr>
          <w:rFonts w:ascii="Garamond" w:hAnsi="Garamond"/>
        </w:rPr>
      </w:pPr>
    </w:p>
    <w:p w14:paraId="2AE3C81A" w14:textId="77777777" w:rsidR="00DB6F08" w:rsidRPr="00C4324E" w:rsidRDefault="00DB6F08" w:rsidP="00DB6F08">
      <w:pPr>
        <w:ind w:right="284"/>
        <w:contextualSpacing/>
        <w:jc w:val="both"/>
        <w:rPr>
          <w:rFonts w:ascii="Garamond" w:hAnsi="Garamond"/>
        </w:rPr>
      </w:pPr>
      <w:r>
        <w:rPr>
          <w:rFonts w:ascii="Garamond" w:hAnsi="Garamond"/>
          <w:i/>
        </w:rPr>
        <w:tab/>
      </w:r>
      <w:r>
        <w:rPr>
          <w:rFonts w:ascii="Garamond" w:hAnsi="Garamond"/>
          <w:i/>
        </w:rPr>
        <w:tab/>
      </w:r>
      <w:r>
        <w:rPr>
          <w:rFonts w:ascii="Garamond" w:hAnsi="Garamond"/>
          <w:i/>
        </w:rPr>
        <w:tab/>
      </w:r>
      <w:r>
        <w:rPr>
          <w:rFonts w:ascii="Garamond" w:hAnsi="Garamond"/>
          <w:i/>
        </w:rPr>
        <w:tab/>
      </w:r>
    </w:p>
    <w:p w14:paraId="7F8058E5" w14:textId="77777777" w:rsidR="00DB6F08" w:rsidRPr="00DB6F08" w:rsidRDefault="00DB6F08" w:rsidP="00DB6F08">
      <w:pPr>
        <w:ind w:left="0" w:right="-567"/>
        <w:jc w:val="both"/>
        <w:rPr>
          <w:rFonts w:ascii="Garamond" w:hAnsi="Garamond"/>
          <w:i/>
        </w:rPr>
      </w:pPr>
    </w:p>
    <w:p w14:paraId="79DF4605" w14:textId="77777777" w:rsidR="00CF45D5" w:rsidRDefault="00CF45D5" w:rsidP="00C4324E">
      <w:pPr>
        <w:ind w:left="0" w:right="-567" w:firstLine="0"/>
        <w:jc w:val="both"/>
        <w:rPr>
          <w:rFonts w:ascii="Garamond" w:hAnsi="Garamond"/>
          <w:b/>
          <w:bCs/>
        </w:rPr>
      </w:pPr>
    </w:p>
    <w:p w14:paraId="058E1F56" w14:textId="77777777" w:rsidR="00992222" w:rsidRDefault="00C4324E" w:rsidP="00DB6F08">
      <w:pPr>
        <w:ind w:right="284"/>
        <w:contextualSpacing/>
        <w:jc w:val="both"/>
        <w:rPr>
          <w:rFonts w:ascii="Garamond" w:hAnsi="Garamond"/>
          <w:i/>
        </w:rPr>
      </w:pPr>
      <w:r>
        <w:rPr>
          <w:rFonts w:ascii="Garamond" w:hAnsi="Garamond"/>
          <w:i/>
        </w:rPr>
        <w:tab/>
      </w:r>
      <w:r w:rsidR="00992222">
        <w:rPr>
          <w:rFonts w:ascii="Garamond" w:hAnsi="Garamond"/>
          <w:i/>
        </w:rPr>
        <w:t xml:space="preserve"> </w:t>
      </w:r>
    </w:p>
    <w:p w14:paraId="3854E0E9" w14:textId="77777777" w:rsidR="00992222" w:rsidRDefault="00992222" w:rsidP="00992222">
      <w:pPr>
        <w:ind w:right="-285"/>
        <w:jc w:val="both"/>
        <w:rPr>
          <w:rFonts w:ascii="Garamond" w:hAnsi="Garamond"/>
          <w:i/>
        </w:rPr>
      </w:pPr>
    </w:p>
    <w:p w14:paraId="2B452D1A" w14:textId="77777777" w:rsidR="00992222" w:rsidRDefault="00992222" w:rsidP="00992222">
      <w:pPr>
        <w:ind w:left="0" w:right="-567" w:firstLine="0"/>
        <w:jc w:val="both"/>
        <w:rPr>
          <w:rFonts w:ascii="Garamond" w:hAnsi="Garamond"/>
          <w:b/>
        </w:rPr>
      </w:pPr>
    </w:p>
    <w:p w14:paraId="17E00BD9" w14:textId="77777777" w:rsidR="00C4324E" w:rsidRDefault="00C4324E" w:rsidP="00C4324E">
      <w:pPr>
        <w:ind w:left="0" w:right="-567" w:firstLine="0"/>
        <w:jc w:val="both"/>
        <w:rPr>
          <w:rFonts w:ascii="Garamond" w:hAnsi="Garamond"/>
          <w:b/>
        </w:rPr>
      </w:pPr>
      <w:r>
        <w:rPr>
          <w:rFonts w:ascii="Garamond" w:hAnsi="Garamond"/>
          <w:i/>
        </w:rPr>
        <w:tab/>
      </w:r>
    </w:p>
    <w:p w14:paraId="09334FAA" w14:textId="77777777" w:rsidR="00C4324E" w:rsidRPr="00B87079" w:rsidRDefault="00C4324E" w:rsidP="00C4324E">
      <w:pPr>
        <w:ind w:right="-285"/>
        <w:jc w:val="both"/>
        <w:rPr>
          <w:rFonts w:ascii="Garamond" w:hAnsi="Garamond"/>
          <w:i/>
        </w:rPr>
      </w:pPr>
      <w:r>
        <w:rPr>
          <w:rFonts w:ascii="Garamond" w:hAnsi="Garamond" w:cs="Garamond"/>
          <w:i/>
          <w:iCs/>
        </w:rPr>
        <w:tab/>
      </w:r>
      <w:r>
        <w:rPr>
          <w:rFonts w:ascii="Garamond" w:hAnsi="Garamond"/>
          <w:i/>
        </w:rPr>
        <w:tab/>
      </w:r>
    </w:p>
    <w:p w14:paraId="1083D958" w14:textId="77777777" w:rsidR="00C4324E" w:rsidRPr="006C5209" w:rsidRDefault="00C4324E" w:rsidP="00C4324E">
      <w:pPr>
        <w:ind w:right="-567"/>
        <w:contextualSpacing/>
        <w:jc w:val="both"/>
        <w:rPr>
          <w:rFonts w:ascii="Garamond" w:hAnsi="Garamond"/>
          <w:i/>
        </w:rPr>
      </w:pPr>
      <w:r>
        <w:rPr>
          <w:rFonts w:ascii="Garamond" w:hAnsi="Garamond"/>
          <w:i/>
        </w:rPr>
        <w:tab/>
      </w:r>
      <w:r>
        <w:rPr>
          <w:rFonts w:ascii="Garamond" w:hAnsi="Garamond"/>
          <w:i/>
        </w:rPr>
        <w:tab/>
        <w:t xml:space="preserve"> </w:t>
      </w:r>
    </w:p>
    <w:p w14:paraId="2D35BB5E" w14:textId="77777777" w:rsidR="00C4324E" w:rsidRDefault="00C4324E" w:rsidP="00E272D2">
      <w:pPr>
        <w:ind w:left="0" w:right="-567" w:firstLine="0"/>
        <w:jc w:val="both"/>
        <w:rPr>
          <w:rFonts w:ascii="Garamond" w:hAnsi="Garamond"/>
          <w:b/>
        </w:rPr>
      </w:pPr>
      <w:r>
        <w:rPr>
          <w:rFonts w:ascii="Garamond" w:hAnsi="Garamond"/>
          <w:b/>
        </w:rPr>
        <w:tab/>
      </w:r>
      <w:r>
        <w:rPr>
          <w:rFonts w:ascii="Garamond" w:hAnsi="Garamond"/>
          <w:b/>
        </w:rPr>
        <w:tab/>
      </w:r>
      <w:r>
        <w:rPr>
          <w:rFonts w:ascii="Garamond" w:hAnsi="Garamond"/>
          <w:b/>
        </w:rPr>
        <w:tab/>
      </w:r>
    </w:p>
    <w:p w14:paraId="0161DA0C" w14:textId="77777777" w:rsidR="00C4324E" w:rsidRDefault="00C4324E" w:rsidP="00E272D2">
      <w:pPr>
        <w:ind w:left="0" w:right="-567" w:firstLine="0"/>
        <w:jc w:val="both"/>
        <w:rPr>
          <w:rFonts w:ascii="Garamond" w:hAnsi="Garamond"/>
          <w:b/>
        </w:rPr>
      </w:pPr>
    </w:p>
    <w:p w14:paraId="21F6AA1F" w14:textId="77777777" w:rsidR="00E272D2" w:rsidRDefault="00E272D2" w:rsidP="00E272D2">
      <w:pPr>
        <w:ind w:left="0" w:firstLine="0"/>
        <w:contextualSpacing/>
        <w:jc w:val="both"/>
        <w:rPr>
          <w:rFonts w:ascii="Garamond" w:hAnsi="Garamond"/>
          <w:i/>
          <w:iCs/>
        </w:rPr>
      </w:pPr>
      <w:r>
        <w:rPr>
          <w:rFonts w:ascii="Garamond" w:hAnsi="Garamond"/>
          <w:i/>
          <w:iCs/>
        </w:rPr>
        <w:tab/>
      </w:r>
    </w:p>
    <w:p w14:paraId="0EE91DBD" w14:textId="77777777" w:rsidR="00301DEA" w:rsidRDefault="00E272D2" w:rsidP="00301DEA">
      <w:pPr>
        <w:ind w:right="284"/>
        <w:contextualSpacing/>
        <w:jc w:val="both"/>
        <w:rPr>
          <w:rFonts w:ascii="Garamond" w:hAnsi="Garamond"/>
          <w:i/>
          <w:iCs/>
        </w:rPr>
      </w:pPr>
      <w:r>
        <w:rPr>
          <w:rFonts w:ascii="Garamond" w:hAnsi="Garamond"/>
          <w:i/>
        </w:rPr>
        <w:tab/>
      </w:r>
    </w:p>
    <w:p w14:paraId="20269CAA" w14:textId="77777777" w:rsidR="00E272D2" w:rsidRPr="0096131B" w:rsidRDefault="00E272D2" w:rsidP="00E272D2">
      <w:pPr>
        <w:ind w:left="0" w:firstLine="0"/>
        <w:contextualSpacing/>
        <w:jc w:val="both"/>
        <w:rPr>
          <w:rFonts w:ascii="Garamond" w:hAnsi="Garamond"/>
          <w:iCs/>
        </w:rPr>
      </w:pPr>
      <w:r>
        <w:rPr>
          <w:rFonts w:ascii="Garamond" w:hAnsi="Garamond"/>
          <w:i/>
        </w:rPr>
        <w:tab/>
      </w:r>
      <w:r>
        <w:rPr>
          <w:rFonts w:ascii="Garamond" w:hAnsi="Garamond"/>
          <w:iCs/>
        </w:rPr>
        <w:tab/>
      </w:r>
      <w:r>
        <w:rPr>
          <w:rFonts w:ascii="Garamond" w:hAnsi="Garamond"/>
          <w:iCs/>
        </w:rPr>
        <w:tab/>
      </w:r>
      <w:r>
        <w:rPr>
          <w:rFonts w:ascii="Garamond" w:hAnsi="Garamond"/>
          <w:iCs/>
        </w:rPr>
        <w:tab/>
      </w:r>
      <w:r>
        <w:rPr>
          <w:rFonts w:ascii="Garamond" w:hAnsi="Garamond"/>
          <w:iCs/>
        </w:rPr>
        <w:tab/>
      </w:r>
    </w:p>
    <w:p w14:paraId="0454DC0C" w14:textId="77777777" w:rsidR="00E272D2" w:rsidRPr="001673A5" w:rsidRDefault="00E272D2" w:rsidP="00E272D2">
      <w:pPr>
        <w:ind w:left="0" w:right="-567" w:firstLine="0"/>
        <w:contextualSpacing/>
        <w:jc w:val="both"/>
        <w:rPr>
          <w:rFonts w:ascii="Garamond" w:hAnsi="Garamond"/>
          <w:i/>
        </w:rPr>
      </w:pPr>
      <w:r>
        <w:rPr>
          <w:rFonts w:ascii="Garamond" w:hAnsi="Garamond"/>
          <w:bCs/>
        </w:rPr>
        <w:t xml:space="preserve">   </w:t>
      </w:r>
    </w:p>
    <w:p w14:paraId="468A6F9E" w14:textId="77777777" w:rsidR="00E272D2" w:rsidRDefault="00E272D2" w:rsidP="00E272D2">
      <w:pPr>
        <w:ind w:right="284"/>
        <w:contextualSpacing/>
        <w:jc w:val="both"/>
        <w:rPr>
          <w:rFonts w:ascii="Garamond" w:hAnsi="Garamond"/>
          <w:i/>
          <w:iCs/>
        </w:rPr>
      </w:pPr>
      <w:r>
        <w:rPr>
          <w:rFonts w:ascii="Garamond" w:hAnsi="Garamond"/>
          <w:i/>
          <w:iCs/>
        </w:rPr>
        <w:tab/>
      </w:r>
      <w:r>
        <w:rPr>
          <w:rFonts w:ascii="Garamond" w:hAnsi="Garamond"/>
          <w:i/>
          <w:iCs/>
        </w:rPr>
        <w:tab/>
      </w:r>
      <w:r>
        <w:rPr>
          <w:rFonts w:ascii="Garamond" w:hAnsi="Garamond"/>
          <w:i/>
          <w:iCs/>
        </w:rPr>
        <w:tab/>
      </w:r>
      <w:r>
        <w:rPr>
          <w:rFonts w:ascii="Garamond" w:hAnsi="Garamond"/>
          <w:i/>
          <w:iCs/>
        </w:rPr>
        <w:tab/>
      </w:r>
    </w:p>
    <w:p w14:paraId="47E8EBE2" w14:textId="77777777" w:rsidR="00FD3935" w:rsidRDefault="00FD3935" w:rsidP="00E272D2">
      <w:pPr>
        <w:ind w:right="284"/>
        <w:contextualSpacing/>
        <w:jc w:val="both"/>
        <w:rPr>
          <w:rFonts w:ascii="Garamond" w:hAnsi="Garamond"/>
          <w:i/>
          <w:iCs/>
        </w:rPr>
      </w:pPr>
    </w:p>
    <w:p w14:paraId="4DAE196A" w14:textId="77777777" w:rsidR="00FD3935" w:rsidRDefault="00FD3935" w:rsidP="00E272D2">
      <w:pPr>
        <w:ind w:right="284"/>
        <w:contextualSpacing/>
        <w:jc w:val="both"/>
        <w:rPr>
          <w:rFonts w:ascii="Garamond" w:hAnsi="Garamond"/>
          <w:i/>
          <w:iCs/>
        </w:rPr>
      </w:pPr>
    </w:p>
    <w:p w14:paraId="2B11C8F5" w14:textId="77777777" w:rsidR="00580D8B" w:rsidRPr="00427906" w:rsidRDefault="00580D8B" w:rsidP="00427906">
      <w:pPr>
        <w:ind w:right="-567"/>
        <w:contextualSpacing/>
        <w:jc w:val="both"/>
        <w:rPr>
          <w:rFonts w:ascii="Garamond" w:hAnsi="Garamond"/>
          <w:b/>
          <w:bCs/>
          <w:iCs/>
        </w:rPr>
      </w:pPr>
    </w:p>
    <w:p w14:paraId="6457237D" w14:textId="77777777" w:rsidR="00E272D2" w:rsidRDefault="00E272D2" w:rsidP="00C8254C">
      <w:pPr>
        <w:spacing w:after="120"/>
        <w:ind w:right="-569"/>
        <w:jc w:val="center"/>
        <w:outlineLvl w:val="0"/>
        <w:rPr>
          <w:rFonts w:ascii="Garamond" w:hAnsi="Garamond"/>
          <w:b/>
        </w:rPr>
      </w:pPr>
      <w:r>
        <w:rPr>
          <w:rFonts w:ascii="Garamond" w:hAnsi="Garamond"/>
          <w:b/>
        </w:rPr>
        <w:t>J e g y z ő k ö n y v</w:t>
      </w:r>
    </w:p>
    <w:p w14:paraId="7DF94CFF" w14:textId="77777777" w:rsidR="004F3B2F" w:rsidRDefault="004D7016" w:rsidP="005F66C0">
      <w:pPr>
        <w:spacing w:after="120"/>
        <w:ind w:left="851" w:right="143" w:hanging="851"/>
        <w:jc w:val="both"/>
        <w:rPr>
          <w:rFonts w:ascii="Garamond" w:hAnsi="Garamond"/>
        </w:rPr>
      </w:pPr>
      <w:r>
        <w:rPr>
          <w:rFonts w:ascii="Garamond" w:hAnsi="Garamond"/>
          <w:b/>
          <w:u w:val="single"/>
        </w:rPr>
        <w:t>Készült</w:t>
      </w:r>
      <w:r>
        <w:rPr>
          <w:rFonts w:ascii="Garamond" w:hAnsi="Garamond"/>
          <w:b/>
        </w:rPr>
        <w:t xml:space="preserve">: </w:t>
      </w:r>
      <w:r>
        <w:rPr>
          <w:rFonts w:ascii="Garamond" w:hAnsi="Garamond"/>
          <w:bCs/>
        </w:rPr>
        <w:t>Az</w:t>
      </w:r>
      <w:r w:rsidR="00E272D2">
        <w:rPr>
          <w:rFonts w:ascii="Garamond" w:hAnsi="Garamond"/>
        </w:rPr>
        <w:t xml:space="preserve"> Alsó- Tisza-menti Önkormányzati Társulás Társulási Tanácsa 202</w:t>
      </w:r>
      <w:r w:rsidR="004F3B2F">
        <w:rPr>
          <w:rFonts w:ascii="Garamond" w:hAnsi="Garamond"/>
        </w:rPr>
        <w:t>4</w:t>
      </w:r>
      <w:r w:rsidR="00E272D2">
        <w:rPr>
          <w:rFonts w:ascii="Garamond" w:hAnsi="Garamond"/>
        </w:rPr>
        <w:t xml:space="preserve">. </w:t>
      </w:r>
      <w:r w:rsidR="00132F05">
        <w:rPr>
          <w:rFonts w:ascii="Garamond" w:hAnsi="Garamond"/>
        </w:rPr>
        <w:t>november 29</w:t>
      </w:r>
      <w:r w:rsidR="00E272D2">
        <w:rPr>
          <w:rFonts w:ascii="Garamond" w:hAnsi="Garamond"/>
        </w:rPr>
        <w:t>-</w:t>
      </w:r>
      <w:r w:rsidR="00132F05">
        <w:rPr>
          <w:rFonts w:ascii="Garamond" w:hAnsi="Garamond"/>
        </w:rPr>
        <w:t>é</w:t>
      </w:r>
      <w:r w:rsidR="00E272D2">
        <w:rPr>
          <w:rFonts w:ascii="Garamond" w:hAnsi="Garamond"/>
        </w:rPr>
        <w:t>n (pénteken) 9 órakor megtartott</w:t>
      </w:r>
      <w:r w:rsidR="00074B0D">
        <w:rPr>
          <w:rFonts w:ascii="Garamond" w:hAnsi="Garamond"/>
        </w:rPr>
        <w:t xml:space="preserve"> </w:t>
      </w:r>
      <w:r w:rsidR="00E272D2">
        <w:rPr>
          <w:rFonts w:ascii="Garamond" w:hAnsi="Garamond"/>
        </w:rPr>
        <w:t>társulási üléséről.</w:t>
      </w:r>
    </w:p>
    <w:p w14:paraId="600BC3A0" w14:textId="77777777" w:rsidR="005F66C0" w:rsidRDefault="005F66C0" w:rsidP="005F66C0">
      <w:pPr>
        <w:spacing w:after="120"/>
        <w:ind w:left="851" w:right="143" w:hanging="851"/>
        <w:jc w:val="both"/>
        <w:rPr>
          <w:rFonts w:ascii="Garamond" w:hAnsi="Garamond"/>
        </w:rPr>
      </w:pPr>
    </w:p>
    <w:p w14:paraId="3E5CCE08" w14:textId="77777777" w:rsidR="00E272D2" w:rsidRDefault="00E272D2" w:rsidP="00E272D2">
      <w:pPr>
        <w:spacing w:after="120"/>
        <w:ind w:left="0" w:right="-569" w:firstLine="0"/>
        <w:outlineLvl w:val="0"/>
        <w:rPr>
          <w:rFonts w:ascii="Garamond" w:hAnsi="Garamond"/>
        </w:rPr>
      </w:pPr>
      <w:r>
        <w:rPr>
          <w:rFonts w:ascii="Garamond" w:hAnsi="Garamond"/>
          <w:b/>
          <w:u w:val="single"/>
        </w:rPr>
        <w:t>Az ülés helye:</w:t>
      </w:r>
      <w:r>
        <w:rPr>
          <w:rFonts w:ascii="Garamond" w:hAnsi="Garamond"/>
        </w:rPr>
        <w:tab/>
        <w:t>a Csanyteleki Polgármesteri Hivatal díszterme</w:t>
      </w:r>
    </w:p>
    <w:p w14:paraId="0958DAE2" w14:textId="77777777" w:rsidR="004F3B2F" w:rsidRDefault="004F3B2F" w:rsidP="00E272D2">
      <w:pPr>
        <w:spacing w:after="120"/>
        <w:ind w:left="0" w:right="-569" w:firstLine="0"/>
        <w:outlineLvl w:val="0"/>
        <w:rPr>
          <w:rFonts w:ascii="Garamond" w:hAnsi="Garamond"/>
        </w:rPr>
      </w:pPr>
    </w:p>
    <w:p w14:paraId="30D1B8A4" w14:textId="77777777" w:rsidR="00E272D2" w:rsidRDefault="00E272D2" w:rsidP="00E272D2">
      <w:pPr>
        <w:ind w:left="0" w:right="-569" w:firstLine="0"/>
        <w:rPr>
          <w:rFonts w:ascii="Garamond" w:hAnsi="Garamond"/>
        </w:rPr>
      </w:pPr>
      <w:r>
        <w:rPr>
          <w:rFonts w:ascii="Garamond" w:hAnsi="Garamond"/>
          <w:b/>
          <w:u w:val="single"/>
        </w:rPr>
        <w:t>Jelen vannak:</w:t>
      </w:r>
      <w:r>
        <w:rPr>
          <w:rFonts w:ascii="Garamond" w:hAnsi="Garamond"/>
        </w:rPr>
        <w:tab/>
      </w:r>
      <w:r>
        <w:rPr>
          <w:rFonts w:ascii="Garamond" w:hAnsi="Garamond"/>
        </w:rPr>
        <w:tab/>
      </w:r>
      <w:r>
        <w:rPr>
          <w:rFonts w:ascii="Garamond" w:hAnsi="Garamond"/>
        </w:rPr>
        <w:tab/>
      </w:r>
      <w:r>
        <w:rPr>
          <w:rFonts w:ascii="Garamond" w:hAnsi="Garamond"/>
        </w:rPr>
        <w:tab/>
        <w:t>Erhard Gyula</w:t>
      </w:r>
      <w:r>
        <w:rPr>
          <w:rFonts w:ascii="Garamond" w:hAnsi="Garamond"/>
        </w:rPr>
        <w:tab/>
      </w:r>
      <w:r>
        <w:rPr>
          <w:rFonts w:ascii="Garamond" w:hAnsi="Garamond"/>
        </w:rPr>
        <w:tab/>
      </w:r>
      <w:r>
        <w:rPr>
          <w:rFonts w:ascii="Garamond" w:hAnsi="Garamond"/>
        </w:rPr>
        <w:tab/>
        <w:t>Társulás Elnöke</w:t>
      </w:r>
    </w:p>
    <w:p w14:paraId="78A52951" w14:textId="77777777" w:rsidR="00E272D2" w:rsidRDefault="00E272D2" w:rsidP="00E272D2">
      <w:pPr>
        <w:ind w:left="2832" w:right="-569" w:firstLine="708"/>
        <w:rPr>
          <w:rFonts w:ascii="Garamond" w:hAnsi="Garamond"/>
        </w:rPr>
      </w:pPr>
      <w:proofErr w:type="spellStart"/>
      <w:r>
        <w:rPr>
          <w:rFonts w:ascii="Garamond" w:hAnsi="Garamond"/>
        </w:rPr>
        <w:t>Bánfi</w:t>
      </w:r>
      <w:proofErr w:type="spellEnd"/>
      <w:r>
        <w:rPr>
          <w:rFonts w:ascii="Garamond" w:hAnsi="Garamond"/>
        </w:rPr>
        <w:t xml:space="preserve"> Sándor</w:t>
      </w:r>
      <w:r>
        <w:rPr>
          <w:rFonts w:ascii="Garamond" w:hAnsi="Garamond"/>
        </w:rPr>
        <w:tab/>
      </w:r>
      <w:r>
        <w:rPr>
          <w:rFonts w:ascii="Garamond" w:hAnsi="Garamond"/>
        </w:rPr>
        <w:tab/>
      </w:r>
      <w:r>
        <w:rPr>
          <w:rFonts w:ascii="Garamond" w:hAnsi="Garamond"/>
        </w:rPr>
        <w:tab/>
        <w:t>Társulás Alelnöke</w:t>
      </w:r>
    </w:p>
    <w:p w14:paraId="732EFC0A" w14:textId="77777777" w:rsidR="00E272D2" w:rsidRDefault="00E272D2" w:rsidP="001E2CC7">
      <w:pPr>
        <w:ind w:left="0" w:right="143" w:firstLine="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Horváth Lajos</w:t>
      </w:r>
      <w:r>
        <w:rPr>
          <w:rFonts w:ascii="Garamond" w:hAnsi="Garamond"/>
        </w:rPr>
        <w:tab/>
      </w:r>
      <w:r>
        <w:rPr>
          <w:rFonts w:ascii="Garamond" w:hAnsi="Garamond"/>
        </w:rPr>
        <w:tab/>
      </w:r>
      <w:r>
        <w:rPr>
          <w:rFonts w:ascii="Garamond" w:hAnsi="Garamond"/>
        </w:rPr>
        <w:tab/>
        <w:t>Társulás Tagja</w:t>
      </w:r>
    </w:p>
    <w:p w14:paraId="6C87EFF6" w14:textId="77777777" w:rsidR="00DA6AF1" w:rsidRDefault="00DA6AF1" w:rsidP="001E2CC7">
      <w:pPr>
        <w:ind w:left="0" w:right="143" w:firstLine="0"/>
        <w:rPr>
          <w:rFonts w:ascii="Garamond" w:hAnsi="Garamond"/>
        </w:rPr>
      </w:pPr>
    </w:p>
    <w:p w14:paraId="360D9299" w14:textId="77777777" w:rsidR="00E272D2" w:rsidRPr="00696E7D" w:rsidRDefault="00DA6AF1" w:rsidP="001E2CC7">
      <w:pPr>
        <w:ind w:left="0" w:right="143" w:firstLine="0"/>
        <w:rPr>
          <w:rFonts w:ascii="Garamond" w:hAnsi="Garamond"/>
        </w:rPr>
      </w:pPr>
      <w:r>
        <w:rPr>
          <w:rFonts w:ascii="Garamond" w:hAnsi="Garamond"/>
          <w:b/>
          <w:bCs/>
          <w:u w:val="single"/>
        </w:rPr>
        <w:t>Távolmaradását bejelentette:</w:t>
      </w:r>
      <w:r w:rsidR="00132F05">
        <w:rPr>
          <w:rFonts w:ascii="Garamond" w:hAnsi="Garamond"/>
        </w:rPr>
        <w:tab/>
      </w:r>
      <w:r w:rsidR="00132F05">
        <w:rPr>
          <w:rFonts w:ascii="Garamond" w:hAnsi="Garamond"/>
        </w:rPr>
        <w:tab/>
        <w:t>Bedő Tamás</w:t>
      </w:r>
      <w:r w:rsidR="00132F05">
        <w:rPr>
          <w:rFonts w:ascii="Garamond" w:hAnsi="Garamond"/>
        </w:rPr>
        <w:tab/>
      </w:r>
      <w:r w:rsidR="00132F05">
        <w:rPr>
          <w:rFonts w:ascii="Garamond" w:hAnsi="Garamond"/>
        </w:rPr>
        <w:tab/>
      </w:r>
      <w:r w:rsidR="00132F05">
        <w:rPr>
          <w:rFonts w:ascii="Garamond" w:hAnsi="Garamond"/>
        </w:rPr>
        <w:tab/>
        <w:t>Társulás Tagja</w:t>
      </w:r>
      <w:r w:rsidR="004F3B2F">
        <w:rPr>
          <w:rFonts w:ascii="Garamond" w:hAnsi="Garamond"/>
        </w:rPr>
        <w:tab/>
      </w:r>
      <w:r w:rsidR="00E272D2">
        <w:rPr>
          <w:rFonts w:ascii="Garamond" w:hAnsi="Garamond"/>
        </w:rPr>
        <w:tab/>
      </w:r>
    </w:p>
    <w:p w14:paraId="41BDD684" w14:textId="77777777" w:rsidR="00E272D2" w:rsidRDefault="00E272D2" w:rsidP="001E2CC7">
      <w:pPr>
        <w:ind w:left="0" w:right="143" w:firstLine="0"/>
        <w:rPr>
          <w:rFonts w:ascii="Garamond" w:hAnsi="Garamond"/>
        </w:rPr>
      </w:pPr>
    </w:p>
    <w:p w14:paraId="2ADB651D" w14:textId="77777777" w:rsidR="00E272D2" w:rsidRDefault="00E272D2" w:rsidP="001E2CC7">
      <w:pPr>
        <w:ind w:left="0" w:right="143" w:firstLine="0"/>
        <w:rPr>
          <w:rFonts w:ascii="Garamond" w:hAnsi="Garamond"/>
        </w:rPr>
      </w:pPr>
      <w:r>
        <w:rPr>
          <w:rFonts w:ascii="Garamond" w:hAnsi="Garamond"/>
          <w:b/>
          <w:u w:val="single"/>
        </w:rPr>
        <w:t xml:space="preserve">Tanácskozási joggal jelent meg: </w:t>
      </w:r>
      <w:r>
        <w:rPr>
          <w:rFonts w:ascii="Garamond" w:hAnsi="Garamond"/>
        </w:rPr>
        <w:tab/>
        <w:t>Kató Pálné</w:t>
      </w:r>
      <w:r>
        <w:rPr>
          <w:rFonts w:ascii="Garamond" w:hAnsi="Garamond"/>
        </w:rPr>
        <w:tab/>
      </w:r>
      <w:r>
        <w:rPr>
          <w:rFonts w:ascii="Garamond" w:hAnsi="Garamond"/>
        </w:rPr>
        <w:tab/>
      </w:r>
      <w:r>
        <w:rPr>
          <w:rFonts w:ascii="Garamond" w:hAnsi="Garamond"/>
        </w:rPr>
        <w:tab/>
        <w:t>Feladatellátó jegyző</w:t>
      </w:r>
    </w:p>
    <w:p w14:paraId="3DC2D73C" w14:textId="77777777" w:rsidR="001E2CC7" w:rsidRDefault="00E272D2" w:rsidP="001131D2">
      <w:pPr>
        <w:ind w:left="0" w:right="143" w:firstLine="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Szabóné Pálinkás Györgyi</w:t>
      </w:r>
      <w:r>
        <w:rPr>
          <w:rFonts w:ascii="Garamond" w:hAnsi="Garamond"/>
        </w:rPr>
        <w:tab/>
        <w:t>Intézményvezető</w:t>
      </w:r>
    </w:p>
    <w:p w14:paraId="76C8007F" w14:textId="77777777" w:rsidR="00E272D2" w:rsidRDefault="00E272D2" w:rsidP="001E2CC7">
      <w:pPr>
        <w:ind w:left="0" w:right="1" w:firstLine="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4F3B2F">
        <w:rPr>
          <w:rFonts w:ascii="Garamond" w:hAnsi="Garamond"/>
        </w:rPr>
        <w:t>Zsótér Dóra</w:t>
      </w:r>
      <w:r>
        <w:rPr>
          <w:rFonts w:ascii="Garamond" w:hAnsi="Garamond"/>
        </w:rPr>
        <w:tab/>
      </w:r>
      <w:r>
        <w:rPr>
          <w:rFonts w:ascii="Garamond" w:hAnsi="Garamond"/>
        </w:rPr>
        <w:tab/>
      </w:r>
      <w:r>
        <w:rPr>
          <w:rFonts w:ascii="Garamond" w:hAnsi="Garamond"/>
        </w:rPr>
        <w:tab/>
        <w:t>Adó- és Pénzügyi irodavezető</w:t>
      </w:r>
      <w:r w:rsidR="004F3B2F">
        <w:rPr>
          <w:rFonts w:ascii="Garamond" w:hAnsi="Garamond"/>
        </w:rPr>
        <w:t>-</w:t>
      </w:r>
      <w:r>
        <w:rPr>
          <w:rFonts w:ascii="Garamond" w:hAnsi="Garamond"/>
        </w:rPr>
        <w:t>helyettes</w:t>
      </w:r>
    </w:p>
    <w:p w14:paraId="71C7F0F5" w14:textId="77777777" w:rsidR="00E272D2" w:rsidRDefault="00E272D2" w:rsidP="00C8254C">
      <w:pPr>
        <w:ind w:right="143"/>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1E73EBB4" w14:textId="77777777" w:rsidR="00E272D2" w:rsidRDefault="00E272D2" w:rsidP="001E2CC7">
      <w:pPr>
        <w:ind w:left="0" w:right="143" w:firstLine="0"/>
        <w:jc w:val="both"/>
        <w:rPr>
          <w:rFonts w:ascii="Garamond" w:hAnsi="Garamond"/>
        </w:rPr>
      </w:pPr>
      <w:r>
        <w:rPr>
          <w:rFonts w:ascii="Garamond" w:hAnsi="Garamond"/>
          <w:b/>
          <w:u w:val="single"/>
        </w:rPr>
        <w:t>Erhard Gyula a Társulás Társulási Tanácsa Elnöke:</w:t>
      </w:r>
      <w:r>
        <w:rPr>
          <w:rFonts w:ascii="Garamond" w:hAnsi="Garamond"/>
        </w:rPr>
        <w:t xml:space="preserve"> köszöntötte az ülésen szavazati és tanácskozási joggal megjelent résztvevőket. Megállapította, hogy az ülés határozatképes, mert a szavazásra jogosultak </w:t>
      </w:r>
      <w:r w:rsidR="00BD46A5">
        <w:rPr>
          <w:rFonts w:ascii="Garamond" w:hAnsi="Garamond"/>
        </w:rPr>
        <w:t>közül 3</w:t>
      </w:r>
      <w:r w:rsidR="00132F05">
        <w:rPr>
          <w:rFonts w:ascii="Garamond" w:hAnsi="Garamond"/>
        </w:rPr>
        <w:t xml:space="preserve"> ta</w:t>
      </w:r>
      <w:r>
        <w:rPr>
          <w:rFonts w:ascii="Garamond" w:hAnsi="Garamond"/>
        </w:rPr>
        <w:t>g megjelen</w:t>
      </w:r>
      <w:r w:rsidR="008D5427">
        <w:rPr>
          <w:rFonts w:ascii="Garamond" w:hAnsi="Garamond"/>
        </w:rPr>
        <w:t>t</w:t>
      </w:r>
      <w:r w:rsidR="00DA6AF1">
        <w:rPr>
          <w:rFonts w:ascii="Garamond" w:hAnsi="Garamond"/>
        </w:rPr>
        <w:t xml:space="preserve">, 1 tag pedig előzetesen bejelentette ülésről való </w:t>
      </w:r>
      <w:r w:rsidR="00BD46A5">
        <w:rPr>
          <w:rFonts w:ascii="Garamond" w:hAnsi="Garamond"/>
        </w:rPr>
        <w:t>távolmaradását.</w:t>
      </w:r>
      <w:r>
        <w:rPr>
          <w:rFonts w:ascii="Garamond" w:hAnsi="Garamond"/>
        </w:rPr>
        <w:t xml:space="preserve"> Szavazásra bocsátotta az ülés napirendjére írásban kiadott napirendi javaslatot, mellyel a Társulás Társulási Tanácsa Tagjai </w:t>
      </w:r>
      <w:r w:rsidR="001131D2">
        <w:rPr>
          <w:rFonts w:ascii="Garamond" w:hAnsi="Garamond"/>
        </w:rPr>
        <w:t>3</w:t>
      </w:r>
      <w:r>
        <w:rPr>
          <w:rFonts w:ascii="Garamond" w:hAnsi="Garamond"/>
        </w:rPr>
        <w:t xml:space="preserve"> igen szavazattal egyetértett, melyet az alábbi határozatba rögzített.</w:t>
      </w:r>
      <w:r>
        <w:rPr>
          <w:rFonts w:ascii="Garamond" w:hAnsi="Garamond"/>
        </w:rPr>
        <w:tab/>
      </w:r>
    </w:p>
    <w:p w14:paraId="6026263D" w14:textId="77777777" w:rsidR="00E272D2" w:rsidRDefault="00E272D2" w:rsidP="001E2CC7">
      <w:pPr>
        <w:ind w:left="0" w:right="143" w:firstLine="0"/>
        <w:rPr>
          <w:rFonts w:ascii="Garamond" w:hAnsi="Garamond"/>
        </w:rPr>
      </w:pPr>
    </w:p>
    <w:p w14:paraId="3295E7CC" w14:textId="77777777" w:rsidR="00E272D2" w:rsidRDefault="00E272D2" w:rsidP="001E2CC7">
      <w:pPr>
        <w:pStyle w:val="Listaszerbekezds"/>
        <w:numPr>
          <w:ilvl w:val="0"/>
          <w:numId w:val="2"/>
        </w:numPr>
        <w:ind w:right="143"/>
        <w:jc w:val="center"/>
        <w:rPr>
          <w:rFonts w:ascii="Garamond" w:hAnsi="Garamond"/>
          <w:b/>
          <w:bCs/>
        </w:rPr>
      </w:pPr>
      <w:r>
        <w:rPr>
          <w:rFonts w:ascii="Garamond" w:hAnsi="Garamond"/>
          <w:b/>
          <w:bCs/>
        </w:rPr>
        <w:t>Napirend</w:t>
      </w:r>
    </w:p>
    <w:p w14:paraId="3BEA5DB1" w14:textId="77777777" w:rsidR="00E272D2" w:rsidRPr="00FB7E39" w:rsidRDefault="00E272D2" w:rsidP="001E2CC7">
      <w:pPr>
        <w:ind w:right="143"/>
        <w:jc w:val="both"/>
        <w:rPr>
          <w:rFonts w:ascii="Garamond" w:hAnsi="Garamond"/>
          <w:b/>
          <w:bCs/>
          <w:u w:val="single"/>
        </w:rPr>
      </w:pPr>
      <w:r>
        <w:rPr>
          <w:rFonts w:ascii="Garamond" w:hAnsi="Garamond"/>
          <w:b/>
          <w:bCs/>
          <w:u w:val="single"/>
        </w:rPr>
        <w:t>Tárgya:</w:t>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u w:val="single"/>
        </w:rPr>
        <w:t>Előadó:</w:t>
      </w:r>
    </w:p>
    <w:p w14:paraId="29192E50" w14:textId="77777777" w:rsidR="00E272D2" w:rsidRPr="00FB7E39" w:rsidRDefault="00E272D2" w:rsidP="001E2CC7">
      <w:pPr>
        <w:ind w:left="0" w:right="143" w:firstLine="0"/>
        <w:rPr>
          <w:rFonts w:ascii="Garamond" w:hAnsi="Garamond"/>
        </w:rPr>
      </w:pPr>
      <w:r>
        <w:rPr>
          <w:rFonts w:ascii="Garamond" w:hAnsi="Garamond"/>
          <w:i/>
          <w:iCs/>
        </w:rPr>
        <w:t xml:space="preserve">         A Társulás Társulási Tanácsa 202</w:t>
      </w:r>
      <w:r w:rsidR="007D3579">
        <w:rPr>
          <w:rFonts w:ascii="Garamond" w:hAnsi="Garamond"/>
          <w:i/>
          <w:iCs/>
        </w:rPr>
        <w:t>4</w:t>
      </w:r>
      <w:r>
        <w:rPr>
          <w:rFonts w:ascii="Garamond" w:hAnsi="Garamond"/>
          <w:i/>
          <w:iCs/>
        </w:rPr>
        <w:t xml:space="preserve">. </w:t>
      </w:r>
      <w:r w:rsidR="00132F05">
        <w:rPr>
          <w:rFonts w:ascii="Garamond" w:hAnsi="Garamond"/>
          <w:i/>
          <w:iCs/>
        </w:rPr>
        <w:t xml:space="preserve">novemberi </w:t>
      </w:r>
      <w:r w:rsidR="004D7016">
        <w:rPr>
          <w:rFonts w:ascii="Garamond" w:hAnsi="Garamond"/>
          <w:i/>
          <w:iCs/>
        </w:rPr>
        <w:t>ülése</w:t>
      </w:r>
      <w:r>
        <w:rPr>
          <w:rFonts w:ascii="Garamond" w:hAnsi="Garamond"/>
          <w:i/>
          <w:iCs/>
        </w:rPr>
        <w:tab/>
      </w:r>
      <w:r>
        <w:rPr>
          <w:rFonts w:ascii="Garamond" w:hAnsi="Garamond"/>
          <w:i/>
          <w:iCs/>
        </w:rPr>
        <w:tab/>
      </w:r>
      <w:r w:rsidR="00F640CE">
        <w:rPr>
          <w:rFonts w:ascii="Garamond" w:hAnsi="Garamond"/>
          <w:i/>
          <w:iCs/>
        </w:rPr>
        <w:tab/>
      </w:r>
      <w:r w:rsidR="00F640CE">
        <w:rPr>
          <w:rFonts w:ascii="Garamond" w:hAnsi="Garamond"/>
          <w:i/>
          <w:iCs/>
        </w:rPr>
        <w:tab/>
      </w:r>
      <w:r>
        <w:rPr>
          <w:rFonts w:ascii="Garamond" w:hAnsi="Garamond"/>
        </w:rPr>
        <w:t>Erhard Gyula Elnök</w:t>
      </w:r>
    </w:p>
    <w:p w14:paraId="461272D4" w14:textId="77777777" w:rsidR="00E272D2" w:rsidRDefault="00E272D2" w:rsidP="001E2CC7">
      <w:pPr>
        <w:ind w:left="0" w:right="143" w:firstLine="0"/>
        <w:rPr>
          <w:rFonts w:ascii="Garamond" w:hAnsi="Garamond"/>
        </w:rPr>
      </w:pPr>
      <w:r>
        <w:rPr>
          <w:rFonts w:ascii="Garamond" w:hAnsi="Garamond"/>
        </w:rPr>
        <w:t xml:space="preserve">         </w:t>
      </w:r>
      <w:r>
        <w:rPr>
          <w:rFonts w:ascii="Garamond" w:hAnsi="Garamond"/>
          <w:i/>
          <w:iCs/>
        </w:rPr>
        <w:t>napirendjének jóváhagyása</w:t>
      </w:r>
      <w:r>
        <w:rPr>
          <w:rFonts w:ascii="Garamond" w:hAnsi="Garamond"/>
        </w:rPr>
        <w:tab/>
      </w:r>
    </w:p>
    <w:p w14:paraId="4CCBF898" w14:textId="77777777" w:rsidR="00E272D2" w:rsidRDefault="00E272D2" w:rsidP="001E2CC7">
      <w:pPr>
        <w:ind w:left="0" w:right="143" w:firstLine="0"/>
        <w:rPr>
          <w:rFonts w:ascii="Garamond" w:hAnsi="Garamond"/>
        </w:rPr>
      </w:pPr>
    </w:p>
    <w:p w14:paraId="480CC74B" w14:textId="77777777" w:rsidR="00E272D2" w:rsidRDefault="00E272D2" w:rsidP="001E2CC7">
      <w:pPr>
        <w:ind w:left="0" w:right="143" w:firstLine="0"/>
        <w:jc w:val="both"/>
        <w:rPr>
          <w:rFonts w:ascii="Garamond" w:hAnsi="Garamond"/>
        </w:rPr>
      </w:pPr>
      <w:r>
        <w:rPr>
          <w:rFonts w:ascii="Garamond" w:hAnsi="Garamond"/>
        </w:rPr>
        <w:t>(A tárgyra vonatkozó meghívó e jegyzőkönyv melléklete)</w:t>
      </w:r>
    </w:p>
    <w:p w14:paraId="2D466D8D" w14:textId="77777777" w:rsidR="00E272D2" w:rsidRDefault="00E272D2" w:rsidP="001E2CC7">
      <w:pPr>
        <w:ind w:left="0" w:right="143" w:firstLine="0"/>
        <w:rPr>
          <w:rFonts w:ascii="Garamond" w:hAnsi="Garamond"/>
        </w:rPr>
      </w:pPr>
    </w:p>
    <w:p w14:paraId="01E583E2" w14:textId="77777777" w:rsidR="00E272D2" w:rsidRDefault="00E46021" w:rsidP="001E2CC7">
      <w:pPr>
        <w:ind w:left="0" w:right="143" w:firstLine="0"/>
        <w:rPr>
          <w:rFonts w:ascii="Garamond" w:hAnsi="Garamond"/>
          <w:b/>
          <w:bCs/>
          <w:u w:val="single"/>
        </w:rPr>
      </w:pPr>
      <w:r>
        <w:rPr>
          <w:rFonts w:ascii="Garamond" w:hAnsi="Garamond"/>
          <w:b/>
          <w:bCs/>
          <w:u w:val="single"/>
        </w:rPr>
        <w:t>21</w:t>
      </w:r>
      <w:r w:rsidR="00E272D2">
        <w:rPr>
          <w:rFonts w:ascii="Garamond" w:hAnsi="Garamond"/>
          <w:b/>
          <w:bCs/>
          <w:u w:val="single"/>
        </w:rPr>
        <w:t>/202</w:t>
      </w:r>
      <w:r w:rsidR="007D3579">
        <w:rPr>
          <w:rFonts w:ascii="Garamond" w:hAnsi="Garamond"/>
          <w:b/>
          <w:bCs/>
          <w:u w:val="single"/>
        </w:rPr>
        <w:t>4</w:t>
      </w:r>
      <w:r w:rsidR="00E272D2">
        <w:rPr>
          <w:rFonts w:ascii="Garamond" w:hAnsi="Garamond"/>
          <w:b/>
          <w:bCs/>
          <w:u w:val="single"/>
        </w:rPr>
        <w:t>. (</w:t>
      </w:r>
      <w:r w:rsidR="00132F05">
        <w:rPr>
          <w:rFonts w:ascii="Garamond" w:hAnsi="Garamond"/>
          <w:b/>
          <w:bCs/>
          <w:u w:val="single"/>
        </w:rPr>
        <w:t>X</w:t>
      </w:r>
      <w:r w:rsidR="007D3579">
        <w:rPr>
          <w:rFonts w:ascii="Garamond" w:hAnsi="Garamond"/>
          <w:b/>
          <w:bCs/>
          <w:u w:val="single"/>
        </w:rPr>
        <w:t>I</w:t>
      </w:r>
      <w:r w:rsidR="00E272D2">
        <w:rPr>
          <w:rFonts w:ascii="Garamond" w:hAnsi="Garamond"/>
          <w:b/>
          <w:bCs/>
          <w:u w:val="single"/>
        </w:rPr>
        <w:t xml:space="preserve">. </w:t>
      </w:r>
      <w:r w:rsidR="00132F05">
        <w:rPr>
          <w:rFonts w:ascii="Garamond" w:hAnsi="Garamond"/>
          <w:b/>
          <w:bCs/>
          <w:u w:val="single"/>
        </w:rPr>
        <w:t>29</w:t>
      </w:r>
      <w:r w:rsidR="00E272D2">
        <w:rPr>
          <w:rFonts w:ascii="Garamond" w:hAnsi="Garamond"/>
          <w:b/>
          <w:bCs/>
          <w:u w:val="single"/>
        </w:rPr>
        <w:t xml:space="preserve">.) </w:t>
      </w:r>
      <w:proofErr w:type="spellStart"/>
      <w:r w:rsidR="00E272D2">
        <w:rPr>
          <w:rFonts w:ascii="Garamond" w:hAnsi="Garamond"/>
          <w:b/>
          <w:bCs/>
          <w:u w:val="single"/>
        </w:rPr>
        <w:t>Atmöt</w:t>
      </w:r>
      <w:proofErr w:type="spellEnd"/>
      <w:r w:rsidR="00E272D2">
        <w:rPr>
          <w:rFonts w:ascii="Garamond" w:hAnsi="Garamond"/>
          <w:b/>
          <w:bCs/>
          <w:u w:val="single"/>
        </w:rPr>
        <w:t xml:space="preserve"> határozat</w:t>
      </w:r>
    </w:p>
    <w:p w14:paraId="5D01176B" w14:textId="77777777" w:rsidR="00E272D2" w:rsidRDefault="00E272D2" w:rsidP="001E2CC7">
      <w:pPr>
        <w:ind w:left="0" w:right="143" w:firstLine="0"/>
        <w:rPr>
          <w:rFonts w:ascii="Garamond" w:hAnsi="Garamond"/>
          <w:b/>
          <w:bCs/>
          <w:u w:val="single"/>
        </w:rPr>
      </w:pPr>
    </w:p>
    <w:p w14:paraId="0DEC450F" w14:textId="77777777" w:rsidR="00E272D2" w:rsidRDefault="00E272D2" w:rsidP="001E2CC7">
      <w:pPr>
        <w:ind w:left="0" w:right="143" w:firstLine="0"/>
        <w:rPr>
          <w:rFonts w:ascii="Garamond" w:hAnsi="Garamond"/>
          <w:i/>
          <w:iCs/>
        </w:rPr>
      </w:pPr>
      <w:r>
        <w:rPr>
          <w:rFonts w:ascii="Garamond" w:hAnsi="Garamond"/>
          <w:b/>
          <w:bCs/>
          <w:u w:val="single"/>
        </w:rPr>
        <w:t xml:space="preserve">Tárgya: </w:t>
      </w:r>
      <w:r>
        <w:rPr>
          <w:rFonts w:ascii="Garamond" w:hAnsi="Garamond"/>
          <w:i/>
          <w:iCs/>
        </w:rPr>
        <w:t>A Társulás Társulási Tanácsa 202</w:t>
      </w:r>
      <w:r w:rsidR="007D3579">
        <w:rPr>
          <w:rFonts w:ascii="Garamond" w:hAnsi="Garamond"/>
          <w:i/>
          <w:iCs/>
        </w:rPr>
        <w:t>4</w:t>
      </w:r>
      <w:r>
        <w:rPr>
          <w:rFonts w:ascii="Garamond" w:hAnsi="Garamond"/>
          <w:i/>
          <w:iCs/>
        </w:rPr>
        <w:t>.</w:t>
      </w:r>
      <w:r w:rsidR="00F640CE">
        <w:rPr>
          <w:rFonts w:ascii="Garamond" w:hAnsi="Garamond"/>
          <w:i/>
          <w:iCs/>
        </w:rPr>
        <w:t xml:space="preserve"> </w:t>
      </w:r>
      <w:r w:rsidR="00132F05">
        <w:rPr>
          <w:rFonts w:ascii="Garamond" w:hAnsi="Garamond"/>
          <w:i/>
          <w:iCs/>
        </w:rPr>
        <w:t xml:space="preserve">novemberi </w:t>
      </w:r>
      <w:r>
        <w:rPr>
          <w:rFonts w:ascii="Garamond" w:hAnsi="Garamond"/>
          <w:i/>
          <w:iCs/>
        </w:rPr>
        <w:t>ülése napirendjének jóváhagyása</w:t>
      </w:r>
    </w:p>
    <w:p w14:paraId="3C220B1E" w14:textId="77777777" w:rsidR="00E272D2" w:rsidRDefault="00E272D2" w:rsidP="001E2CC7">
      <w:pPr>
        <w:ind w:left="0" w:right="143" w:firstLine="0"/>
        <w:rPr>
          <w:rFonts w:ascii="Garamond" w:hAnsi="Garamond"/>
          <w:i/>
          <w:iCs/>
        </w:rPr>
      </w:pPr>
    </w:p>
    <w:p w14:paraId="0111605C" w14:textId="77777777" w:rsidR="00E272D2" w:rsidRDefault="00E272D2" w:rsidP="001E2CC7">
      <w:pPr>
        <w:ind w:left="0" w:right="143" w:firstLine="0"/>
        <w:jc w:val="center"/>
        <w:rPr>
          <w:rFonts w:ascii="Garamond" w:hAnsi="Garamond"/>
          <w:b/>
          <w:bCs/>
        </w:rPr>
      </w:pPr>
      <w:r>
        <w:rPr>
          <w:rFonts w:ascii="Garamond" w:hAnsi="Garamond"/>
          <w:b/>
          <w:bCs/>
        </w:rPr>
        <w:t>H a t á r o z a t</w:t>
      </w:r>
    </w:p>
    <w:p w14:paraId="12AA5076" w14:textId="77777777" w:rsidR="00E272D2" w:rsidRDefault="00E272D2" w:rsidP="001E2CC7">
      <w:pPr>
        <w:ind w:left="0" w:right="143" w:firstLine="0"/>
        <w:jc w:val="center"/>
        <w:rPr>
          <w:rFonts w:ascii="Garamond" w:hAnsi="Garamond"/>
          <w:b/>
          <w:bCs/>
        </w:rPr>
      </w:pPr>
    </w:p>
    <w:p w14:paraId="2ADD8AB3" w14:textId="77777777" w:rsidR="00E272D2" w:rsidRPr="00273F6E" w:rsidRDefault="00E272D2" w:rsidP="001E2CC7">
      <w:pPr>
        <w:ind w:left="0" w:right="143" w:firstLine="0"/>
        <w:jc w:val="both"/>
        <w:rPr>
          <w:rFonts w:ascii="Garamond" w:hAnsi="Garamond"/>
          <w:b/>
          <w:bCs/>
        </w:rPr>
      </w:pPr>
      <w:r>
        <w:rPr>
          <w:rFonts w:ascii="Garamond" w:hAnsi="Garamond"/>
        </w:rPr>
        <w:t>Az Alsó- Tisza-menti Önkormányzati Társulás Társulási Tanácsa egyetértett a Társulás Társulási Tanácsa Elnöke által 202</w:t>
      </w:r>
      <w:r w:rsidR="007D3579">
        <w:rPr>
          <w:rFonts w:ascii="Garamond" w:hAnsi="Garamond"/>
        </w:rPr>
        <w:t>4</w:t>
      </w:r>
      <w:r>
        <w:rPr>
          <w:rFonts w:ascii="Garamond" w:hAnsi="Garamond"/>
        </w:rPr>
        <w:t>.</w:t>
      </w:r>
      <w:r w:rsidR="00132F05">
        <w:rPr>
          <w:rFonts w:ascii="Garamond" w:hAnsi="Garamond"/>
        </w:rPr>
        <w:t xml:space="preserve"> novemberi</w:t>
      </w:r>
      <w:r w:rsidR="00F640CE">
        <w:rPr>
          <w:rFonts w:ascii="Garamond" w:hAnsi="Garamond"/>
        </w:rPr>
        <w:t xml:space="preserve"> </w:t>
      </w:r>
      <w:r>
        <w:rPr>
          <w:rFonts w:ascii="Garamond" w:hAnsi="Garamond"/>
        </w:rPr>
        <w:t>ülésére megküldött meghívóban feltüntetett napirendi pontokkal, azt módosítás, kiegészítés és változtatás nélkül jóváhagyta az alábbiak szerint:</w:t>
      </w:r>
    </w:p>
    <w:p w14:paraId="101EAD1D" w14:textId="77777777" w:rsidR="00E272D2" w:rsidRDefault="00E272D2" w:rsidP="001E2CC7">
      <w:pPr>
        <w:ind w:left="0" w:right="143" w:firstLine="0"/>
        <w:rPr>
          <w:rFonts w:ascii="Garamond" w:hAnsi="Garamond"/>
        </w:rPr>
      </w:pPr>
    </w:p>
    <w:p w14:paraId="03E3F696" w14:textId="77777777" w:rsidR="00E272D2" w:rsidRDefault="00E272D2" w:rsidP="001E2CC7">
      <w:pPr>
        <w:ind w:left="0" w:right="143" w:firstLine="0"/>
        <w:outlineLvl w:val="0"/>
        <w:rPr>
          <w:rFonts w:ascii="Garamond" w:hAnsi="Garamond"/>
          <w:b/>
          <w:u w:val="single"/>
        </w:rPr>
      </w:pPr>
      <w:r>
        <w:rPr>
          <w:rFonts w:ascii="Garamond" w:hAnsi="Garamond"/>
          <w:b/>
          <w:u w:val="single"/>
        </w:rPr>
        <w:t>Az ülés napirendje:</w:t>
      </w:r>
    </w:p>
    <w:p w14:paraId="5B77876F" w14:textId="77777777" w:rsidR="00E272D2" w:rsidRDefault="00E272D2" w:rsidP="001E2CC7">
      <w:pPr>
        <w:ind w:left="0" w:right="143" w:firstLine="0"/>
        <w:jc w:val="both"/>
        <w:rPr>
          <w:rFonts w:ascii="Garamond" w:hAnsi="Garamond"/>
          <w:i/>
        </w:rPr>
      </w:pPr>
    </w:p>
    <w:p w14:paraId="13939298" w14:textId="77777777" w:rsidR="00E272D2" w:rsidRPr="00427906" w:rsidRDefault="00E272D2" w:rsidP="00827792">
      <w:pPr>
        <w:pStyle w:val="Listaszerbekezds"/>
        <w:numPr>
          <w:ilvl w:val="0"/>
          <w:numId w:val="5"/>
        </w:numPr>
        <w:ind w:left="426" w:right="143" w:hanging="426"/>
        <w:jc w:val="both"/>
        <w:rPr>
          <w:rFonts w:ascii="Garamond" w:hAnsi="Garamond"/>
          <w:bCs/>
          <w:i/>
          <w:iCs/>
        </w:rPr>
      </w:pPr>
      <w:r w:rsidRPr="00427906">
        <w:rPr>
          <w:rFonts w:ascii="Garamond" w:hAnsi="Garamond"/>
          <w:bCs/>
          <w:i/>
          <w:iCs/>
        </w:rPr>
        <w:t>A Társulás Társulási Tanácsa 202</w:t>
      </w:r>
      <w:r w:rsidR="007D3579">
        <w:rPr>
          <w:rFonts w:ascii="Garamond" w:hAnsi="Garamond"/>
          <w:bCs/>
          <w:i/>
          <w:iCs/>
        </w:rPr>
        <w:t>4</w:t>
      </w:r>
      <w:r w:rsidRPr="00427906">
        <w:rPr>
          <w:rFonts w:ascii="Garamond" w:hAnsi="Garamond"/>
          <w:bCs/>
          <w:i/>
          <w:iCs/>
        </w:rPr>
        <w:t xml:space="preserve">. </w:t>
      </w:r>
      <w:r w:rsidR="00BD46A5">
        <w:rPr>
          <w:rFonts w:ascii="Garamond" w:hAnsi="Garamond"/>
          <w:bCs/>
          <w:i/>
          <w:iCs/>
        </w:rPr>
        <w:t>novemberi ülése</w:t>
      </w:r>
      <w:r w:rsidRPr="00427906">
        <w:rPr>
          <w:rFonts w:ascii="Garamond" w:hAnsi="Garamond"/>
          <w:bCs/>
          <w:i/>
          <w:iCs/>
        </w:rPr>
        <w:t xml:space="preserve"> napirendje jóváhagyása</w:t>
      </w:r>
    </w:p>
    <w:p w14:paraId="1F6B842C" w14:textId="77777777" w:rsidR="00914250" w:rsidRPr="00914250" w:rsidRDefault="00E272D2" w:rsidP="00914250">
      <w:pPr>
        <w:pStyle w:val="Listaszerbekezds"/>
        <w:ind w:left="426" w:right="143"/>
        <w:jc w:val="both"/>
        <w:rPr>
          <w:rFonts w:ascii="Garamond" w:hAnsi="Garamond"/>
          <w:bCs/>
        </w:rPr>
      </w:pPr>
      <w:r>
        <w:rPr>
          <w:rFonts w:ascii="Garamond" w:hAnsi="Garamond"/>
          <w:bCs/>
          <w:u w:val="single"/>
        </w:rPr>
        <w:t>Előadó:</w:t>
      </w:r>
      <w:r>
        <w:rPr>
          <w:rFonts w:ascii="Garamond" w:hAnsi="Garamond"/>
          <w:bCs/>
        </w:rPr>
        <w:t xml:space="preserve"> Erhard Gyula Társulási Tanács Elnök</w:t>
      </w:r>
      <w:r w:rsidR="00914250">
        <w:rPr>
          <w:rFonts w:ascii="Garamond" w:hAnsi="Garamond"/>
          <w:bCs/>
        </w:rPr>
        <w:t>e</w:t>
      </w:r>
    </w:p>
    <w:p w14:paraId="7ABA533D" w14:textId="77777777" w:rsidR="00914250" w:rsidRDefault="00914250" w:rsidP="00914250">
      <w:pPr>
        <w:pStyle w:val="Listaszerbekezds"/>
        <w:ind w:left="426" w:right="-284"/>
        <w:jc w:val="both"/>
        <w:rPr>
          <w:rFonts w:ascii="Garamond" w:hAnsi="Garamond"/>
          <w:bCs/>
        </w:rPr>
      </w:pPr>
    </w:p>
    <w:p w14:paraId="59184165" w14:textId="77777777" w:rsidR="00914250" w:rsidRPr="00914250" w:rsidRDefault="00914250" w:rsidP="00914250">
      <w:pPr>
        <w:pStyle w:val="Listaszerbekezds"/>
        <w:numPr>
          <w:ilvl w:val="0"/>
          <w:numId w:val="5"/>
        </w:numPr>
        <w:ind w:left="426" w:right="-142" w:hanging="426"/>
        <w:jc w:val="both"/>
        <w:rPr>
          <w:rFonts w:ascii="Garamond" w:hAnsi="Garamond"/>
          <w:i/>
        </w:rPr>
      </w:pPr>
      <w:r w:rsidRPr="00914250">
        <w:rPr>
          <w:rFonts w:ascii="Garamond" w:hAnsi="Garamond"/>
          <w:i/>
        </w:rPr>
        <w:t xml:space="preserve">Az Alsó- Tisza-menti Önkormányzati Társulás Társulási Megállapodása egységes szerkezetbe foglalt 12. módosításának, a feladatellátási megállapodás 6. </w:t>
      </w:r>
      <w:r w:rsidR="00BD46A5" w:rsidRPr="00914250">
        <w:rPr>
          <w:rFonts w:ascii="Garamond" w:hAnsi="Garamond"/>
          <w:i/>
        </w:rPr>
        <w:t>módosításának jóváhagyása</w:t>
      </w:r>
    </w:p>
    <w:p w14:paraId="1291B1CF" w14:textId="77777777" w:rsidR="00914250" w:rsidRDefault="00914250" w:rsidP="00914250">
      <w:pPr>
        <w:pStyle w:val="Listaszerbekezds"/>
        <w:ind w:left="284" w:right="-567"/>
        <w:jc w:val="both"/>
        <w:rPr>
          <w:rFonts w:ascii="Garamond" w:hAnsi="Garamond"/>
        </w:rPr>
      </w:pPr>
      <w:r>
        <w:rPr>
          <w:rFonts w:ascii="Garamond" w:hAnsi="Garamond"/>
          <w:bCs/>
          <w:i/>
        </w:rPr>
        <w:t xml:space="preserve"> </w:t>
      </w:r>
      <w:r w:rsidRPr="002D5CDC">
        <w:rPr>
          <w:rFonts w:ascii="Garamond" w:hAnsi="Garamond"/>
        </w:rPr>
        <w:t xml:space="preserve"> </w:t>
      </w:r>
      <w:r w:rsidRPr="002D5CDC">
        <w:rPr>
          <w:rFonts w:ascii="Garamond" w:hAnsi="Garamond"/>
          <w:u w:val="single"/>
        </w:rPr>
        <w:t>Előadó:</w:t>
      </w:r>
      <w:r w:rsidRPr="002D5CDC">
        <w:rPr>
          <w:rFonts w:ascii="Garamond" w:hAnsi="Garamond"/>
        </w:rPr>
        <w:t xml:space="preserve"> Erhard Gyula Társulás Társulási Tanácsa Elnöke, Kató Pálné társulási feladatellátó jegyző</w:t>
      </w:r>
    </w:p>
    <w:p w14:paraId="7A5F1E2C" w14:textId="77777777" w:rsidR="00914250" w:rsidRPr="002874AA" w:rsidRDefault="00914250" w:rsidP="00914250">
      <w:pPr>
        <w:pStyle w:val="Listaszerbekezds"/>
        <w:ind w:left="284" w:right="-567"/>
        <w:jc w:val="both"/>
        <w:rPr>
          <w:rFonts w:ascii="Garamond" w:hAnsi="Garamond"/>
        </w:rPr>
      </w:pPr>
    </w:p>
    <w:p w14:paraId="2E15853B" w14:textId="77777777" w:rsidR="00914250" w:rsidRPr="002874AA" w:rsidRDefault="00914250" w:rsidP="00914250">
      <w:pPr>
        <w:pStyle w:val="Listaszerbekezds"/>
        <w:numPr>
          <w:ilvl w:val="0"/>
          <w:numId w:val="5"/>
        </w:numPr>
        <w:ind w:left="426" w:right="1" w:hanging="426"/>
        <w:jc w:val="both"/>
        <w:rPr>
          <w:rFonts w:ascii="Garamond" w:hAnsi="Garamond"/>
          <w:i/>
        </w:rPr>
      </w:pPr>
      <w:r w:rsidRPr="002874AA">
        <w:rPr>
          <w:rFonts w:ascii="Garamond" w:hAnsi="Garamond"/>
          <w:i/>
        </w:rPr>
        <w:t xml:space="preserve">A személyes gondoskodást nyújtó gyermekjóléti ellátások formáiról, azok igénybevételéről és </w:t>
      </w:r>
      <w:r w:rsidR="00BD46A5" w:rsidRPr="002874AA">
        <w:rPr>
          <w:rFonts w:ascii="Garamond" w:hAnsi="Garamond"/>
          <w:i/>
        </w:rPr>
        <w:t>a gyermekétkeztetés</w:t>
      </w:r>
      <w:r w:rsidRPr="002874AA">
        <w:rPr>
          <w:rFonts w:ascii="Garamond" w:hAnsi="Garamond"/>
          <w:i/>
        </w:rPr>
        <w:t xml:space="preserve"> intézményi térítési díjairól szóló 14/2018. (XI. 29.</w:t>
      </w:r>
      <w:r w:rsidR="00BD46A5" w:rsidRPr="002874AA">
        <w:rPr>
          <w:rFonts w:ascii="Garamond" w:hAnsi="Garamond"/>
          <w:i/>
        </w:rPr>
        <w:t>) önkormányzati</w:t>
      </w:r>
      <w:r w:rsidRPr="002874AA">
        <w:rPr>
          <w:rFonts w:ascii="Garamond" w:hAnsi="Garamond"/>
          <w:i/>
        </w:rPr>
        <w:t xml:space="preserve"> </w:t>
      </w:r>
      <w:r w:rsidR="00BD46A5" w:rsidRPr="002874AA">
        <w:rPr>
          <w:rFonts w:ascii="Garamond" w:hAnsi="Garamond"/>
          <w:i/>
        </w:rPr>
        <w:t>rendeletet módosító önkormányzati</w:t>
      </w:r>
      <w:r w:rsidRPr="002874AA">
        <w:rPr>
          <w:rFonts w:ascii="Garamond" w:hAnsi="Garamond"/>
          <w:i/>
        </w:rPr>
        <w:t xml:space="preserve"> rendelet </w:t>
      </w:r>
      <w:r w:rsidR="00BD46A5" w:rsidRPr="002874AA">
        <w:rPr>
          <w:rFonts w:ascii="Garamond" w:hAnsi="Garamond"/>
          <w:i/>
        </w:rPr>
        <w:t>alkotásának kezdeményezése</w:t>
      </w:r>
    </w:p>
    <w:p w14:paraId="0AA4FD08" w14:textId="77777777" w:rsidR="00914250" w:rsidRDefault="00914250" w:rsidP="00914250">
      <w:pPr>
        <w:pStyle w:val="Listaszerbekezds"/>
        <w:ind w:left="284" w:right="-567"/>
        <w:jc w:val="both"/>
        <w:rPr>
          <w:rFonts w:ascii="Garamond" w:hAnsi="Garamond"/>
        </w:rPr>
      </w:pPr>
      <w:r>
        <w:rPr>
          <w:rFonts w:ascii="Garamond" w:hAnsi="Garamond"/>
        </w:rPr>
        <w:t xml:space="preserve">  </w:t>
      </w:r>
      <w:r w:rsidRPr="002D5CDC">
        <w:rPr>
          <w:rFonts w:ascii="Garamond" w:hAnsi="Garamond"/>
          <w:u w:val="single"/>
        </w:rPr>
        <w:t>Előadó:</w:t>
      </w:r>
      <w:r w:rsidRPr="002D5CDC">
        <w:rPr>
          <w:rFonts w:ascii="Garamond" w:hAnsi="Garamond"/>
        </w:rPr>
        <w:t xml:space="preserve"> Erhard Gyula Társulás Társulási Tanácsa Elnöke, Kató Pálné társulási feladatellátó jegyző</w:t>
      </w:r>
    </w:p>
    <w:p w14:paraId="768BD227" w14:textId="77777777" w:rsidR="00914250" w:rsidRDefault="00914250" w:rsidP="00914250">
      <w:pPr>
        <w:pStyle w:val="Listaszerbekezds"/>
        <w:ind w:left="284" w:right="-567"/>
        <w:jc w:val="both"/>
        <w:rPr>
          <w:rFonts w:ascii="Garamond" w:hAnsi="Garamond"/>
        </w:rPr>
      </w:pPr>
    </w:p>
    <w:p w14:paraId="6D0A0F7C" w14:textId="77777777" w:rsidR="00914250" w:rsidRPr="005549B1" w:rsidRDefault="00914250" w:rsidP="00914250">
      <w:pPr>
        <w:pStyle w:val="Listaszerbekezds"/>
        <w:numPr>
          <w:ilvl w:val="0"/>
          <w:numId w:val="5"/>
        </w:numPr>
        <w:ind w:left="426" w:hanging="426"/>
        <w:jc w:val="both"/>
        <w:rPr>
          <w:rFonts w:ascii="Garamond" w:hAnsi="Garamond"/>
          <w:i/>
          <w:iCs/>
        </w:rPr>
      </w:pPr>
      <w:r w:rsidRPr="005549B1">
        <w:rPr>
          <w:rFonts w:ascii="Garamond" w:hAnsi="Garamond"/>
          <w:i/>
          <w:iCs/>
        </w:rPr>
        <w:t xml:space="preserve">A </w:t>
      </w:r>
      <w:r w:rsidR="00BD46A5" w:rsidRPr="005549B1">
        <w:rPr>
          <w:rFonts w:ascii="Garamond" w:hAnsi="Garamond"/>
          <w:i/>
          <w:iCs/>
        </w:rPr>
        <w:t xml:space="preserve">Társulás </w:t>
      </w:r>
      <w:r w:rsidR="00BD46A5" w:rsidRPr="005549B1">
        <w:rPr>
          <w:rFonts w:ascii="Garamond" w:hAnsi="Garamond"/>
          <w:i/>
        </w:rPr>
        <w:t>2025.</w:t>
      </w:r>
      <w:r w:rsidRPr="005549B1">
        <w:rPr>
          <w:rFonts w:ascii="Garamond" w:hAnsi="Garamond"/>
          <w:i/>
        </w:rPr>
        <w:t xml:space="preserve"> évi belső ellenőrzési programja, időrendi táblázata, </w:t>
      </w:r>
      <w:r w:rsidR="00BD46A5" w:rsidRPr="005549B1">
        <w:rPr>
          <w:rFonts w:ascii="Garamond" w:hAnsi="Garamond"/>
          <w:i/>
        </w:rPr>
        <w:t>kockázatelemzése és</w:t>
      </w:r>
      <w:r w:rsidRPr="005549B1">
        <w:rPr>
          <w:rFonts w:ascii="Garamond" w:hAnsi="Garamond"/>
          <w:i/>
        </w:rPr>
        <w:t xml:space="preserve"> belső ellenőrzési stratégiai terve (2025.-2028. időszakára vonatkozó) jóváhagyása, továbbá </w:t>
      </w:r>
      <w:r w:rsidRPr="005549B1">
        <w:rPr>
          <w:rFonts w:ascii="Garamond" w:hAnsi="Garamond"/>
          <w:i/>
          <w:iCs/>
        </w:rPr>
        <w:t>a belsőellenőrzési feladatok ellátására vállalkozói szerződés kötésének jóváhagyása</w:t>
      </w:r>
    </w:p>
    <w:p w14:paraId="360108D9" w14:textId="77777777" w:rsidR="00914250" w:rsidRDefault="00914250" w:rsidP="00914250">
      <w:pPr>
        <w:pStyle w:val="Listaszerbekezds"/>
        <w:ind w:left="284" w:right="-567"/>
        <w:jc w:val="both"/>
        <w:rPr>
          <w:rFonts w:ascii="Garamond" w:hAnsi="Garamond"/>
        </w:rPr>
      </w:pPr>
      <w:r>
        <w:rPr>
          <w:rFonts w:ascii="Garamond" w:hAnsi="Garamond"/>
        </w:rPr>
        <w:t xml:space="preserve">   </w:t>
      </w:r>
      <w:r w:rsidRPr="002D5CDC">
        <w:rPr>
          <w:rFonts w:ascii="Garamond" w:hAnsi="Garamond"/>
          <w:u w:val="single"/>
        </w:rPr>
        <w:t>Előadó:</w:t>
      </w:r>
      <w:r w:rsidRPr="002D5CDC">
        <w:rPr>
          <w:rFonts w:ascii="Garamond" w:hAnsi="Garamond"/>
        </w:rPr>
        <w:t xml:space="preserve"> Erhard Gyula Társulás Társulási Tanácsa Elnöke, Kató Pálné társulási feladatellátó jegyző</w:t>
      </w:r>
    </w:p>
    <w:p w14:paraId="60BD4FF6" w14:textId="77777777" w:rsidR="00914250" w:rsidRPr="00CA7C48" w:rsidRDefault="00914250" w:rsidP="00914250">
      <w:pPr>
        <w:pStyle w:val="Listaszerbekezds"/>
        <w:ind w:left="284" w:right="-567"/>
        <w:jc w:val="both"/>
        <w:rPr>
          <w:rFonts w:ascii="Garamond" w:hAnsi="Garamond"/>
        </w:rPr>
      </w:pPr>
    </w:p>
    <w:p w14:paraId="59B1761E" w14:textId="77777777" w:rsidR="00914250" w:rsidRPr="00914250" w:rsidRDefault="00914250" w:rsidP="00914250">
      <w:pPr>
        <w:pStyle w:val="Listaszerbekezds"/>
        <w:numPr>
          <w:ilvl w:val="0"/>
          <w:numId w:val="5"/>
        </w:numPr>
        <w:ind w:left="426" w:hanging="426"/>
        <w:rPr>
          <w:rFonts w:ascii="Garamond" w:hAnsi="Garamond"/>
          <w:i/>
          <w:iCs/>
        </w:rPr>
      </w:pPr>
      <w:r w:rsidRPr="00914250">
        <w:rPr>
          <w:rFonts w:ascii="Garamond" w:hAnsi="Garamond"/>
          <w:i/>
          <w:iCs/>
        </w:rPr>
        <w:t xml:space="preserve">Az Esély Szociális Alapellátási Központ által nyújtott jelzőrendszeres házi segítségnyújtás szolgáltatás megszüntetése érdekében, a   vonatkozó </w:t>
      </w:r>
      <w:r w:rsidR="00BD46A5" w:rsidRPr="00914250">
        <w:rPr>
          <w:rFonts w:ascii="Garamond" w:hAnsi="Garamond"/>
          <w:i/>
          <w:iCs/>
        </w:rPr>
        <w:t>hatályos önkormányzati</w:t>
      </w:r>
      <w:r w:rsidRPr="00914250">
        <w:rPr>
          <w:rFonts w:ascii="Garamond" w:hAnsi="Garamond"/>
          <w:i/>
          <w:iCs/>
        </w:rPr>
        <w:t xml:space="preserve"> rendelet módosítása, valamint a szolgáltatói nyilvántartás adata változása bejelentésének kezdeményezése</w:t>
      </w:r>
    </w:p>
    <w:p w14:paraId="080D505E" w14:textId="77777777" w:rsidR="00914250" w:rsidRDefault="00914250" w:rsidP="00914250">
      <w:pPr>
        <w:pStyle w:val="Listaszerbekezds"/>
        <w:ind w:left="284" w:right="-567"/>
        <w:jc w:val="both"/>
        <w:rPr>
          <w:rFonts w:ascii="Garamond" w:hAnsi="Garamond"/>
        </w:rPr>
      </w:pPr>
      <w:r>
        <w:rPr>
          <w:rFonts w:ascii="Garamond" w:hAnsi="Garamond"/>
        </w:rPr>
        <w:t xml:space="preserve">  </w:t>
      </w:r>
      <w:r w:rsidRPr="002D5CDC">
        <w:rPr>
          <w:rFonts w:ascii="Garamond" w:hAnsi="Garamond"/>
          <w:u w:val="single"/>
        </w:rPr>
        <w:t>Előadó:</w:t>
      </w:r>
      <w:r w:rsidRPr="002D5CDC">
        <w:rPr>
          <w:rFonts w:ascii="Garamond" w:hAnsi="Garamond"/>
        </w:rPr>
        <w:t xml:space="preserve"> Erhard Gyula Társulás Társulási Tanácsa Elnöke, Kató Pálné társulási feladatellátó jegyző</w:t>
      </w:r>
    </w:p>
    <w:p w14:paraId="01D0D61B" w14:textId="77777777" w:rsidR="00914250" w:rsidRDefault="00914250" w:rsidP="00914250">
      <w:pPr>
        <w:pStyle w:val="Listaszerbekezds"/>
        <w:ind w:left="284" w:right="-567"/>
        <w:jc w:val="both"/>
        <w:rPr>
          <w:rFonts w:ascii="Garamond" w:hAnsi="Garamond"/>
        </w:rPr>
      </w:pPr>
    </w:p>
    <w:p w14:paraId="43B286E0" w14:textId="77777777" w:rsidR="00F640CE" w:rsidRPr="00914250" w:rsidRDefault="00914250" w:rsidP="00914250">
      <w:pPr>
        <w:pStyle w:val="Listaszerbekezds"/>
        <w:numPr>
          <w:ilvl w:val="0"/>
          <w:numId w:val="5"/>
        </w:numPr>
        <w:ind w:left="284" w:right="-567" w:hanging="284"/>
        <w:jc w:val="both"/>
        <w:rPr>
          <w:rFonts w:ascii="Garamond" w:hAnsi="Garamond"/>
          <w:iCs/>
        </w:rPr>
      </w:pPr>
      <w:r w:rsidRPr="00CA7C48">
        <w:rPr>
          <w:rFonts w:ascii="Garamond" w:hAnsi="Garamond"/>
          <w:bCs/>
        </w:rPr>
        <w:t xml:space="preserve">  </w:t>
      </w:r>
      <w:r w:rsidRPr="00CA7C48">
        <w:rPr>
          <w:rFonts w:ascii="Garamond" w:hAnsi="Garamond"/>
          <w:bCs/>
          <w:i/>
          <w:iCs/>
        </w:rPr>
        <w:t>Egyebek</w:t>
      </w:r>
    </w:p>
    <w:p w14:paraId="32ED1AA4" w14:textId="77777777" w:rsidR="00E272D2" w:rsidRDefault="00E272D2" w:rsidP="00E272D2">
      <w:pPr>
        <w:ind w:left="0" w:right="-564" w:firstLine="0"/>
        <w:jc w:val="both"/>
        <w:rPr>
          <w:rFonts w:ascii="Garamond" w:hAnsi="Garamond"/>
          <w:u w:val="single"/>
        </w:rPr>
      </w:pPr>
      <w:r>
        <w:rPr>
          <w:rFonts w:ascii="Garamond" w:hAnsi="Garamond"/>
          <w:u w:val="single"/>
        </w:rPr>
        <w:t>Határozatról értesítést kap:</w:t>
      </w:r>
    </w:p>
    <w:p w14:paraId="4D23D933" w14:textId="77777777" w:rsidR="00E272D2" w:rsidRPr="0011756B" w:rsidRDefault="00E272D2" w:rsidP="00E272D2">
      <w:pPr>
        <w:numPr>
          <w:ilvl w:val="0"/>
          <w:numId w:val="3"/>
        </w:numPr>
        <w:ind w:right="-564"/>
        <w:jc w:val="both"/>
        <w:rPr>
          <w:rFonts w:ascii="Garamond" w:hAnsi="Garamond"/>
          <w:u w:val="single"/>
        </w:rPr>
      </w:pPr>
      <w:r>
        <w:rPr>
          <w:rFonts w:ascii="Garamond" w:hAnsi="Garamond"/>
        </w:rPr>
        <w:t>Alsó- Tisza-menti Önkormányzati Társulás Társulási Tanácsa Tagjai</w:t>
      </w:r>
      <w:r w:rsidR="00C8254C">
        <w:rPr>
          <w:rFonts w:ascii="Garamond" w:hAnsi="Garamond"/>
        </w:rPr>
        <w:t xml:space="preserve"> (Székhelyén)</w:t>
      </w:r>
    </w:p>
    <w:p w14:paraId="73504846" w14:textId="77777777" w:rsidR="00E272D2" w:rsidRPr="000D6B4C" w:rsidRDefault="00E272D2" w:rsidP="00E272D2">
      <w:pPr>
        <w:numPr>
          <w:ilvl w:val="0"/>
          <w:numId w:val="3"/>
        </w:numPr>
        <w:ind w:right="-564"/>
        <w:jc w:val="both"/>
        <w:rPr>
          <w:rFonts w:ascii="Garamond" w:hAnsi="Garamond"/>
          <w:u w:val="single"/>
        </w:rPr>
      </w:pPr>
      <w:r>
        <w:rPr>
          <w:rFonts w:ascii="Garamond" w:hAnsi="Garamond"/>
        </w:rPr>
        <w:t xml:space="preserve">Kató </w:t>
      </w:r>
      <w:r w:rsidR="00C8254C">
        <w:rPr>
          <w:rFonts w:ascii="Garamond" w:hAnsi="Garamond"/>
        </w:rPr>
        <w:t xml:space="preserve">Pálné </w:t>
      </w:r>
      <w:r>
        <w:rPr>
          <w:rFonts w:ascii="Garamond" w:hAnsi="Garamond"/>
        </w:rPr>
        <w:t>feladatellátó jegyző</w:t>
      </w:r>
    </w:p>
    <w:p w14:paraId="69F1A1F5" w14:textId="77777777" w:rsidR="000C42BF" w:rsidRPr="00074B0D" w:rsidRDefault="00E272D2" w:rsidP="00074B0D">
      <w:pPr>
        <w:numPr>
          <w:ilvl w:val="0"/>
          <w:numId w:val="3"/>
        </w:numPr>
        <w:ind w:right="-564"/>
        <w:jc w:val="both"/>
        <w:rPr>
          <w:rFonts w:ascii="Garamond" w:hAnsi="Garamond"/>
          <w:u w:val="single"/>
        </w:rPr>
      </w:pPr>
      <w:r>
        <w:rPr>
          <w:rFonts w:ascii="Garamond" w:hAnsi="Garamond"/>
        </w:rPr>
        <w:t>Irattár</w:t>
      </w:r>
    </w:p>
    <w:p w14:paraId="75DF3002" w14:textId="77777777" w:rsidR="001A3BD8" w:rsidRPr="002C68B0" w:rsidRDefault="001A3BD8" w:rsidP="00827792">
      <w:pPr>
        <w:pStyle w:val="Listaszerbekezds"/>
        <w:numPr>
          <w:ilvl w:val="0"/>
          <w:numId w:val="6"/>
        </w:numPr>
        <w:ind w:right="143"/>
        <w:jc w:val="center"/>
        <w:rPr>
          <w:rFonts w:ascii="Garamond" w:hAnsi="Garamond"/>
          <w:b/>
          <w:bCs/>
        </w:rPr>
      </w:pPr>
      <w:r w:rsidRPr="002C68B0">
        <w:rPr>
          <w:rFonts w:ascii="Garamond" w:hAnsi="Garamond"/>
          <w:b/>
          <w:bCs/>
        </w:rPr>
        <w:t>Napirend</w:t>
      </w:r>
    </w:p>
    <w:p w14:paraId="0E41AE2C" w14:textId="77777777" w:rsidR="0071200D" w:rsidRPr="0071200D" w:rsidRDefault="001A3BD8" w:rsidP="001A3BD8">
      <w:pPr>
        <w:ind w:right="143"/>
        <w:jc w:val="both"/>
        <w:rPr>
          <w:rFonts w:ascii="Garamond" w:hAnsi="Garamond"/>
          <w:b/>
          <w:bCs/>
          <w:u w:val="single"/>
        </w:rPr>
      </w:pPr>
      <w:r>
        <w:rPr>
          <w:rFonts w:ascii="Garamond" w:hAnsi="Garamond"/>
          <w:b/>
          <w:bCs/>
          <w:u w:val="single"/>
        </w:rPr>
        <w:t>Tárgya</w:t>
      </w:r>
      <w:r w:rsidR="0071200D">
        <w:rPr>
          <w:rFonts w:ascii="Garamond" w:hAnsi="Garamond"/>
          <w:b/>
          <w:bCs/>
          <w:u w:val="single"/>
        </w:rPr>
        <w:t>:</w:t>
      </w:r>
      <w:r w:rsidR="0071200D">
        <w:rPr>
          <w:rFonts w:ascii="Garamond" w:hAnsi="Garamond"/>
        </w:rPr>
        <w:tab/>
      </w:r>
      <w:r w:rsidR="0071200D">
        <w:rPr>
          <w:rFonts w:ascii="Garamond" w:hAnsi="Garamond"/>
        </w:rPr>
        <w:tab/>
      </w:r>
      <w:r w:rsidR="0071200D">
        <w:rPr>
          <w:rFonts w:ascii="Garamond" w:hAnsi="Garamond"/>
        </w:rPr>
        <w:tab/>
      </w:r>
      <w:r w:rsidR="0071200D">
        <w:rPr>
          <w:rFonts w:ascii="Garamond" w:hAnsi="Garamond"/>
        </w:rPr>
        <w:tab/>
      </w:r>
      <w:r w:rsidR="0071200D">
        <w:rPr>
          <w:rFonts w:ascii="Garamond" w:hAnsi="Garamond"/>
        </w:rPr>
        <w:tab/>
      </w:r>
      <w:r w:rsidR="0071200D">
        <w:rPr>
          <w:rFonts w:ascii="Garamond" w:hAnsi="Garamond"/>
        </w:rPr>
        <w:tab/>
      </w:r>
      <w:r w:rsidR="0071200D">
        <w:rPr>
          <w:rFonts w:ascii="Garamond" w:hAnsi="Garamond"/>
        </w:rPr>
        <w:tab/>
      </w:r>
      <w:r w:rsidR="0071200D">
        <w:rPr>
          <w:rFonts w:ascii="Garamond" w:hAnsi="Garamond"/>
        </w:rPr>
        <w:tab/>
      </w:r>
      <w:r w:rsidR="00FD7C33">
        <w:rPr>
          <w:rFonts w:ascii="Garamond" w:hAnsi="Garamond"/>
        </w:rPr>
        <w:t xml:space="preserve">         </w:t>
      </w:r>
      <w:r w:rsidR="0071200D" w:rsidRPr="0071200D">
        <w:rPr>
          <w:rFonts w:ascii="Garamond" w:hAnsi="Garamond"/>
          <w:b/>
          <w:bCs/>
          <w:u w:val="single"/>
        </w:rPr>
        <w:t>Előadó</w:t>
      </w:r>
      <w:r w:rsidR="00FD7C33">
        <w:rPr>
          <w:rFonts w:ascii="Garamond" w:hAnsi="Garamond"/>
          <w:b/>
          <w:bCs/>
          <w:u w:val="single"/>
        </w:rPr>
        <w:t>ja</w:t>
      </w:r>
      <w:r w:rsidR="0071200D" w:rsidRPr="0071200D">
        <w:rPr>
          <w:rFonts w:ascii="Garamond" w:hAnsi="Garamond"/>
          <w:b/>
          <w:bCs/>
          <w:u w:val="single"/>
        </w:rPr>
        <w:t>:</w:t>
      </w:r>
    </w:p>
    <w:p w14:paraId="08C381C3" w14:textId="77777777" w:rsidR="00FD7C33" w:rsidRPr="00FD7C33" w:rsidRDefault="00FD7C33" w:rsidP="00FD7C33">
      <w:pPr>
        <w:pStyle w:val="Listaszerbekezds"/>
        <w:ind w:left="426" w:right="-142"/>
        <w:jc w:val="both"/>
        <w:rPr>
          <w:rFonts w:ascii="Garamond" w:hAnsi="Garamond"/>
          <w:iCs/>
        </w:rPr>
      </w:pPr>
      <w:r w:rsidRPr="00914250">
        <w:rPr>
          <w:rFonts w:ascii="Garamond" w:hAnsi="Garamond"/>
          <w:i/>
        </w:rPr>
        <w:t>Az Alsó- Tisza-menti Önkormányzati Társulás Társulási Megállapodása</w:t>
      </w:r>
      <w:r>
        <w:rPr>
          <w:rFonts w:ascii="Garamond" w:hAnsi="Garamond"/>
          <w:i/>
        </w:rPr>
        <w:tab/>
        <w:t xml:space="preserve">        </w:t>
      </w:r>
      <w:r>
        <w:rPr>
          <w:rFonts w:ascii="Garamond" w:hAnsi="Garamond"/>
          <w:iCs/>
        </w:rPr>
        <w:t xml:space="preserve"> Erhard Gyula elnök</w:t>
      </w:r>
      <w:r>
        <w:rPr>
          <w:rFonts w:ascii="Garamond" w:hAnsi="Garamond"/>
          <w:i/>
        </w:rPr>
        <w:tab/>
      </w:r>
    </w:p>
    <w:p w14:paraId="4F55DD05" w14:textId="77777777" w:rsidR="00FD7C33" w:rsidRPr="00FD7C33" w:rsidRDefault="00FD7C33" w:rsidP="00FD7C33">
      <w:pPr>
        <w:pStyle w:val="Listaszerbekezds"/>
        <w:ind w:left="426" w:right="-142"/>
        <w:jc w:val="both"/>
        <w:rPr>
          <w:rFonts w:ascii="Garamond" w:hAnsi="Garamond"/>
          <w:iCs/>
        </w:rPr>
      </w:pPr>
      <w:r w:rsidRPr="00FD7C33">
        <w:rPr>
          <w:rFonts w:ascii="Garamond" w:hAnsi="Garamond"/>
          <w:i/>
        </w:rPr>
        <w:t>egységes szerkezetbe foglalt 12. módosításának, a feladatellátási megállapodás</w:t>
      </w:r>
      <w:r>
        <w:rPr>
          <w:rFonts w:ascii="Garamond" w:hAnsi="Garamond"/>
          <w:i/>
        </w:rPr>
        <w:tab/>
        <w:t xml:space="preserve">       </w:t>
      </w:r>
      <w:r>
        <w:rPr>
          <w:rFonts w:ascii="Garamond" w:hAnsi="Garamond"/>
          <w:iCs/>
        </w:rPr>
        <w:t xml:space="preserve">  Kató Pálné feladatellátó jegyző</w:t>
      </w:r>
    </w:p>
    <w:p w14:paraId="2C0CF816" w14:textId="77777777" w:rsidR="002C68B0" w:rsidRPr="00FD7C33" w:rsidRDefault="00FD7C33" w:rsidP="00FD7C33">
      <w:pPr>
        <w:pStyle w:val="Listaszerbekezds"/>
        <w:ind w:left="426" w:right="-142"/>
        <w:jc w:val="both"/>
        <w:rPr>
          <w:rFonts w:ascii="Garamond" w:hAnsi="Garamond"/>
          <w:i/>
        </w:rPr>
      </w:pPr>
      <w:r w:rsidRPr="00FD7C33">
        <w:rPr>
          <w:rFonts w:ascii="Garamond" w:hAnsi="Garamond"/>
          <w:i/>
        </w:rPr>
        <w:t xml:space="preserve">6. </w:t>
      </w:r>
      <w:r w:rsidR="00BD46A5" w:rsidRPr="00FD7C33">
        <w:rPr>
          <w:rFonts w:ascii="Garamond" w:hAnsi="Garamond"/>
          <w:i/>
        </w:rPr>
        <w:t>módosításának jóváhagyása</w:t>
      </w:r>
    </w:p>
    <w:p w14:paraId="089633B8" w14:textId="77777777" w:rsidR="0071200D" w:rsidRPr="00FD7C33" w:rsidRDefault="0071200D" w:rsidP="002C68B0">
      <w:pPr>
        <w:ind w:left="0" w:right="-567" w:firstLine="0"/>
        <w:jc w:val="both"/>
        <w:rPr>
          <w:rFonts w:ascii="Garamond" w:hAnsi="Garamond"/>
          <w:bCs/>
          <w:i/>
        </w:rPr>
      </w:pPr>
      <w:r w:rsidRPr="00FD7C33">
        <w:rPr>
          <w:rFonts w:ascii="Garamond" w:hAnsi="Garamond"/>
          <w:iCs/>
        </w:rPr>
        <w:t>(A</w:t>
      </w:r>
      <w:r w:rsidR="002C68B0" w:rsidRPr="00FD7C33">
        <w:rPr>
          <w:rFonts w:ascii="Garamond" w:hAnsi="Garamond"/>
          <w:iCs/>
        </w:rPr>
        <w:t xml:space="preserve"> </w:t>
      </w:r>
      <w:r w:rsidRPr="00FD7C33">
        <w:rPr>
          <w:rFonts w:ascii="Garamond" w:hAnsi="Garamond"/>
          <w:iCs/>
        </w:rPr>
        <w:t xml:space="preserve">tárgyi előterjesztés és </w:t>
      </w:r>
      <w:r w:rsidR="00BD46A5" w:rsidRPr="00FD7C33">
        <w:rPr>
          <w:rFonts w:ascii="Garamond" w:hAnsi="Garamond"/>
          <w:iCs/>
        </w:rPr>
        <w:t>melléklete</w:t>
      </w:r>
      <w:r w:rsidR="00BD46A5">
        <w:rPr>
          <w:rFonts w:ascii="Garamond" w:hAnsi="Garamond"/>
          <w:iCs/>
        </w:rPr>
        <w:t xml:space="preserve">i </w:t>
      </w:r>
      <w:r w:rsidR="00BD46A5" w:rsidRPr="00FD7C33">
        <w:rPr>
          <w:rFonts w:ascii="Garamond" w:hAnsi="Garamond"/>
          <w:iCs/>
        </w:rPr>
        <w:t>e</w:t>
      </w:r>
      <w:r w:rsidRPr="00FD7C33">
        <w:rPr>
          <w:rFonts w:ascii="Garamond" w:hAnsi="Garamond"/>
          <w:iCs/>
        </w:rPr>
        <w:t xml:space="preserve"> jegyzőkönyvhöz csatolva.)</w:t>
      </w:r>
    </w:p>
    <w:p w14:paraId="054AD783" w14:textId="77777777" w:rsidR="0071200D" w:rsidRDefault="0071200D" w:rsidP="0071200D">
      <w:pPr>
        <w:ind w:right="143"/>
        <w:jc w:val="both"/>
        <w:rPr>
          <w:rFonts w:ascii="Garamond" w:hAnsi="Garamond"/>
          <w:b/>
          <w:bCs/>
        </w:rPr>
      </w:pPr>
    </w:p>
    <w:p w14:paraId="233A82E0" w14:textId="77777777" w:rsidR="0071200D" w:rsidRDefault="0071200D" w:rsidP="0071200D">
      <w:pPr>
        <w:ind w:left="0" w:right="143" w:firstLine="0"/>
        <w:jc w:val="both"/>
        <w:rPr>
          <w:rFonts w:ascii="Garamond" w:eastAsia="Times New Roman" w:hAnsi="Garamond"/>
          <w:lang w:eastAsia="hu-HU"/>
        </w:rPr>
      </w:pPr>
      <w:r>
        <w:rPr>
          <w:rFonts w:ascii="Garamond" w:eastAsia="Times New Roman" w:hAnsi="Garamond"/>
          <w:b/>
          <w:u w:val="single"/>
          <w:lang w:eastAsia="hu-HU"/>
        </w:rPr>
        <w:t>Erhard Gyula a Társulás Társulási Tanácsa Elnöke:</w:t>
      </w:r>
      <w:r>
        <w:rPr>
          <w:rFonts w:ascii="Garamond" w:eastAsia="Times New Roman" w:hAnsi="Garamond"/>
          <w:b/>
          <w:lang w:eastAsia="hu-HU"/>
        </w:rPr>
        <w:t xml:space="preserve"> </w:t>
      </w:r>
      <w:r>
        <w:rPr>
          <w:rFonts w:ascii="Garamond" w:eastAsia="Times New Roman" w:hAnsi="Garamond"/>
          <w:lang w:eastAsia="hu-HU"/>
        </w:rPr>
        <w:t xml:space="preserve">az írásban kiadott előterjesztéshez </w:t>
      </w:r>
      <w:r>
        <w:rPr>
          <w:rFonts w:ascii="Garamond" w:eastAsia="Times New Roman" w:hAnsi="Garamond"/>
          <w:i/>
          <w:lang w:eastAsia="hu-HU"/>
        </w:rPr>
        <w:t xml:space="preserve">szóbeli kiegészítést </w:t>
      </w:r>
      <w:r>
        <w:rPr>
          <w:rFonts w:ascii="Garamond" w:eastAsia="Times New Roman" w:hAnsi="Garamond"/>
          <w:lang w:eastAsia="hu-HU"/>
        </w:rPr>
        <w:t>nem fűzött.</w:t>
      </w:r>
    </w:p>
    <w:p w14:paraId="16BB8D64" w14:textId="77777777" w:rsidR="0071200D" w:rsidRDefault="0071200D" w:rsidP="0071200D">
      <w:pPr>
        <w:ind w:right="143"/>
        <w:jc w:val="both"/>
        <w:rPr>
          <w:rFonts w:ascii="Garamond" w:eastAsia="Times New Roman" w:hAnsi="Garamond"/>
          <w:lang w:eastAsia="hu-HU"/>
        </w:rPr>
      </w:pPr>
    </w:p>
    <w:p w14:paraId="342BE9C7" w14:textId="77777777" w:rsidR="0071200D" w:rsidRDefault="0071200D" w:rsidP="0071200D">
      <w:pPr>
        <w:autoSpaceDE w:val="0"/>
        <w:autoSpaceDN w:val="0"/>
        <w:adjustRightInd w:val="0"/>
        <w:ind w:left="0" w:right="143" w:firstLine="0"/>
        <w:jc w:val="both"/>
        <w:rPr>
          <w:rFonts w:ascii="Garamond" w:eastAsia="Times New Roman" w:hAnsi="Garamond"/>
          <w:lang w:eastAsia="hu-HU"/>
        </w:rPr>
      </w:pPr>
      <w:r>
        <w:rPr>
          <w:rFonts w:ascii="Garamond" w:eastAsia="Times New Roman" w:hAnsi="Garamond"/>
          <w:b/>
          <w:u w:val="single"/>
          <w:lang w:eastAsia="hu-HU"/>
        </w:rPr>
        <w:t>Kató Pálné hivatalvezető, törvényességi felelős:</w:t>
      </w:r>
      <w:r>
        <w:rPr>
          <w:rFonts w:ascii="Garamond" w:eastAsia="Times New Roman" w:hAnsi="Garamond"/>
          <w:b/>
          <w:lang w:eastAsia="hu-HU"/>
        </w:rPr>
        <w:t xml:space="preserve"> </w:t>
      </w:r>
      <w:r>
        <w:rPr>
          <w:rFonts w:ascii="Garamond" w:eastAsia="Times New Roman" w:hAnsi="Garamond"/>
          <w:bCs/>
          <w:i/>
          <w:iCs/>
          <w:lang w:eastAsia="hu-HU"/>
        </w:rPr>
        <w:t>s</w:t>
      </w:r>
      <w:r>
        <w:rPr>
          <w:rFonts w:ascii="Garamond" w:eastAsia="Times New Roman" w:hAnsi="Garamond"/>
          <w:i/>
          <w:lang w:eastAsia="hu-HU"/>
        </w:rPr>
        <w:t>zóbeli kiegészítésében</w:t>
      </w:r>
      <w:r>
        <w:rPr>
          <w:rFonts w:ascii="Garamond" w:eastAsia="Times New Roman" w:hAnsi="Garamond"/>
          <w:lang w:eastAsia="hu-HU"/>
        </w:rPr>
        <w:t xml:space="preserve"> elmondta, hogy tárgyi előterjesztést a</w:t>
      </w:r>
      <w:r w:rsidR="00BA6C8D">
        <w:rPr>
          <w:rFonts w:ascii="Garamond" w:eastAsia="Times New Roman" w:hAnsi="Garamond"/>
          <w:lang w:eastAsia="hu-HU"/>
        </w:rPr>
        <w:t xml:space="preserve">z érintett </w:t>
      </w:r>
      <w:r w:rsidR="00FD7C33">
        <w:rPr>
          <w:rFonts w:ascii="Garamond" w:eastAsia="Times New Roman" w:hAnsi="Garamond"/>
          <w:lang w:eastAsia="hu-HU"/>
        </w:rPr>
        <w:t>4</w:t>
      </w:r>
      <w:r>
        <w:rPr>
          <w:rFonts w:ascii="Garamond" w:eastAsia="Times New Roman" w:hAnsi="Garamond"/>
          <w:lang w:eastAsia="hu-HU"/>
        </w:rPr>
        <w:t xml:space="preserve"> Tagönkormányzat</w:t>
      </w:r>
      <w:r w:rsidR="00BA6C8D">
        <w:rPr>
          <w:rFonts w:ascii="Garamond" w:eastAsia="Times New Roman" w:hAnsi="Garamond"/>
          <w:lang w:eastAsia="hu-HU"/>
        </w:rPr>
        <w:t xml:space="preserve"> </w:t>
      </w:r>
      <w:r>
        <w:rPr>
          <w:rFonts w:ascii="Garamond" w:eastAsia="Times New Roman" w:hAnsi="Garamond"/>
          <w:lang w:eastAsia="hu-HU"/>
        </w:rPr>
        <w:t>Képviselő-testületei</w:t>
      </w:r>
      <w:r w:rsidR="00BA6C8D">
        <w:rPr>
          <w:rFonts w:ascii="Garamond" w:eastAsia="Times New Roman" w:hAnsi="Garamond"/>
          <w:lang w:eastAsia="hu-HU"/>
        </w:rPr>
        <w:t xml:space="preserve"> </w:t>
      </w:r>
      <w:r>
        <w:rPr>
          <w:rFonts w:ascii="Garamond" w:eastAsia="Times New Roman" w:hAnsi="Garamond"/>
          <w:lang w:eastAsia="hu-HU"/>
        </w:rPr>
        <w:t>a Társulás Társulási Megállapodása V. Fejezete 1</w:t>
      </w:r>
      <w:r w:rsidR="006356EE">
        <w:rPr>
          <w:rFonts w:ascii="Garamond" w:eastAsia="Times New Roman" w:hAnsi="Garamond"/>
          <w:lang w:eastAsia="hu-HU"/>
        </w:rPr>
        <w:t>2</w:t>
      </w:r>
      <w:r>
        <w:rPr>
          <w:rFonts w:ascii="Garamond" w:eastAsia="Times New Roman" w:hAnsi="Garamond"/>
          <w:lang w:eastAsia="hu-HU"/>
        </w:rPr>
        <w:t>. pontja szerint</w:t>
      </w:r>
      <w:r w:rsidR="00FD7C33">
        <w:rPr>
          <w:rFonts w:ascii="Garamond" w:eastAsia="Times New Roman" w:hAnsi="Garamond"/>
          <w:lang w:eastAsia="hu-HU"/>
        </w:rPr>
        <w:t>i eljárásrendben</w:t>
      </w:r>
      <w:r w:rsidR="006356EE">
        <w:rPr>
          <w:rFonts w:ascii="Garamond" w:eastAsia="Times New Roman" w:hAnsi="Garamond"/>
          <w:lang w:eastAsia="hu-HU"/>
        </w:rPr>
        <w:t xml:space="preserve"> </w:t>
      </w:r>
      <w:r w:rsidR="004D7016">
        <w:rPr>
          <w:rFonts w:ascii="Garamond" w:eastAsia="Times New Roman" w:hAnsi="Garamond"/>
          <w:lang w:eastAsia="hu-HU"/>
        </w:rPr>
        <w:t>előzetesen véleményezték</w:t>
      </w:r>
      <w:r w:rsidR="003E7CD3">
        <w:rPr>
          <w:rFonts w:ascii="Garamond" w:eastAsia="Times New Roman" w:hAnsi="Garamond"/>
          <w:lang w:eastAsia="hu-HU"/>
        </w:rPr>
        <w:t xml:space="preserve"> és javaslatot tettek a beterjesztés szerinti jóváhagyásra.</w:t>
      </w:r>
      <w:r w:rsidR="00BA6C8D">
        <w:rPr>
          <w:rFonts w:ascii="Garamond" w:eastAsia="Times New Roman" w:hAnsi="Garamond"/>
          <w:lang w:eastAsia="hu-HU"/>
        </w:rPr>
        <w:t xml:space="preserve"> </w:t>
      </w:r>
      <w:r>
        <w:rPr>
          <w:rFonts w:ascii="Garamond" w:eastAsia="Times New Roman" w:hAnsi="Garamond"/>
          <w:lang w:eastAsia="hu-HU"/>
        </w:rPr>
        <w:t>Javasolta az előterjesztésben és ahhoz csatolt melléklet</w:t>
      </w:r>
      <w:r w:rsidR="00FD7C33">
        <w:rPr>
          <w:rFonts w:ascii="Garamond" w:eastAsia="Times New Roman" w:hAnsi="Garamond"/>
          <w:lang w:eastAsia="hu-HU"/>
        </w:rPr>
        <w:t>eib</w:t>
      </w:r>
      <w:r>
        <w:rPr>
          <w:rFonts w:ascii="Garamond" w:eastAsia="Times New Roman" w:hAnsi="Garamond"/>
          <w:lang w:eastAsia="hu-HU"/>
        </w:rPr>
        <w:t>en foglalt</w:t>
      </w:r>
      <w:r w:rsidR="003E7CD3">
        <w:rPr>
          <w:rFonts w:ascii="Garamond" w:eastAsia="Times New Roman" w:hAnsi="Garamond"/>
          <w:lang w:eastAsia="hu-HU"/>
        </w:rPr>
        <w:t xml:space="preserve">ak </w:t>
      </w:r>
      <w:r>
        <w:rPr>
          <w:rFonts w:ascii="Garamond" w:eastAsia="Times New Roman" w:hAnsi="Garamond"/>
          <w:lang w:eastAsia="hu-HU"/>
        </w:rPr>
        <w:t>változtatás nélküli elfogadását, annak határozatba foglalását.</w:t>
      </w:r>
    </w:p>
    <w:p w14:paraId="13B456D4" w14:textId="77777777" w:rsidR="0071200D" w:rsidRDefault="0071200D" w:rsidP="0071200D">
      <w:pPr>
        <w:autoSpaceDE w:val="0"/>
        <w:autoSpaceDN w:val="0"/>
        <w:adjustRightInd w:val="0"/>
        <w:ind w:left="0" w:right="143" w:firstLine="0"/>
        <w:jc w:val="both"/>
        <w:rPr>
          <w:rFonts w:ascii="Garamond" w:eastAsia="Times New Roman" w:hAnsi="Garamond"/>
          <w:lang w:eastAsia="hu-HU"/>
        </w:rPr>
      </w:pPr>
    </w:p>
    <w:p w14:paraId="0873CD33" w14:textId="77777777" w:rsidR="0071200D" w:rsidRDefault="0071200D" w:rsidP="0071200D">
      <w:pPr>
        <w:ind w:right="143"/>
        <w:rPr>
          <w:rFonts w:ascii="Garamond" w:eastAsia="Times New Roman" w:hAnsi="Garamond"/>
          <w:b/>
          <w:u w:val="single"/>
          <w:lang w:eastAsia="hu-HU"/>
        </w:rPr>
      </w:pPr>
      <w:r>
        <w:rPr>
          <w:rFonts w:ascii="Garamond" w:eastAsia="Times New Roman" w:hAnsi="Garamond"/>
          <w:b/>
          <w:u w:val="single"/>
          <w:lang w:eastAsia="hu-HU"/>
        </w:rPr>
        <w:t xml:space="preserve">K é r d é s </w:t>
      </w:r>
      <w:r w:rsidR="002C68B0">
        <w:rPr>
          <w:rFonts w:ascii="Garamond" w:eastAsia="Times New Roman" w:hAnsi="Garamond"/>
          <w:b/>
          <w:u w:val="single"/>
          <w:lang w:eastAsia="hu-HU"/>
        </w:rPr>
        <w:t xml:space="preserve">  </w:t>
      </w:r>
      <w:r>
        <w:rPr>
          <w:rFonts w:ascii="Garamond" w:eastAsia="Times New Roman" w:hAnsi="Garamond"/>
          <w:b/>
          <w:u w:val="single"/>
          <w:lang w:eastAsia="hu-HU"/>
        </w:rPr>
        <w:t>nem hangzott el.</w:t>
      </w:r>
    </w:p>
    <w:p w14:paraId="5D93CA42" w14:textId="77777777" w:rsidR="0071200D" w:rsidRDefault="0071200D" w:rsidP="0071200D">
      <w:pPr>
        <w:ind w:right="143"/>
        <w:rPr>
          <w:rFonts w:ascii="Garamond" w:eastAsia="Times New Roman" w:hAnsi="Garamond"/>
          <w:b/>
          <w:u w:val="single"/>
          <w:lang w:eastAsia="hu-HU"/>
        </w:rPr>
      </w:pPr>
    </w:p>
    <w:p w14:paraId="09C330AE" w14:textId="77777777" w:rsidR="0071200D" w:rsidRDefault="0071200D" w:rsidP="0071200D">
      <w:pPr>
        <w:ind w:right="143"/>
        <w:rPr>
          <w:rFonts w:ascii="Garamond" w:eastAsia="Times New Roman" w:hAnsi="Garamond"/>
          <w:b/>
          <w:u w:val="single"/>
          <w:lang w:eastAsia="hu-HU"/>
        </w:rPr>
      </w:pPr>
      <w:r>
        <w:rPr>
          <w:rFonts w:ascii="Garamond" w:eastAsia="Times New Roman" w:hAnsi="Garamond"/>
          <w:b/>
          <w:u w:val="single"/>
          <w:lang w:eastAsia="hu-HU"/>
        </w:rPr>
        <w:t xml:space="preserve">H o z </w:t>
      </w:r>
      <w:proofErr w:type="spellStart"/>
      <w:r>
        <w:rPr>
          <w:rFonts w:ascii="Garamond" w:eastAsia="Times New Roman" w:hAnsi="Garamond"/>
          <w:b/>
          <w:u w:val="single"/>
          <w:lang w:eastAsia="hu-HU"/>
        </w:rPr>
        <w:t>z</w:t>
      </w:r>
      <w:proofErr w:type="spellEnd"/>
      <w:r>
        <w:rPr>
          <w:rFonts w:ascii="Garamond" w:eastAsia="Times New Roman" w:hAnsi="Garamond"/>
          <w:b/>
          <w:u w:val="single"/>
          <w:lang w:eastAsia="hu-HU"/>
        </w:rPr>
        <w:t xml:space="preserve"> á s z ó l á s:</w:t>
      </w:r>
    </w:p>
    <w:p w14:paraId="202F2980" w14:textId="77777777" w:rsidR="0071200D" w:rsidRDefault="0071200D" w:rsidP="0071200D">
      <w:pPr>
        <w:ind w:right="143"/>
        <w:rPr>
          <w:rFonts w:ascii="Garamond" w:eastAsia="Times New Roman" w:hAnsi="Garamond"/>
          <w:b/>
          <w:u w:val="single"/>
          <w:lang w:eastAsia="hu-HU"/>
        </w:rPr>
      </w:pPr>
    </w:p>
    <w:p w14:paraId="4C57E65F" w14:textId="77777777" w:rsidR="0071200D" w:rsidRDefault="0071200D" w:rsidP="0071200D">
      <w:pPr>
        <w:ind w:left="0" w:right="143" w:firstLine="0"/>
        <w:jc w:val="both"/>
        <w:rPr>
          <w:rFonts w:ascii="Garamond" w:eastAsia="Times New Roman" w:hAnsi="Garamond"/>
          <w:lang w:eastAsia="hu-HU"/>
        </w:rPr>
      </w:pPr>
      <w:proofErr w:type="spellStart"/>
      <w:r>
        <w:rPr>
          <w:rFonts w:ascii="Garamond" w:eastAsia="Times New Roman" w:hAnsi="Garamond"/>
          <w:b/>
          <w:u w:val="single"/>
          <w:lang w:eastAsia="hu-HU"/>
        </w:rPr>
        <w:t>Bánfi</w:t>
      </w:r>
      <w:proofErr w:type="spellEnd"/>
      <w:r>
        <w:rPr>
          <w:rFonts w:ascii="Garamond" w:eastAsia="Times New Roman" w:hAnsi="Garamond"/>
          <w:b/>
          <w:u w:val="single"/>
          <w:lang w:eastAsia="hu-HU"/>
        </w:rPr>
        <w:t xml:space="preserve"> Sándor a Társulás Társulási Tanácsa Alelnöke, Horváth </w:t>
      </w:r>
      <w:r w:rsidR="00C542CD">
        <w:rPr>
          <w:rFonts w:ascii="Garamond" w:eastAsia="Times New Roman" w:hAnsi="Garamond"/>
          <w:b/>
          <w:u w:val="single"/>
          <w:lang w:eastAsia="hu-HU"/>
        </w:rPr>
        <w:t>Lajos a</w:t>
      </w:r>
      <w:r>
        <w:rPr>
          <w:rFonts w:ascii="Garamond" w:eastAsia="Times New Roman" w:hAnsi="Garamond"/>
          <w:b/>
          <w:u w:val="single"/>
          <w:lang w:eastAsia="hu-HU"/>
        </w:rPr>
        <w:t xml:space="preserve"> Társulás Társulási Tanácsa Tagja:</w:t>
      </w:r>
      <w:r>
        <w:rPr>
          <w:rFonts w:ascii="Garamond" w:eastAsia="Times New Roman" w:hAnsi="Garamond"/>
          <w:lang w:eastAsia="hu-HU"/>
        </w:rPr>
        <w:t xml:space="preserve"> támogatták a benyújtott előterjesztésben és ahhoz csatolt melléklet</w:t>
      </w:r>
      <w:r w:rsidR="006356EE">
        <w:rPr>
          <w:rFonts w:ascii="Garamond" w:eastAsia="Times New Roman" w:hAnsi="Garamond"/>
          <w:lang w:eastAsia="hu-HU"/>
        </w:rPr>
        <w:t>ek</w:t>
      </w:r>
      <w:r>
        <w:rPr>
          <w:rFonts w:ascii="Garamond" w:eastAsia="Times New Roman" w:hAnsi="Garamond"/>
          <w:lang w:eastAsia="hu-HU"/>
        </w:rPr>
        <w:t>ben foglaltak változtatás nélküli jóváhagyását.</w:t>
      </w:r>
    </w:p>
    <w:p w14:paraId="632DA04E" w14:textId="77777777" w:rsidR="0071200D" w:rsidRDefault="0071200D" w:rsidP="0071200D">
      <w:pPr>
        <w:ind w:left="0" w:right="-398" w:firstLine="0"/>
        <w:jc w:val="both"/>
        <w:rPr>
          <w:rFonts w:ascii="Garamond" w:eastAsia="Times New Roman" w:hAnsi="Garamond"/>
          <w:b/>
          <w:u w:val="single"/>
          <w:lang w:eastAsia="hu-HU"/>
        </w:rPr>
      </w:pPr>
    </w:p>
    <w:p w14:paraId="686BA959" w14:textId="77777777" w:rsidR="0071200D" w:rsidRDefault="0071200D" w:rsidP="0071200D">
      <w:pPr>
        <w:ind w:left="0" w:right="143" w:firstLine="0"/>
        <w:jc w:val="both"/>
        <w:rPr>
          <w:rFonts w:ascii="Garamond" w:hAnsi="Garamond"/>
        </w:rPr>
      </w:pPr>
      <w:r>
        <w:rPr>
          <w:rFonts w:ascii="Garamond" w:hAnsi="Garamond"/>
          <w:b/>
          <w:u w:val="single"/>
        </w:rPr>
        <w:t>Erhard Gyula Társulás Társulási Tanácsa Elnöke:</w:t>
      </w:r>
      <w:r>
        <w:rPr>
          <w:rFonts w:ascii="Garamond" w:hAnsi="Garamond"/>
          <w:b/>
        </w:rPr>
        <w:t xml:space="preserve"> </w:t>
      </w:r>
      <w:r>
        <w:rPr>
          <w:rFonts w:ascii="Garamond" w:hAnsi="Garamond"/>
          <w:bCs/>
          <w:i/>
          <w:iCs/>
        </w:rPr>
        <w:t xml:space="preserve">összefoglalójában </w:t>
      </w:r>
      <w:r>
        <w:rPr>
          <w:rFonts w:ascii="Garamond" w:hAnsi="Garamond"/>
        </w:rPr>
        <w:t xml:space="preserve">megállapította, hogy a </w:t>
      </w:r>
      <w:r w:rsidRPr="003E4A5A">
        <w:rPr>
          <w:rFonts w:ascii="Garamond" w:hAnsi="Garamond"/>
        </w:rPr>
        <w:t>tárgyi napirendre</w:t>
      </w:r>
      <w:r>
        <w:rPr>
          <w:rFonts w:ascii="Garamond" w:hAnsi="Garamond"/>
        </w:rPr>
        <w:t xml:space="preserve"> </w:t>
      </w:r>
      <w:r w:rsidR="002C68B0">
        <w:rPr>
          <w:rFonts w:ascii="Garamond" w:hAnsi="Garamond"/>
        </w:rPr>
        <w:t xml:space="preserve">vonatkozóan </w:t>
      </w:r>
      <w:r>
        <w:rPr>
          <w:rFonts w:ascii="Garamond" w:hAnsi="Garamond"/>
        </w:rPr>
        <w:t xml:space="preserve">kérdés nem hangzott </w:t>
      </w:r>
      <w:r w:rsidR="00C542CD">
        <w:rPr>
          <w:rFonts w:ascii="Garamond" w:hAnsi="Garamond"/>
        </w:rPr>
        <w:t>el, módosító</w:t>
      </w:r>
      <w:r>
        <w:rPr>
          <w:rFonts w:ascii="Garamond" w:hAnsi="Garamond"/>
        </w:rPr>
        <w:t xml:space="preserve"> javaslat nem érkezett. Szavazásra bocsátotta az írásban kiadott előterjesztés, az ahhoz csatolt </w:t>
      </w:r>
      <w:r w:rsidR="00C542CD">
        <w:rPr>
          <w:rFonts w:ascii="Garamond" w:hAnsi="Garamond"/>
        </w:rPr>
        <w:t>melléklet</w:t>
      </w:r>
      <w:r w:rsidR="006356EE">
        <w:rPr>
          <w:rFonts w:ascii="Garamond" w:hAnsi="Garamond"/>
        </w:rPr>
        <w:t>ek</w:t>
      </w:r>
      <w:r w:rsidR="00C542CD">
        <w:rPr>
          <w:rFonts w:ascii="Garamond" w:hAnsi="Garamond"/>
        </w:rPr>
        <w:t>ben, továbbá</w:t>
      </w:r>
      <w:r>
        <w:rPr>
          <w:rFonts w:ascii="Garamond" w:hAnsi="Garamond"/>
        </w:rPr>
        <w:t xml:space="preserve"> a vonatkozó határozati javaslatban foglaltakat, melyből megállapította, hogy a Társulás Társulási Tanácsa Tagjai egyhangúlag </w:t>
      </w:r>
      <w:r w:rsidR="00DA6AF1">
        <w:rPr>
          <w:rFonts w:ascii="Garamond" w:hAnsi="Garamond"/>
        </w:rPr>
        <w:t>3</w:t>
      </w:r>
      <w:r>
        <w:rPr>
          <w:rFonts w:ascii="Garamond" w:hAnsi="Garamond"/>
        </w:rPr>
        <w:t xml:space="preserve"> igen szavazattal egyetértett azzal, és az alábbi határozatot hozta:</w:t>
      </w:r>
    </w:p>
    <w:p w14:paraId="054CB372" w14:textId="77777777" w:rsidR="0071200D" w:rsidRDefault="0071200D" w:rsidP="0071200D">
      <w:pPr>
        <w:ind w:left="0" w:right="143" w:firstLine="0"/>
        <w:rPr>
          <w:rFonts w:ascii="Monotype Corsiva" w:hAnsi="Monotype Corsiva"/>
          <w:b/>
          <w:bCs/>
          <w:i/>
          <w:iCs/>
        </w:rPr>
      </w:pPr>
    </w:p>
    <w:p w14:paraId="6A8CD668" w14:textId="77777777" w:rsidR="0071200D" w:rsidRPr="003E4A5A" w:rsidRDefault="00E46021" w:rsidP="0071200D">
      <w:pPr>
        <w:tabs>
          <w:tab w:val="left" w:pos="709"/>
        </w:tabs>
        <w:ind w:right="143"/>
        <w:jc w:val="both"/>
        <w:rPr>
          <w:rFonts w:ascii="Garamond" w:hAnsi="Garamond"/>
          <w:b/>
          <w:u w:val="single"/>
        </w:rPr>
      </w:pPr>
      <w:r>
        <w:rPr>
          <w:rFonts w:ascii="Garamond" w:hAnsi="Garamond"/>
          <w:b/>
          <w:u w:val="single"/>
        </w:rPr>
        <w:t>22</w:t>
      </w:r>
      <w:r w:rsidR="0071200D" w:rsidRPr="003E4A5A">
        <w:rPr>
          <w:rFonts w:ascii="Garamond" w:hAnsi="Garamond"/>
          <w:b/>
          <w:u w:val="single"/>
        </w:rPr>
        <w:t>/202</w:t>
      </w:r>
      <w:r w:rsidR="002C68B0">
        <w:rPr>
          <w:rFonts w:ascii="Garamond" w:hAnsi="Garamond"/>
          <w:b/>
          <w:u w:val="single"/>
        </w:rPr>
        <w:t>4</w:t>
      </w:r>
      <w:r w:rsidR="0071200D" w:rsidRPr="003E4A5A">
        <w:rPr>
          <w:rFonts w:ascii="Garamond" w:hAnsi="Garamond"/>
          <w:b/>
          <w:u w:val="single"/>
        </w:rPr>
        <w:t>. (</w:t>
      </w:r>
      <w:r w:rsidR="003E7CD3">
        <w:rPr>
          <w:rFonts w:ascii="Garamond" w:hAnsi="Garamond"/>
          <w:b/>
          <w:u w:val="single"/>
        </w:rPr>
        <w:t>X</w:t>
      </w:r>
      <w:r w:rsidR="006356EE">
        <w:rPr>
          <w:rFonts w:ascii="Garamond" w:hAnsi="Garamond"/>
          <w:b/>
          <w:u w:val="single"/>
        </w:rPr>
        <w:t>I</w:t>
      </w:r>
      <w:r w:rsidR="0071200D" w:rsidRPr="003E4A5A">
        <w:rPr>
          <w:rFonts w:ascii="Garamond" w:hAnsi="Garamond"/>
          <w:b/>
          <w:u w:val="single"/>
        </w:rPr>
        <w:t xml:space="preserve">. </w:t>
      </w:r>
      <w:r w:rsidR="003E7CD3">
        <w:rPr>
          <w:rFonts w:ascii="Garamond" w:hAnsi="Garamond"/>
          <w:b/>
          <w:u w:val="single"/>
        </w:rPr>
        <w:t>29</w:t>
      </w:r>
      <w:r w:rsidR="0071200D" w:rsidRPr="003E4A5A">
        <w:rPr>
          <w:rFonts w:ascii="Garamond" w:hAnsi="Garamond"/>
          <w:b/>
          <w:u w:val="single"/>
        </w:rPr>
        <w:t xml:space="preserve">.) </w:t>
      </w:r>
      <w:proofErr w:type="spellStart"/>
      <w:r w:rsidR="0071200D" w:rsidRPr="003E4A5A">
        <w:rPr>
          <w:rFonts w:ascii="Garamond" w:hAnsi="Garamond"/>
          <w:b/>
          <w:u w:val="single"/>
        </w:rPr>
        <w:t>Atmöt</w:t>
      </w:r>
      <w:proofErr w:type="spellEnd"/>
      <w:r w:rsidR="0071200D" w:rsidRPr="003E4A5A">
        <w:rPr>
          <w:rFonts w:ascii="Garamond" w:hAnsi="Garamond"/>
          <w:b/>
          <w:u w:val="single"/>
        </w:rPr>
        <w:t xml:space="preserve"> határozat</w:t>
      </w:r>
    </w:p>
    <w:p w14:paraId="380A4440" w14:textId="77777777" w:rsidR="0071200D" w:rsidRDefault="0071200D" w:rsidP="001A3BD8">
      <w:pPr>
        <w:ind w:right="143"/>
        <w:jc w:val="both"/>
        <w:rPr>
          <w:rFonts w:ascii="Garamond" w:hAnsi="Garamond"/>
          <w:b/>
          <w:bCs/>
          <w:u w:val="single"/>
        </w:rPr>
      </w:pPr>
    </w:p>
    <w:p w14:paraId="7CE91760" w14:textId="77777777" w:rsidR="003E7CD3" w:rsidRPr="003E7CD3" w:rsidRDefault="004D7016" w:rsidP="00000E7F">
      <w:pPr>
        <w:ind w:left="709" w:right="143" w:hanging="709"/>
        <w:jc w:val="both"/>
        <w:rPr>
          <w:rFonts w:ascii="Garamond" w:hAnsi="Garamond"/>
          <w:i/>
        </w:rPr>
      </w:pPr>
      <w:r w:rsidRPr="003E7CD3">
        <w:rPr>
          <w:rFonts w:ascii="Garamond" w:hAnsi="Garamond"/>
          <w:b/>
          <w:u w:val="single"/>
        </w:rPr>
        <w:t xml:space="preserve">Tárgy: </w:t>
      </w:r>
      <w:r w:rsidR="003E7CD3" w:rsidRPr="003E7CD3">
        <w:rPr>
          <w:rFonts w:ascii="Garamond" w:hAnsi="Garamond"/>
          <w:i/>
        </w:rPr>
        <w:t xml:space="preserve">Az Alsó- Tisza-menti Önkormányzati Társulás Társulási Megállapodása egységes szerkezetbe foglalt 12. módosításának, a feladatellátási megállapodás 6. </w:t>
      </w:r>
      <w:r w:rsidR="00BD46A5" w:rsidRPr="003E7CD3">
        <w:rPr>
          <w:rFonts w:ascii="Garamond" w:hAnsi="Garamond"/>
          <w:i/>
        </w:rPr>
        <w:t>módosításának jóváhagyása</w:t>
      </w:r>
    </w:p>
    <w:p w14:paraId="1532ACB2" w14:textId="77777777" w:rsidR="00A2636E" w:rsidRPr="008D55F6" w:rsidRDefault="00A2636E" w:rsidP="003E7CD3">
      <w:pPr>
        <w:ind w:left="709" w:firstLine="0"/>
        <w:jc w:val="both"/>
        <w:rPr>
          <w:rFonts w:ascii="Garamond" w:hAnsi="Garamond"/>
          <w:b/>
          <w:u w:val="single"/>
        </w:rPr>
      </w:pPr>
    </w:p>
    <w:p w14:paraId="5417F504" w14:textId="77777777" w:rsidR="00F605C1" w:rsidRDefault="00A2636E" w:rsidP="00F605C1">
      <w:pPr>
        <w:tabs>
          <w:tab w:val="left" w:pos="709"/>
        </w:tabs>
        <w:ind w:right="-567"/>
        <w:jc w:val="center"/>
        <w:rPr>
          <w:rFonts w:ascii="Garamond" w:hAnsi="Garamond"/>
          <w:b/>
        </w:rPr>
      </w:pPr>
      <w:r w:rsidRPr="008D55F6">
        <w:rPr>
          <w:rFonts w:ascii="Garamond" w:hAnsi="Garamond"/>
          <w:b/>
        </w:rPr>
        <w:t>H</w:t>
      </w:r>
      <w:r>
        <w:rPr>
          <w:rFonts w:ascii="Garamond" w:hAnsi="Garamond"/>
          <w:b/>
        </w:rPr>
        <w:t xml:space="preserve"> </w:t>
      </w:r>
      <w:r w:rsidRPr="008D55F6">
        <w:rPr>
          <w:rFonts w:ascii="Garamond" w:hAnsi="Garamond"/>
          <w:b/>
        </w:rPr>
        <w:t>a</w:t>
      </w:r>
      <w:r>
        <w:rPr>
          <w:rFonts w:ascii="Garamond" w:hAnsi="Garamond"/>
          <w:b/>
        </w:rPr>
        <w:t xml:space="preserve"> </w:t>
      </w:r>
      <w:r w:rsidRPr="008D55F6">
        <w:rPr>
          <w:rFonts w:ascii="Garamond" w:hAnsi="Garamond"/>
          <w:b/>
        </w:rPr>
        <w:t>t</w:t>
      </w:r>
      <w:r>
        <w:rPr>
          <w:rFonts w:ascii="Garamond" w:hAnsi="Garamond"/>
          <w:b/>
        </w:rPr>
        <w:t xml:space="preserve"> </w:t>
      </w:r>
      <w:r w:rsidRPr="008D55F6">
        <w:rPr>
          <w:rFonts w:ascii="Garamond" w:hAnsi="Garamond"/>
          <w:b/>
        </w:rPr>
        <w:t>á</w:t>
      </w:r>
      <w:r>
        <w:rPr>
          <w:rFonts w:ascii="Garamond" w:hAnsi="Garamond"/>
          <w:b/>
        </w:rPr>
        <w:t xml:space="preserve"> </w:t>
      </w:r>
      <w:r w:rsidRPr="008D55F6">
        <w:rPr>
          <w:rFonts w:ascii="Garamond" w:hAnsi="Garamond"/>
          <w:b/>
        </w:rPr>
        <w:t>r</w:t>
      </w:r>
      <w:r>
        <w:rPr>
          <w:rFonts w:ascii="Garamond" w:hAnsi="Garamond"/>
          <w:b/>
        </w:rPr>
        <w:t xml:space="preserve"> </w:t>
      </w:r>
      <w:r w:rsidRPr="008D55F6">
        <w:rPr>
          <w:rFonts w:ascii="Garamond" w:hAnsi="Garamond"/>
          <w:b/>
        </w:rPr>
        <w:t>o</w:t>
      </w:r>
      <w:r>
        <w:rPr>
          <w:rFonts w:ascii="Garamond" w:hAnsi="Garamond"/>
          <w:b/>
        </w:rPr>
        <w:t xml:space="preserve"> </w:t>
      </w:r>
      <w:r w:rsidRPr="008D55F6">
        <w:rPr>
          <w:rFonts w:ascii="Garamond" w:hAnsi="Garamond"/>
          <w:b/>
        </w:rPr>
        <w:t>z</w:t>
      </w:r>
      <w:r>
        <w:rPr>
          <w:rFonts w:ascii="Garamond" w:hAnsi="Garamond"/>
          <w:b/>
        </w:rPr>
        <w:t xml:space="preserve"> </w:t>
      </w:r>
      <w:r w:rsidRPr="008D55F6">
        <w:rPr>
          <w:rFonts w:ascii="Garamond" w:hAnsi="Garamond"/>
          <w:b/>
        </w:rPr>
        <w:t>a</w:t>
      </w:r>
      <w:r>
        <w:rPr>
          <w:rFonts w:ascii="Garamond" w:hAnsi="Garamond"/>
          <w:b/>
        </w:rPr>
        <w:t xml:space="preserve"> </w:t>
      </w:r>
      <w:r w:rsidRPr="008D55F6">
        <w:rPr>
          <w:rFonts w:ascii="Garamond" w:hAnsi="Garamond"/>
          <w:b/>
        </w:rPr>
        <w:t>t</w:t>
      </w:r>
    </w:p>
    <w:p w14:paraId="361F77D1" w14:textId="77777777" w:rsidR="006141C3" w:rsidRDefault="006141C3" w:rsidP="00000E7F">
      <w:pPr>
        <w:ind w:left="0" w:right="143" w:firstLine="0"/>
        <w:contextualSpacing/>
        <w:jc w:val="both"/>
        <w:rPr>
          <w:rFonts w:ascii="Garamond" w:hAnsi="Garamond"/>
        </w:rPr>
      </w:pPr>
      <w:r>
        <w:rPr>
          <w:rFonts w:ascii="Garamond" w:hAnsi="Garamond"/>
        </w:rPr>
        <w:t xml:space="preserve">Az </w:t>
      </w:r>
      <w:r>
        <w:rPr>
          <w:rFonts w:ascii="Garamond" w:hAnsi="Garamond"/>
          <w:i/>
        </w:rPr>
        <w:t xml:space="preserve">Alsó- Tisza-menti Önkormányzati Társulás Társulási Tanácsa </w:t>
      </w:r>
      <w:r>
        <w:rPr>
          <w:rFonts w:ascii="Garamond" w:hAnsi="Garamond"/>
        </w:rPr>
        <w:t xml:space="preserve">tárgyi előterjesztést megtárgyalta és a Tagönkormányzatok által -a Magyarország helyi önkormányzatairól szóló 2011. évi CLXXXIX. törvény (a </w:t>
      </w:r>
      <w:r>
        <w:rPr>
          <w:rFonts w:ascii="Garamond" w:hAnsi="Garamond"/>
        </w:rPr>
        <w:lastRenderedPageBreak/>
        <w:t xml:space="preserve">továbbiakban: </w:t>
      </w:r>
      <w:proofErr w:type="spellStart"/>
      <w:r>
        <w:rPr>
          <w:rFonts w:ascii="Garamond" w:hAnsi="Garamond"/>
        </w:rPr>
        <w:t>Mötv</w:t>
      </w:r>
      <w:proofErr w:type="spellEnd"/>
      <w:r>
        <w:rPr>
          <w:rFonts w:ascii="Garamond" w:hAnsi="Garamond"/>
        </w:rPr>
        <w:t xml:space="preserve">.) 88. § (2) bekezdésében foglaltak szerint eljárva- minősített többséggel hozott, a Társulás Társulási </w:t>
      </w:r>
      <w:r w:rsidR="00BD46A5">
        <w:rPr>
          <w:rFonts w:ascii="Garamond" w:hAnsi="Garamond"/>
        </w:rPr>
        <w:t>Megállapodása és</w:t>
      </w:r>
      <w:r>
        <w:rPr>
          <w:rFonts w:ascii="Garamond" w:hAnsi="Garamond"/>
        </w:rPr>
        <w:t xml:space="preserve"> feladatellátási megállapodása jóváhagyását </w:t>
      </w:r>
      <w:r w:rsidR="00BD46A5">
        <w:rPr>
          <w:rFonts w:ascii="Garamond" w:hAnsi="Garamond"/>
        </w:rPr>
        <w:t>tartalmazó döntését</w:t>
      </w:r>
      <w:r>
        <w:rPr>
          <w:rFonts w:ascii="Garamond" w:hAnsi="Garamond"/>
        </w:rPr>
        <w:t xml:space="preserve"> figyelembe véve, - a 88. § (1) bekezdésében és a 93. §-ban rögzített szabályok </w:t>
      </w:r>
      <w:r w:rsidR="00BD46A5">
        <w:rPr>
          <w:rFonts w:ascii="Garamond" w:hAnsi="Garamond"/>
        </w:rPr>
        <w:t>betartásával változtatás</w:t>
      </w:r>
      <w:r>
        <w:rPr>
          <w:rFonts w:ascii="Garamond" w:hAnsi="Garamond"/>
        </w:rPr>
        <w:t xml:space="preserve"> nélkül - minősített többségi döntéssel</w:t>
      </w:r>
    </w:p>
    <w:p w14:paraId="70444CD6" w14:textId="77777777" w:rsidR="006141C3" w:rsidRDefault="006141C3" w:rsidP="00000E7F">
      <w:pPr>
        <w:ind w:left="0" w:right="143" w:firstLine="0"/>
        <w:contextualSpacing/>
        <w:jc w:val="both"/>
        <w:rPr>
          <w:rFonts w:ascii="Garamond" w:hAnsi="Garamond"/>
        </w:rPr>
      </w:pPr>
    </w:p>
    <w:p w14:paraId="0744ABA0" w14:textId="77777777" w:rsidR="006141C3" w:rsidRDefault="006141C3" w:rsidP="00000E7F">
      <w:pPr>
        <w:ind w:right="143"/>
        <w:contextualSpacing/>
        <w:jc w:val="center"/>
        <w:rPr>
          <w:rFonts w:ascii="Garamond" w:hAnsi="Garamond"/>
          <w:b/>
        </w:rPr>
      </w:pPr>
      <w:r w:rsidRPr="00486FC6">
        <w:rPr>
          <w:rFonts w:ascii="Garamond" w:hAnsi="Garamond"/>
          <w:b/>
        </w:rPr>
        <w:t>j ó v á h a g y j a</w:t>
      </w:r>
    </w:p>
    <w:p w14:paraId="7078D298" w14:textId="77777777" w:rsidR="006141C3" w:rsidRPr="00486FC6" w:rsidRDefault="006141C3" w:rsidP="00000E7F">
      <w:pPr>
        <w:ind w:right="143"/>
        <w:contextualSpacing/>
        <w:jc w:val="center"/>
        <w:rPr>
          <w:rFonts w:ascii="Garamond" w:hAnsi="Garamond"/>
          <w:b/>
        </w:rPr>
      </w:pPr>
    </w:p>
    <w:p w14:paraId="6633F745" w14:textId="77777777" w:rsidR="006141C3" w:rsidRDefault="006141C3" w:rsidP="00000E7F">
      <w:pPr>
        <w:ind w:right="143"/>
        <w:contextualSpacing/>
        <w:jc w:val="center"/>
        <w:rPr>
          <w:rFonts w:ascii="Garamond" w:hAnsi="Garamond"/>
        </w:rPr>
      </w:pPr>
      <w:r w:rsidRPr="00486FC6">
        <w:rPr>
          <w:rFonts w:ascii="Garamond" w:hAnsi="Garamond"/>
          <w:b/>
        </w:rPr>
        <w:t>a Társulás Társulási Megállapodás</w:t>
      </w:r>
      <w:r>
        <w:rPr>
          <w:rFonts w:ascii="Garamond" w:hAnsi="Garamond"/>
          <w:b/>
        </w:rPr>
        <w:t>a egységes szerkezetbe foglalt 12</w:t>
      </w:r>
      <w:r w:rsidRPr="00486FC6">
        <w:rPr>
          <w:rFonts w:ascii="Garamond" w:hAnsi="Garamond"/>
          <w:b/>
        </w:rPr>
        <w:t>. módosítását</w:t>
      </w:r>
      <w:r>
        <w:rPr>
          <w:rFonts w:ascii="Garamond" w:hAnsi="Garamond"/>
          <w:b/>
        </w:rPr>
        <w:t xml:space="preserve">, </w:t>
      </w:r>
      <w:r>
        <w:rPr>
          <w:rFonts w:ascii="Garamond" w:hAnsi="Garamond"/>
        </w:rPr>
        <w:t xml:space="preserve">amely </w:t>
      </w:r>
    </w:p>
    <w:p w14:paraId="72A1FB30" w14:textId="77777777" w:rsidR="006141C3" w:rsidRDefault="006141C3" w:rsidP="00000E7F">
      <w:pPr>
        <w:ind w:right="143"/>
        <w:contextualSpacing/>
        <w:jc w:val="center"/>
        <w:rPr>
          <w:rFonts w:ascii="Garamond" w:hAnsi="Garamond"/>
          <w:b/>
        </w:rPr>
      </w:pPr>
      <w:r>
        <w:rPr>
          <w:rFonts w:ascii="Garamond" w:hAnsi="Garamond"/>
        </w:rPr>
        <w:t xml:space="preserve"> </w:t>
      </w:r>
      <w:r>
        <w:rPr>
          <w:rFonts w:ascii="Garamond" w:hAnsi="Garamond"/>
          <w:b/>
        </w:rPr>
        <w:t xml:space="preserve">2024. </w:t>
      </w:r>
      <w:r w:rsidR="00BD46A5">
        <w:rPr>
          <w:rFonts w:ascii="Garamond" w:hAnsi="Garamond"/>
          <w:b/>
        </w:rPr>
        <w:t>december 01.</w:t>
      </w:r>
      <w:r>
        <w:rPr>
          <w:rFonts w:ascii="Garamond" w:hAnsi="Garamond"/>
          <w:b/>
        </w:rPr>
        <w:t xml:space="preserve"> napján lép hatályba</w:t>
      </w:r>
    </w:p>
    <w:p w14:paraId="4B2E5A92" w14:textId="77777777" w:rsidR="006141C3" w:rsidRPr="00322C2C" w:rsidRDefault="006141C3" w:rsidP="00000E7F">
      <w:pPr>
        <w:ind w:right="143"/>
        <w:contextualSpacing/>
        <w:jc w:val="center"/>
        <w:rPr>
          <w:rFonts w:ascii="Garamond" w:hAnsi="Garamond"/>
        </w:rPr>
      </w:pPr>
    </w:p>
    <w:p w14:paraId="4C556FE0" w14:textId="77777777" w:rsidR="006141C3" w:rsidRDefault="006141C3" w:rsidP="00000E7F">
      <w:pPr>
        <w:ind w:right="143"/>
        <w:contextualSpacing/>
        <w:jc w:val="center"/>
        <w:rPr>
          <w:rFonts w:ascii="Garamond" w:hAnsi="Garamond"/>
        </w:rPr>
      </w:pPr>
      <w:r>
        <w:rPr>
          <w:rFonts w:ascii="Garamond" w:hAnsi="Garamond"/>
        </w:rPr>
        <w:t xml:space="preserve">a tárgyi előterjesztéshez </w:t>
      </w:r>
      <w:r w:rsidRPr="009F5E42">
        <w:rPr>
          <w:rFonts w:ascii="Garamond" w:hAnsi="Garamond"/>
          <w:b/>
        </w:rPr>
        <w:t xml:space="preserve">1. mellékletként csatolt formában </w:t>
      </w:r>
      <w:r w:rsidR="00BD46A5" w:rsidRPr="009F5E42">
        <w:rPr>
          <w:rFonts w:ascii="Garamond" w:hAnsi="Garamond"/>
          <w:b/>
        </w:rPr>
        <w:t>és tartalommal</w:t>
      </w:r>
      <w:r w:rsidRPr="009F5E42">
        <w:rPr>
          <w:rFonts w:ascii="Garamond" w:hAnsi="Garamond"/>
          <w:b/>
        </w:rPr>
        <w:t>,</w:t>
      </w:r>
      <w:r>
        <w:rPr>
          <w:rFonts w:ascii="Garamond" w:hAnsi="Garamond"/>
        </w:rPr>
        <w:t xml:space="preserve"> </w:t>
      </w:r>
    </w:p>
    <w:p w14:paraId="04B1C03E" w14:textId="77777777" w:rsidR="006141C3" w:rsidRDefault="006141C3" w:rsidP="00000E7F">
      <w:pPr>
        <w:ind w:right="143"/>
        <w:contextualSpacing/>
        <w:jc w:val="center"/>
        <w:rPr>
          <w:rFonts w:ascii="Garamond" w:hAnsi="Garamond"/>
        </w:rPr>
      </w:pPr>
      <w:r>
        <w:rPr>
          <w:rFonts w:ascii="Garamond" w:hAnsi="Garamond"/>
        </w:rPr>
        <w:t>melynek elválaszthatatlan részét képezi a Társulás Társulási Tanácsi határozatával jóváhagyott</w:t>
      </w:r>
    </w:p>
    <w:p w14:paraId="3228B229" w14:textId="77777777" w:rsidR="006141C3" w:rsidRDefault="006141C3" w:rsidP="00000E7F">
      <w:pPr>
        <w:ind w:right="143"/>
        <w:contextualSpacing/>
        <w:jc w:val="center"/>
        <w:rPr>
          <w:rFonts w:ascii="Garamond" w:hAnsi="Garamond"/>
        </w:rPr>
      </w:pPr>
    </w:p>
    <w:p w14:paraId="5E47AC1B" w14:textId="77777777" w:rsidR="006141C3" w:rsidRDefault="00BC742D" w:rsidP="00000E7F">
      <w:pPr>
        <w:ind w:right="143"/>
        <w:contextualSpacing/>
        <w:jc w:val="center"/>
        <w:rPr>
          <w:rFonts w:ascii="Garamond" w:hAnsi="Garamond"/>
        </w:rPr>
      </w:pPr>
      <w:r>
        <w:rPr>
          <w:rFonts w:ascii="Garamond" w:hAnsi="Garamond"/>
          <w:i/>
        </w:rPr>
        <w:t>feladat</w:t>
      </w:r>
      <w:r w:rsidR="006141C3">
        <w:rPr>
          <w:rFonts w:ascii="Garamond" w:hAnsi="Garamond"/>
          <w:i/>
        </w:rPr>
        <w:t xml:space="preserve">ellátási megállapodás (egységes szerkezetbe foglalt 6 </w:t>
      </w:r>
      <w:r w:rsidR="00BD46A5">
        <w:rPr>
          <w:rFonts w:ascii="Garamond" w:hAnsi="Garamond"/>
          <w:i/>
        </w:rPr>
        <w:t>módosítása) és</w:t>
      </w:r>
      <w:r w:rsidR="006141C3">
        <w:rPr>
          <w:rFonts w:ascii="Garamond" w:hAnsi="Garamond"/>
          <w:i/>
        </w:rPr>
        <w:t xml:space="preserve"> annak melléklete,</w:t>
      </w:r>
    </w:p>
    <w:p w14:paraId="7EA26025" w14:textId="77777777" w:rsidR="006141C3" w:rsidRDefault="006141C3" w:rsidP="00000E7F">
      <w:pPr>
        <w:ind w:right="143"/>
        <w:contextualSpacing/>
        <w:jc w:val="center"/>
        <w:rPr>
          <w:rFonts w:ascii="Garamond" w:hAnsi="Garamond"/>
        </w:rPr>
      </w:pPr>
      <w:r>
        <w:rPr>
          <w:rFonts w:ascii="Garamond" w:hAnsi="Garamond"/>
        </w:rPr>
        <w:t xml:space="preserve">melyek aláírására felhatalmazza a Társulás Társulási Tanácsa Elnökét.  </w:t>
      </w:r>
    </w:p>
    <w:p w14:paraId="364F7190" w14:textId="77777777" w:rsidR="006141C3" w:rsidRDefault="006141C3" w:rsidP="006141C3">
      <w:pPr>
        <w:pStyle w:val="Listaszerbekezds"/>
        <w:spacing w:after="0" w:line="240" w:lineRule="auto"/>
        <w:ind w:left="0" w:right="-284"/>
        <w:jc w:val="both"/>
        <w:rPr>
          <w:rFonts w:ascii="Garamond" w:hAnsi="Garamond"/>
        </w:rPr>
      </w:pPr>
      <w:r>
        <w:rPr>
          <w:rFonts w:ascii="Garamond" w:hAnsi="Garamond"/>
          <w:u w:val="single"/>
        </w:rPr>
        <w:t>Végrehajtás határideje:</w:t>
      </w:r>
      <w:r>
        <w:rPr>
          <w:rFonts w:ascii="Garamond" w:hAnsi="Garamond"/>
        </w:rPr>
        <w:t xml:space="preserve"> </w:t>
      </w:r>
      <w:r>
        <w:rPr>
          <w:rFonts w:ascii="Garamond" w:hAnsi="Garamond"/>
        </w:rPr>
        <w:tab/>
        <w:t xml:space="preserve"> azonnal és folyamatos (Megállapodás aláírására) 2024. 11. 30.</w:t>
      </w:r>
    </w:p>
    <w:p w14:paraId="20C4808C" w14:textId="77777777" w:rsidR="006141C3" w:rsidRDefault="006141C3" w:rsidP="006141C3">
      <w:pPr>
        <w:pStyle w:val="Listaszerbekezds"/>
        <w:spacing w:after="0" w:line="240" w:lineRule="auto"/>
        <w:ind w:left="0" w:right="-284"/>
        <w:jc w:val="both"/>
        <w:rPr>
          <w:rFonts w:ascii="Garamond" w:hAnsi="Garamond"/>
        </w:rPr>
      </w:pPr>
      <w:r>
        <w:rPr>
          <w:rFonts w:ascii="Garamond" w:hAnsi="Garamond"/>
          <w:u w:val="single"/>
        </w:rPr>
        <w:t xml:space="preserve">Végrehajtásért </w:t>
      </w:r>
      <w:proofErr w:type="gramStart"/>
      <w:r w:rsidR="00BD46A5">
        <w:rPr>
          <w:rFonts w:ascii="Garamond" w:hAnsi="Garamond"/>
          <w:u w:val="single"/>
        </w:rPr>
        <w:t>felelős:</w:t>
      </w:r>
      <w:r w:rsidR="00BD46A5">
        <w:rPr>
          <w:rFonts w:ascii="Garamond" w:hAnsi="Garamond"/>
        </w:rPr>
        <w:t xml:space="preserve">  </w:t>
      </w:r>
      <w:r>
        <w:rPr>
          <w:rFonts w:ascii="Garamond" w:hAnsi="Garamond"/>
        </w:rPr>
        <w:tab/>
      </w:r>
      <w:proofErr w:type="gramEnd"/>
      <w:r>
        <w:rPr>
          <w:rFonts w:ascii="Garamond" w:hAnsi="Garamond"/>
        </w:rPr>
        <w:t xml:space="preserve"> Kató Pálné a Társulás Törvényességi Felelőse, Feladatellátó jegyző</w:t>
      </w:r>
    </w:p>
    <w:p w14:paraId="2D844F88" w14:textId="77777777" w:rsidR="006141C3" w:rsidRDefault="006141C3" w:rsidP="006141C3">
      <w:pPr>
        <w:pStyle w:val="Listaszerbekezds"/>
        <w:spacing w:after="0" w:line="240" w:lineRule="auto"/>
        <w:ind w:left="0" w:right="-284"/>
        <w:jc w:val="both"/>
        <w:rPr>
          <w:rFonts w:ascii="Garamond" w:hAnsi="Garamond"/>
        </w:rPr>
      </w:pPr>
      <w:r>
        <w:rPr>
          <w:rFonts w:ascii="Garamond" w:hAnsi="Garamond"/>
          <w:u w:val="single"/>
        </w:rPr>
        <w:t>Beszámolás határideje:</w:t>
      </w:r>
      <w:r>
        <w:rPr>
          <w:rFonts w:ascii="Garamond" w:hAnsi="Garamond"/>
        </w:rPr>
        <w:t xml:space="preserve"> </w:t>
      </w:r>
      <w:r>
        <w:rPr>
          <w:rFonts w:ascii="Garamond" w:hAnsi="Garamond"/>
        </w:rPr>
        <w:tab/>
        <w:t xml:space="preserve"> végrehajtást követő soros ülésen</w:t>
      </w:r>
    </w:p>
    <w:p w14:paraId="47EBD19F" w14:textId="77777777" w:rsidR="006141C3" w:rsidRDefault="006141C3" w:rsidP="006141C3">
      <w:pPr>
        <w:pStyle w:val="Listaszerbekezds"/>
        <w:spacing w:after="0" w:line="240" w:lineRule="auto"/>
        <w:ind w:left="284" w:right="-284"/>
        <w:jc w:val="both"/>
        <w:rPr>
          <w:rFonts w:ascii="Garamond" w:hAnsi="Garamond"/>
        </w:rPr>
      </w:pPr>
    </w:p>
    <w:p w14:paraId="3CD5A9F6" w14:textId="77777777" w:rsidR="006141C3" w:rsidRDefault="006141C3" w:rsidP="006141C3">
      <w:pPr>
        <w:pStyle w:val="Listaszerbekezds"/>
        <w:spacing w:after="0" w:line="240" w:lineRule="auto"/>
        <w:ind w:left="0" w:right="-284"/>
        <w:jc w:val="both"/>
        <w:rPr>
          <w:rFonts w:ascii="Garamond" w:hAnsi="Garamond"/>
          <w:u w:val="single"/>
        </w:rPr>
      </w:pPr>
      <w:r>
        <w:rPr>
          <w:rFonts w:ascii="Garamond" w:hAnsi="Garamond"/>
          <w:u w:val="single"/>
        </w:rPr>
        <w:t>Határozatról értesítést kap:</w:t>
      </w:r>
    </w:p>
    <w:p w14:paraId="6BE61D1A" w14:textId="77777777" w:rsidR="006141C3" w:rsidRDefault="006141C3" w:rsidP="006141C3">
      <w:pPr>
        <w:pStyle w:val="Listaszerbekezds"/>
        <w:numPr>
          <w:ilvl w:val="0"/>
          <w:numId w:val="11"/>
        </w:numPr>
        <w:spacing w:after="0" w:line="240" w:lineRule="auto"/>
        <w:ind w:right="-284"/>
        <w:jc w:val="both"/>
        <w:rPr>
          <w:rFonts w:ascii="Garamond" w:hAnsi="Garamond"/>
        </w:rPr>
      </w:pPr>
      <w:r>
        <w:rPr>
          <w:rFonts w:ascii="Garamond" w:hAnsi="Garamond"/>
        </w:rPr>
        <w:t>Erhard Gyula a Társulás Társulási Tanácsa Elnöke, Csanytelek Község Önkormányzata Polgármestere</w:t>
      </w:r>
    </w:p>
    <w:p w14:paraId="75F76D5F" w14:textId="77777777" w:rsidR="006141C3" w:rsidRDefault="006141C3" w:rsidP="006141C3">
      <w:pPr>
        <w:pStyle w:val="Listaszerbekezds"/>
        <w:numPr>
          <w:ilvl w:val="0"/>
          <w:numId w:val="11"/>
        </w:numPr>
        <w:spacing w:after="0" w:line="240" w:lineRule="auto"/>
        <w:ind w:right="-284"/>
        <w:jc w:val="both"/>
        <w:rPr>
          <w:rFonts w:ascii="Garamond" w:hAnsi="Garamond"/>
        </w:rPr>
      </w:pPr>
      <w:proofErr w:type="spellStart"/>
      <w:r>
        <w:rPr>
          <w:rFonts w:ascii="Garamond" w:hAnsi="Garamond"/>
        </w:rPr>
        <w:t>Bánfi</w:t>
      </w:r>
      <w:proofErr w:type="spellEnd"/>
      <w:r>
        <w:rPr>
          <w:rFonts w:ascii="Garamond" w:hAnsi="Garamond"/>
        </w:rPr>
        <w:t xml:space="preserve"> Sándor a Társulási Tanács Alelnöke, Tömörkény Községi Önkormányzat Polgármestere   </w:t>
      </w:r>
      <w:r w:rsidRPr="006F0803">
        <w:rPr>
          <w:rFonts w:ascii="Garamond" w:hAnsi="Garamond"/>
        </w:rPr>
        <w:t xml:space="preserve"> </w:t>
      </w:r>
    </w:p>
    <w:p w14:paraId="302BCA54" w14:textId="77777777" w:rsidR="006141C3" w:rsidRDefault="006141C3" w:rsidP="006141C3">
      <w:pPr>
        <w:pStyle w:val="Listaszerbekezds"/>
        <w:numPr>
          <w:ilvl w:val="0"/>
          <w:numId w:val="11"/>
        </w:numPr>
        <w:spacing w:after="0" w:line="240" w:lineRule="auto"/>
        <w:ind w:right="-284"/>
        <w:jc w:val="both"/>
        <w:rPr>
          <w:rFonts w:ascii="Garamond" w:hAnsi="Garamond"/>
        </w:rPr>
      </w:pPr>
      <w:r>
        <w:rPr>
          <w:rFonts w:ascii="Garamond" w:hAnsi="Garamond"/>
        </w:rPr>
        <w:t>Horváth Lajos a Társulás Tagja, Felgyő Községi Önkormányzat Polgármestere</w:t>
      </w:r>
    </w:p>
    <w:p w14:paraId="1AFDB2E3" w14:textId="77777777" w:rsidR="006141C3" w:rsidRDefault="006141C3" w:rsidP="006141C3">
      <w:pPr>
        <w:pStyle w:val="Listaszerbekezds"/>
        <w:numPr>
          <w:ilvl w:val="0"/>
          <w:numId w:val="11"/>
        </w:numPr>
        <w:spacing w:after="0" w:line="240" w:lineRule="auto"/>
        <w:ind w:right="-284"/>
        <w:jc w:val="both"/>
        <w:rPr>
          <w:rFonts w:ascii="Garamond" w:hAnsi="Garamond"/>
        </w:rPr>
      </w:pPr>
      <w:r>
        <w:rPr>
          <w:rFonts w:ascii="Garamond" w:hAnsi="Garamond"/>
        </w:rPr>
        <w:t>Bedő Tamás a Társulás Tagja, Csongrád Városi Önkormányzat Polgármestere</w:t>
      </w:r>
    </w:p>
    <w:p w14:paraId="11C4750D" w14:textId="77777777" w:rsidR="006141C3" w:rsidRDefault="006141C3" w:rsidP="006141C3">
      <w:pPr>
        <w:pStyle w:val="Listaszerbekezds"/>
        <w:numPr>
          <w:ilvl w:val="0"/>
          <w:numId w:val="11"/>
        </w:numPr>
        <w:spacing w:after="0" w:line="240" w:lineRule="auto"/>
        <w:ind w:right="-284"/>
        <w:jc w:val="both"/>
        <w:rPr>
          <w:rFonts w:ascii="Garamond" w:hAnsi="Garamond"/>
        </w:rPr>
      </w:pPr>
      <w:r>
        <w:rPr>
          <w:rFonts w:ascii="Garamond" w:hAnsi="Garamond"/>
        </w:rPr>
        <w:t>Kató Pálné Csanyteleki Polgármesteri Hivatal Vezetője, Feladatellátó jegyző, Törvényességi Felelős</w:t>
      </w:r>
    </w:p>
    <w:p w14:paraId="38CB2B3F" w14:textId="77777777" w:rsidR="006141C3" w:rsidRDefault="006141C3" w:rsidP="006141C3">
      <w:pPr>
        <w:pStyle w:val="Listaszerbekezds"/>
        <w:numPr>
          <w:ilvl w:val="0"/>
          <w:numId w:val="11"/>
        </w:numPr>
        <w:spacing w:after="0" w:line="240" w:lineRule="auto"/>
        <w:ind w:right="-284"/>
        <w:jc w:val="both"/>
        <w:rPr>
          <w:rFonts w:ascii="Garamond" w:hAnsi="Garamond"/>
        </w:rPr>
      </w:pPr>
      <w:r>
        <w:rPr>
          <w:rFonts w:ascii="Garamond" w:hAnsi="Garamond"/>
        </w:rPr>
        <w:t xml:space="preserve">Tápainé Karkas Krisztina a </w:t>
      </w:r>
      <w:proofErr w:type="spellStart"/>
      <w:r>
        <w:rPr>
          <w:rFonts w:ascii="Garamond" w:hAnsi="Garamond"/>
        </w:rPr>
        <w:t>Csanyteleki</w:t>
      </w:r>
      <w:proofErr w:type="spellEnd"/>
      <w:r>
        <w:rPr>
          <w:rFonts w:ascii="Garamond" w:hAnsi="Garamond"/>
        </w:rPr>
        <w:t xml:space="preserve"> Polgármesteri Hivatal Adó- és Pénzügyi Iroda Vezetője</w:t>
      </w:r>
    </w:p>
    <w:p w14:paraId="6546DA37" w14:textId="77777777" w:rsidR="006141C3" w:rsidRPr="00F321C1" w:rsidRDefault="006141C3" w:rsidP="006141C3">
      <w:pPr>
        <w:pStyle w:val="Listaszerbekezds"/>
        <w:numPr>
          <w:ilvl w:val="0"/>
          <w:numId w:val="11"/>
        </w:numPr>
        <w:spacing w:after="0" w:line="240" w:lineRule="auto"/>
        <w:ind w:right="-284"/>
        <w:jc w:val="both"/>
        <w:rPr>
          <w:rFonts w:ascii="Garamond" w:hAnsi="Garamond"/>
        </w:rPr>
      </w:pPr>
      <w:r>
        <w:rPr>
          <w:rFonts w:ascii="Garamond" w:hAnsi="Garamond"/>
        </w:rPr>
        <w:t>Irattár</w:t>
      </w:r>
    </w:p>
    <w:p w14:paraId="6A2E5103" w14:textId="77777777" w:rsidR="00F605C1" w:rsidRPr="00F605C1" w:rsidRDefault="00F605C1" w:rsidP="00F605C1">
      <w:pPr>
        <w:ind w:right="284"/>
        <w:jc w:val="both"/>
        <w:rPr>
          <w:rFonts w:ascii="Garamond" w:hAnsi="Garamond"/>
        </w:rPr>
      </w:pPr>
      <w:r>
        <w:rPr>
          <w:rFonts w:ascii="Garamond" w:hAnsi="Garamond"/>
        </w:rPr>
        <w:t xml:space="preserve">  </w:t>
      </w:r>
    </w:p>
    <w:p w14:paraId="0DE6C28D" w14:textId="77777777" w:rsidR="00F605C1" w:rsidRDefault="00F605C1" w:rsidP="00F605C1">
      <w:pPr>
        <w:tabs>
          <w:tab w:val="left" w:pos="709"/>
        </w:tabs>
        <w:ind w:left="0" w:right="-567" w:firstLine="0"/>
        <w:rPr>
          <w:rFonts w:ascii="Garamond" w:hAnsi="Garamond"/>
          <w:b/>
        </w:rPr>
      </w:pPr>
    </w:p>
    <w:p w14:paraId="68C24242" w14:textId="77777777" w:rsidR="004D4CAB" w:rsidRPr="00F605C1" w:rsidRDefault="005D0FEA" w:rsidP="00827792">
      <w:pPr>
        <w:pStyle w:val="Listaszerbekezds"/>
        <w:numPr>
          <w:ilvl w:val="0"/>
          <w:numId w:val="6"/>
        </w:numPr>
        <w:ind w:right="143"/>
        <w:jc w:val="center"/>
        <w:rPr>
          <w:rFonts w:ascii="Garamond" w:hAnsi="Garamond"/>
          <w:b/>
          <w:bCs/>
        </w:rPr>
      </w:pPr>
      <w:r w:rsidRPr="00F605C1">
        <w:rPr>
          <w:rFonts w:ascii="Garamond" w:hAnsi="Garamond"/>
          <w:b/>
          <w:bCs/>
        </w:rPr>
        <w:t>Napirend</w:t>
      </w:r>
    </w:p>
    <w:p w14:paraId="7F74D02A" w14:textId="77777777" w:rsidR="006141C3" w:rsidRDefault="004D4CAB" w:rsidP="006141C3">
      <w:pPr>
        <w:pStyle w:val="Listaszerbekezds"/>
        <w:ind w:left="0" w:right="143"/>
        <w:rPr>
          <w:rFonts w:ascii="Garamond" w:hAnsi="Garamond"/>
          <w:b/>
          <w:bCs/>
          <w:u w:val="single"/>
        </w:rPr>
      </w:pPr>
      <w:r w:rsidRPr="00B622EB">
        <w:rPr>
          <w:rFonts w:ascii="Garamond" w:hAnsi="Garamond"/>
          <w:b/>
          <w:bCs/>
          <w:u w:val="single"/>
        </w:rPr>
        <w:t>Tárgy</w:t>
      </w:r>
      <w:r w:rsidR="006141C3">
        <w:rPr>
          <w:rFonts w:ascii="Garamond" w:hAnsi="Garamond"/>
          <w:b/>
          <w:bCs/>
          <w:u w:val="single"/>
        </w:rPr>
        <w:t>a</w:t>
      </w:r>
      <w:r w:rsidRPr="00B622EB">
        <w:rPr>
          <w:rFonts w:ascii="Garamond" w:hAnsi="Garamond"/>
          <w:b/>
          <w:bCs/>
          <w:u w:val="single"/>
        </w:rPr>
        <w:t>:</w:t>
      </w:r>
      <w:r w:rsidRPr="00B622EB">
        <w:rPr>
          <w:rFonts w:ascii="Garamond" w:hAnsi="Garamond"/>
          <w:b/>
          <w:bCs/>
        </w:rPr>
        <w:tab/>
      </w:r>
      <w:r w:rsidRPr="00B622EB">
        <w:rPr>
          <w:rFonts w:ascii="Garamond" w:hAnsi="Garamond"/>
          <w:b/>
          <w:bCs/>
        </w:rPr>
        <w:tab/>
      </w:r>
      <w:r w:rsidRPr="00B622EB">
        <w:rPr>
          <w:rFonts w:ascii="Garamond" w:hAnsi="Garamond"/>
          <w:b/>
          <w:bCs/>
        </w:rPr>
        <w:tab/>
      </w:r>
      <w:r w:rsidRPr="00B622EB">
        <w:rPr>
          <w:rFonts w:ascii="Garamond" w:hAnsi="Garamond"/>
          <w:b/>
          <w:bCs/>
        </w:rPr>
        <w:tab/>
      </w:r>
      <w:r w:rsidRPr="00B622EB">
        <w:rPr>
          <w:rFonts w:ascii="Garamond" w:hAnsi="Garamond"/>
          <w:b/>
          <w:bCs/>
        </w:rPr>
        <w:tab/>
      </w:r>
      <w:r w:rsidRPr="00B622EB">
        <w:rPr>
          <w:rFonts w:ascii="Garamond" w:hAnsi="Garamond"/>
          <w:b/>
          <w:bCs/>
        </w:rPr>
        <w:tab/>
      </w:r>
      <w:r w:rsidRPr="00B622EB">
        <w:rPr>
          <w:rFonts w:ascii="Garamond" w:hAnsi="Garamond"/>
          <w:b/>
          <w:bCs/>
        </w:rPr>
        <w:tab/>
      </w:r>
      <w:r w:rsidRPr="00B622EB">
        <w:rPr>
          <w:rFonts w:ascii="Garamond" w:hAnsi="Garamond"/>
          <w:b/>
          <w:bCs/>
        </w:rPr>
        <w:tab/>
      </w:r>
      <w:r w:rsidR="00A76F92">
        <w:rPr>
          <w:rFonts w:ascii="Garamond" w:hAnsi="Garamond"/>
          <w:b/>
          <w:bCs/>
        </w:rPr>
        <w:tab/>
      </w:r>
      <w:r w:rsidR="006141C3">
        <w:rPr>
          <w:rFonts w:ascii="Garamond" w:hAnsi="Garamond"/>
          <w:b/>
          <w:bCs/>
        </w:rPr>
        <w:t xml:space="preserve">      </w:t>
      </w:r>
      <w:r w:rsidR="00A76F92">
        <w:rPr>
          <w:rFonts w:ascii="Garamond" w:hAnsi="Garamond"/>
          <w:b/>
          <w:bCs/>
          <w:u w:val="single"/>
        </w:rPr>
        <w:t>Előadó</w:t>
      </w:r>
      <w:r w:rsidR="006141C3">
        <w:rPr>
          <w:rFonts w:ascii="Garamond" w:hAnsi="Garamond"/>
          <w:b/>
          <w:bCs/>
          <w:u w:val="single"/>
        </w:rPr>
        <w:t>ja</w:t>
      </w:r>
      <w:r w:rsidR="00A76F92">
        <w:rPr>
          <w:rFonts w:ascii="Garamond" w:hAnsi="Garamond"/>
          <w:b/>
          <w:bCs/>
          <w:u w:val="single"/>
        </w:rPr>
        <w:t>:</w:t>
      </w:r>
    </w:p>
    <w:p w14:paraId="3F62D491" w14:textId="77777777" w:rsidR="006141C3" w:rsidRPr="006141C3" w:rsidRDefault="006141C3" w:rsidP="006141C3">
      <w:pPr>
        <w:pStyle w:val="Listaszerbekezds"/>
        <w:ind w:left="142" w:right="143" w:hanging="142"/>
        <w:rPr>
          <w:rFonts w:ascii="Garamond" w:hAnsi="Garamond"/>
          <w:iCs/>
        </w:rPr>
      </w:pPr>
      <w:r>
        <w:rPr>
          <w:rFonts w:ascii="Garamond" w:hAnsi="Garamond"/>
          <w:i/>
        </w:rPr>
        <w:t xml:space="preserve">  </w:t>
      </w:r>
      <w:r w:rsidRPr="006141C3">
        <w:rPr>
          <w:rFonts w:ascii="Garamond" w:hAnsi="Garamond"/>
          <w:i/>
        </w:rPr>
        <w:t xml:space="preserve">A személyes gondoskodást nyújtó gyermekjóléti ellátások formáiról, azok igénybevételéről és a </w:t>
      </w:r>
      <w:r>
        <w:rPr>
          <w:rFonts w:ascii="Garamond" w:hAnsi="Garamond"/>
          <w:i/>
        </w:rPr>
        <w:tab/>
        <w:t xml:space="preserve">      </w:t>
      </w:r>
      <w:r>
        <w:rPr>
          <w:rFonts w:ascii="Garamond" w:hAnsi="Garamond"/>
          <w:iCs/>
        </w:rPr>
        <w:t xml:space="preserve">Erhard Gyula elnök    </w:t>
      </w:r>
      <w:r w:rsidRPr="006141C3">
        <w:rPr>
          <w:rFonts w:ascii="Garamond" w:hAnsi="Garamond"/>
          <w:i/>
        </w:rPr>
        <w:t>gyermekétkeztetés intézményi térítési díjairól szóló 14/2018. (XI. 29.</w:t>
      </w:r>
      <w:r w:rsidR="00BD46A5" w:rsidRPr="006141C3">
        <w:rPr>
          <w:rFonts w:ascii="Garamond" w:hAnsi="Garamond"/>
          <w:i/>
        </w:rPr>
        <w:t>) önkormányzati</w:t>
      </w:r>
      <w:r>
        <w:rPr>
          <w:rFonts w:ascii="Garamond" w:hAnsi="Garamond"/>
          <w:i/>
        </w:rPr>
        <w:t xml:space="preserve">               </w:t>
      </w:r>
      <w:r>
        <w:rPr>
          <w:rFonts w:ascii="Garamond" w:hAnsi="Garamond"/>
          <w:iCs/>
        </w:rPr>
        <w:t>Kató Pálné jegyző</w:t>
      </w:r>
    </w:p>
    <w:p w14:paraId="4D819B83" w14:textId="77777777" w:rsidR="00A76F92" w:rsidRPr="006141C3" w:rsidRDefault="006141C3" w:rsidP="006141C3">
      <w:pPr>
        <w:pStyle w:val="Listaszerbekezds"/>
        <w:ind w:left="284" w:right="143" w:hanging="284"/>
        <w:rPr>
          <w:rFonts w:ascii="Garamond" w:hAnsi="Garamond"/>
          <w:iCs/>
        </w:rPr>
      </w:pPr>
      <w:r w:rsidRPr="006141C3">
        <w:rPr>
          <w:rFonts w:ascii="Garamond" w:hAnsi="Garamond"/>
          <w:i/>
        </w:rPr>
        <w:t xml:space="preserve"> </w:t>
      </w:r>
      <w:r w:rsidR="00BD46A5" w:rsidRPr="006141C3">
        <w:rPr>
          <w:rFonts w:ascii="Garamond" w:hAnsi="Garamond"/>
          <w:i/>
        </w:rPr>
        <w:t>rendeletet módosító önkormányzati</w:t>
      </w:r>
      <w:r w:rsidRPr="006141C3">
        <w:rPr>
          <w:rFonts w:ascii="Garamond" w:hAnsi="Garamond"/>
          <w:i/>
        </w:rPr>
        <w:t xml:space="preserve"> rendelet </w:t>
      </w:r>
      <w:r w:rsidR="00BD46A5" w:rsidRPr="006141C3">
        <w:rPr>
          <w:rFonts w:ascii="Garamond" w:hAnsi="Garamond"/>
          <w:i/>
        </w:rPr>
        <w:t>alkotásának kezdeményezés</w:t>
      </w:r>
    </w:p>
    <w:p w14:paraId="0037CC75" w14:textId="77777777" w:rsidR="00A76F92" w:rsidRPr="002C68B0" w:rsidRDefault="00A76F92" w:rsidP="00A76F92">
      <w:pPr>
        <w:ind w:left="0" w:right="-567" w:firstLine="0"/>
        <w:jc w:val="both"/>
        <w:rPr>
          <w:rFonts w:ascii="Garamond" w:hAnsi="Garamond"/>
          <w:bCs/>
          <w:i/>
        </w:rPr>
      </w:pPr>
      <w:r w:rsidRPr="002C68B0">
        <w:rPr>
          <w:rFonts w:ascii="Garamond" w:hAnsi="Garamond"/>
          <w:iCs/>
        </w:rPr>
        <w:t>(A tárgyi előterjesztés és melléklete</w:t>
      </w:r>
      <w:r w:rsidR="006141C3">
        <w:rPr>
          <w:rFonts w:ascii="Garamond" w:hAnsi="Garamond"/>
          <w:iCs/>
        </w:rPr>
        <w:t>i</w:t>
      </w:r>
      <w:r w:rsidRPr="002C68B0">
        <w:rPr>
          <w:rFonts w:ascii="Garamond" w:hAnsi="Garamond"/>
          <w:iCs/>
        </w:rPr>
        <w:t xml:space="preserve"> e jegyzőkönyvhöz csatolva.)</w:t>
      </w:r>
    </w:p>
    <w:p w14:paraId="77AB4C23" w14:textId="77777777" w:rsidR="00A76F92" w:rsidRDefault="00A76F92" w:rsidP="00A76F92">
      <w:pPr>
        <w:ind w:right="143"/>
        <w:jc w:val="both"/>
        <w:rPr>
          <w:rFonts w:ascii="Garamond" w:hAnsi="Garamond"/>
          <w:b/>
          <w:bCs/>
        </w:rPr>
      </w:pPr>
    </w:p>
    <w:p w14:paraId="0194DE4B" w14:textId="77777777" w:rsidR="00A76F92" w:rsidRDefault="00A76F92" w:rsidP="00A76F92">
      <w:pPr>
        <w:ind w:left="0" w:right="143" w:firstLine="0"/>
        <w:jc w:val="both"/>
        <w:rPr>
          <w:rFonts w:ascii="Garamond" w:eastAsia="Times New Roman" w:hAnsi="Garamond"/>
          <w:lang w:eastAsia="hu-HU"/>
        </w:rPr>
      </w:pPr>
      <w:r>
        <w:rPr>
          <w:rFonts w:ascii="Garamond" w:eastAsia="Times New Roman" w:hAnsi="Garamond"/>
          <w:b/>
          <w:u w:val="single"/>
          <w:lang w:eastAsia="hu-HU"/>
        </w:rPr>
        <w:t>Erhard Gyula a Társulás Társulási Tanácsa Elnöke:</w:t>
      </w:r>
      <w:r>
        <w:rPr>
          <w:rFonts w:ascii="Garamond" w:eastAsia="Times New Roman" w:hAnsi="Garamond"/>
          <w:b/>
          <w:lang w:eastAsia="hu-HU"/>
        </w:rPr>
        <w:t xml:space="preserve"> </w:t>
      </w:r>
      <w:r>
        <w:rPr>
          <w:rFonts w:ascii="Garamond" w:eastAsia="Times New Roman" w:hAnsi="Garamond"/>
          <w:lang w:eastAsia="hu-HU"/>
        </w:rPr>
        <w:t xml:space="preserve">az írásban kiadott előterjesztéshez </w:t>
      </w:r>
      <w:r>
        <w:rPr>
          <w:rFonts w:ascii="Garamond" w:eastAsia="Times New Roman" w:hAnsi="Garamond"/>
          <w:i/>
          <w:lang w:eastAsia="hu-HU"/>
        </w:rPr>
        <w:t xml:space="preserve">szóbeli kiegészítést </w:t>
      </w:r>
      <w:r>
        <w:rPr>
          <w:rFonts w:ascii="Garamond" w:eastAsia="Times New Roman" w:hAnsi="Garamond"/>
          <w:lang w:eastAsia="hu-HU"/>
        </w:rPr>
        <w:t>nem fűzött.</w:t>
      </w:r>
    </w:p>
    <w:p w14:paraId="4720A39C" w14:textId="77777777" w:rsidR="00A76F92" w:rsidRDefault="00A76F92" w:rsidP="00A76F92">
      <w:pPr>
        <w:ind w:right="143"/>
        <w:jc w:val="both"/>
        <w:rPr>
          <w:rFonts w:ascii="Garamond" w:eastAsia="Times New Roman" w:hAnsi="Garamond"/>
          <w:lang w:eastAsia="hu-HU"/>
        </w:rPr>
      </w:pPr>
    </w:p>
    <w:p w14:paraId="4A3172A3" w14:textId="77777777" w:rsidR="00A76F92" w:rsidRDefault="00A76F92" w:rsidP="00A76F92">
      <w:pPr>
        <w:autoSpaceDE w:val="0"/>
        <w:autoSpaceDN w:val="0"/>
        <w:adjustRightInd w:val="0"/>
        <w:ind w:left="0" w:right="143" w:firstLine="0"/>
        <w:jc w:val="both"/>
        <w:rPr>
          <w:rFonts w:ascii="Garamond" w:eastAsia="Times New Roman" w:hAnsi="Garamond"/>
          <w:lang w:eastAsia="hu-HU"/>
        </w:rPr>
      </w:pPr>
      <w:r>
        <w:rPr>
          <w:rFonts w:ascii="Garamond" w:eastAsia="Times New Roman" w:hAnsi="Garamond"/>
          <w:b/>
          <w:u w:val="single"/>
          <w:lang w:eastAsia="hu-HU"/>
        </w:rPr>
        <w:t>Kató Pálné feladatellátó jegyző:</w:t>
      </w:r>
      <w:r>
        <w:rPr>
          <w:rFonts w:ascii="Garamond" w:eastAsia="Times New Roman" w:hAnsi="Garamond"/>
          <w:b/>
          <w:lang w:eastAsia="hu-HU"/>
        </w:rPr>
        <w:t xml:space="preserve"> </w:t>
      </w:r>
      <w:r>
        <w:rPr>
          <w:rFonts w:ascii="Garamond" w:eastAsia="Times New Roman" w:hAnsi="Garamond"/>
          <w:bCs/>
          <w:i/>
          <w:iCs/>
          <w:lang w:eastAsia="hu-HU"/>
        </w:rPr>
        <w:t>s</w:t>
      </w:r>
      <w:r>
        <w:rPr>
          <w:rFonts w:ascii="Garamond" w:eastAsia="Times New Roman" w:hAnsi="Garamond"/>
          <w:i/>
          <w:lang w:eastAsia="hu-HU"/>
        </w:rPr>
        <w:t>zóbeli kiegészítésében</w:t>
      </w:r>
      <w:r>
        <w:rPr>
          <w:rFonts w:ascii="Garamond" w:eastAsia="Times New Roman" w:hAnsi="Garamond"/>
          <w:lang w:eastAsia="hu-HU"/>
        </w:rPr>
        <w:t xml:space="preserve"> elmondta, hogy tárgyi előterjesztést a</w:t>
      </w:r>
      <w:r w:rsidR="00DB2D5B">
        <w:rPr>
          <w:rFonts w:ascii="Garamond" w:eastAsia="Times New Roman" w:hAnsi="Garamond"/>
          <w:lang w:eastAsia="hu-HU"/>
        </w:rPr>
        <w:t>z érintett 3</w:t>
      </w:r>
      <w:r>
        <w:rPr>
          <w:rFonts w:ascii="Garamond" w:eastAsia="Times New Roman" w:hAnsi="Garamond"/>
          <w:lang w:eastAsia="hu-HU"/>
        </w:rPr>
        <w:t xml:space="preserve"> Tagönkormányzat Képviselő-testületei</w:t>
      </w:r>
      <w:r w:rsidR="00DB2D5B">
        <w:rPr>
          <w:rFonts w:ascii="Garamond" w:eastAsia="Times New Roman" w:hAnsi="Garamond"/>
          <w:lang w:eastAsia="hu-HU"/>
        </w:rPr>
        <w:t xml:space="preserve"> a </w:t>
      </w:r>
      <w:r>
        <w:rPr>
          <w:rFonts w:ascii="Garamond" w:eastAsia="Times New Roman" w:hAnsi="Garamond"/>
          <w:lang w:eastAsia="hu-HU"/>
        </w:rPr>
        <w:t>Társulás Társulási Megállapodása V. Fejezete 1</w:t>
      </w:r>
      <w:r w:rsidR="00DB2D5B">
        <w:rPr>
          <w:rFonts w:ascii="Garamond" w:eastAsia="Times New Roman" w:hAnsi="Garamond"/>
          <w:lang w:eastAsia="hu-HU"/>
        </w:rPr>
        <w:t>2</w:t>
      </w:r>
      <w:r>
        <w:rPr>
          <w:rFonts w:ascii="Garamond" w:eastAsia="Times New Roman" w:hAnsi="Garamond"/>
          <w:lang w:eastAsia="hu-HU"/>
        </w:rPr>
        <w:t>. pontja sz</w:t>
      </w:r>
      <w:r w:rsidR="00DB2D5B">
        <w:rPr>
          <w:rFonts w:ascii="Garamond" w:eastAsia="Times New Roman" w:hAnsi="Garamond"/>
          <w:lang w:eastAsia="hu-HU"/>
        </w:rPr>
        <w:t>erinti jogalapon tárgyalta, elfogadta és annak jóváhagyására tett javaslatot.</w:t>
      </w:r>
      <w:r>
        <w:rPr>
          <w:rFonts w:ascii="Garamond" w:eastAsia="Times New Roman" w:hAnsi="Garamond"/>
          <w:lang w:eastAsia="hu-HU"/>
        </w:rPr>
        <w:t xml:space="preserve"> </w:t>
      </w:r>
      <w:r w:rsidR="00DB2D5B">
        <w:rPr>
          <w:rFonts w:ascii="Garamond" w:eastAsia="Times New Roman" w:hAnsi="Garamond"/>
          <w:lang w:eastAsia="hu-HU"/>
        </w:rPr>
        <w:t>Indítványozta</w:t>
      </w:r>
      <w:r>
        <w:rPr>
          <w:rFonts w:ascii="Garamond" w:eastAsia="Times New Roman" w:hAnsi="Garamond"/>
          <w:lang w:eastAsia="hu-HU"/>
        </w:rPr>
        <w:t xml:space="preserve"> az előterjesztésben és ahhoz mellékleteként csatolt </w:t>
      </w:r>
      <w:r w:rsidR="00510E32">
        <w:rPr>
          <w:rFonts w:ascii="Garamond" w:eastAsia="Times New Roman" w:hAnsi="Garamond"/>
          <w:lang w:eastAsia="hu-HU"/>
        </w:rPr>
        <w:t>önköltségszámít</w:t>
      </w:r>
      <w:r w:rsidR="00095565">
        <w:rPr>
          <w:rFonts w:ascii="Garamond" w:eastAsia="Times New Roman" w:hAnsi="Garamond"/>
          <w:lang w:eastAsia="hu-HU"/>
        </w:rPr>
        <w:t>ásokban</w:t>
      </w:r>
      <w:r>
        <w:rPr>
          <w:rFonts w:ascii="Garamond" w:eastAsia="Times New Roman" w:hAnsi="Garamond"/>
          <w:lang w:eastAsia="hu-HU"/>
        </w:rPr>
        <w:t xml:space="preserve"> foglaltak változtatás nélküli elfogadását, annak határozatba foglalását.</w:t>
      </w:r>
    </w:p>
    <w:p w14:paraId="6607A9C9" w14:textId="77777777" w:rsidR="00A76F92" w:rsidRDefault="00A76F92" w:rsidP="00A76F92">
      <w:pPr>
        <w:autoSpaceDE w:val="0"/>
        <w:autoSpaceDN w:val="0"/>
        <w:adjustRightInd w:val="0"/>
        <w:ind w:left="0" w:right="143" w:firstLine="0"/>
        <w:jc w:val="both"/>
        <w:rPr>
          <w:rFonts w:ascii="Garamond" w:eastAsia="Times New Roman" w:hAnsi="Garamond"/>
          <w:lang w:eastAsia="hu-HU"/>
        </w:rPr>
      </w:pPr>
    </w:p>
    <w:p w14:paraId="4F09644D" w14:textId="77777777" w:rsidR="00A76F92" w:rsidRDefault="00A76F92" w:rsidP="00A76F92">
      <w:pPr>
        <w:ind w:right="143"/>
        <w:rPr>
          <w:rFonts w:ascii="Garamond" w:eastAsia="Times New Roman" w:hAnsi="Garamond"/>
          <w:b/>
          <w:u w:val="single"/>
          <w:lang w:eastAsia="hu-HU"/>
        </w:rPr>
      </w:pPr>
      <w:r>
        <w:rPr>
          <w:rFonts w:ascii="Garamond" w:eastAsia="Times New Roman" w:hAnsi="Garamond"/>
          <w:b/>
          <w:u w:val="single"/>
          <w:lang w:eastAsia="hu-HU"/>
        </w:rPr>
        <w:t>K é r d é s   nem hangzott el.</w:t>
      </w:r>
    </w:p>
    <w:p w14:paraId="3659C779" w14:textId="77777777" w:rsidR="00A76F92" w:rsidRDefault="00A76F92" w:rsidP="00A76F92">
      <w:pPr>
        <w:ind w:right="143"/>
        <w:rPr>
          <w:rFonts w:ascii="Garamond" w:eastAsia="Times New Roman" w:hAnsi="Garamond"/>
          <w:b/>
          <w:u w:val="single"/>
          <w:lang w:eastAsia="hu-HU"/>
        </w:rPr>
      </w:pPr>
    </w:p>
    <w:p w14:paraId="2D463D35" w14:textId="77777777" w:rsidR="00A76F92" w:rsidRDefault="00A76F92" w:rsidP="00A76F92">
      <w:pPr>
        <w:ind w:right="143"/>
        <w:rPr>
          <w:rFonts w:ascii="Garamond" w:eastAsia="Times New Roman" w:hAnsi="Garamond"/>
          <w:b/>
          <w:u w:val="single"/>
          <w:lang w:eastAsia="hu-HU"/>
        </w:rPr>
      </w:pPr>
      <w:r>
        <w:rPr>
          <w:rFonts w:ascii="Garamond" w:eastAsia="Times New Roman" w:hAnsi="Garamond"/>
          <w:b/>
          <w:u w:val="single"/>
          <w:lang w:eastAsia="hu-HU"/>
        </w:rPr>
        <w:t xml:space="preserve">H o z </w:t>
      </w:r>
      <w:proofErr w:type="spellStart"/>
      <w:r>
        <w:rPr>
          <w:rFonts w:ascii="Garamond" w:eastAsia="Times New Roman" w:hAnsi="Garamond"/>
          <w:b/>
          <w:u w:val="single"/>
          <w:lang w:eastAsia="hu-HU"/>
        </w:rPr>
        <w:t>z</w:t>
      </w:r>
      <w:proofErr w:type="spellEnd"/>
      <w:r>
        <w:rPr>
          <w:rFonts w:ascii="Garamond" w:eastAsia="Times New Roman" w:hAnsi="Garamond"/>
          <w:b/>
          <w:u w:val="single"/>
          <w:lang w:eastAsia="hu-HU"/>
        </w:rPr>
        <w:t xml:space="preserve"> á s z ó l á s:</w:t>
      </w:r>
    </w:p>
    <w:p w14:paraId="7AA6E255" w14:textId="77777777" w:rsidR="00A76F92" w:rsidRDefault="00A76F92" w:rsidP="00A76F92">
      <w:pPr>
        <w:ind w:right="143"/>
        <w:rPr>
          <w:rFonts w:ascii="Garamond" w:eastAsia="Times New Roman" w:hAnsi="Garamond"/>
          <w:b/>
          <w:u w:val="single"/>
          <w:lang w:eastAsia="hu-HU"/>
        </w:rPr>
      </w:pPr>
    </w:p>
    <w:p w14:paraId="6F45CD0A" w14:textId="77777777" w:rsidR="00A76F92" w:rsidRDefault="000B3375" w:rsidP="00A76F92">
      <w:pPr>
        <w:ind w:left="0" w:right="143" w:firstLine="0"/>
        <w:jc w:val="both"/>
        <w:rPr>
          <w:rFonts w:ascii="Garamond" w:eastAsia="Times New Roman" w:hAnsi="Garamond"/>
          <w:lang w:eastAsia="hu-HU"/>
        </w:rPr>
      </w:pPr>
      <w:r>
        <w:rPr>
          <w:rFonts w:ascii="Garamond" w:eastAsia="Times New Roman" w:hAnsi="Garamond"/>
          <w:b/>
          <w:u w:val="single"/>
          <w:lang w:eastAsia="hu-HU"/>
        </w:rPr>
        <w:t xml:space="preserve">Horváth Lajos </w:t>
      </w:r>
      <w:r w:rsidR="004A2B9D">
        <w:rPr>
          <w:rFonts w:ascii="Garamond" w:eastAsia="Times New Roman" w:hAnsi="Garamond"/>
          <w:b/>
          <w:u w:val="single"/>
          <w:lang w:eastAsia="hu-HU"/>
        </w:rPr>
        <w:t>a Társulás</w:t>
      </w:r>
      <w:r w:rsidR="00A76F92">
        <w:rPr>
          <w:rFonts w:ascii="Garamond" w:eastAsia="Times New Roman" w:hAnsi="Garamond"/>
          <w:b/>
          <w:u w:val="single"/>
          <w:lang w:eastAsia="hu-HU"/>
        </w:rPr>
        <w:t xml:space="preserve"> Társulási Tanácsa Tagja, </w:t>
      </w:r>
      <w:proofErr w:type="spellStart"/>
      <w:r w:rsidR="00A76F92">
        <w:rPr>
          <w:rFonts w:ascii="Garamond" w:eastAsia="Times New Roman" w:hAnsi="Garamond"/>
          <w:b/>
          <w:u w:val="single"/>
          <w:lang w:eastAsia="hu-HU"/>
        </w:rPr>
        <w:t>Bánfi</w:t>
      </w:r>
      <w:proofErr w:type="spellEnd"/>
      <w:r w:rsidR="00A76F92">
        <w:rPr>
          <w:rFonts w:ascii="Garamond" w:eastAsia="Times New Roman" w:hAnsi="Garamond"/>
          <w:b/>
          <w:u w:val="single"/>
          <w:lang w:eastAsia="hu-HU"/>
        </w:rPr>
        <w:t xml:space="preserve"> Sándor a Társulás Társulási Tanácsa Alelnöke</w:t>
      </w:r>
      <w:r w:rsidR="00DA6AF1">
        <w:rPr>
          <w:rFonts w:ascii="Garamond" w:eastAsia="Times New Roman" w:hAnsi="Garamond"/>
          <w:lang w:eastAsia="hu-HU"/>
        </w:rPr>
        <w:t>:</w:t>
      </w:r>
      <w:r w:rsidR="00510E32">
        <w:rPr>
          <w:rFonts w:ascii="Garamond" w:eastAsia="Times New Roman" w:hAnsi="Garamond"/>
          <w:b/>
          <w:bCs/>
          <w:lang w:eastAsia="hu-HU"/>
        </w:rPr>
        <w:t xml:space="preserve"> </w:t>
      </w:r>
      <w:r w:rsidR="00A76F92">
        <w:rPr>
          <w:rFonts w:ascii="Garamond" w:eastAsia="Times New Roman" w:hAnsi="Garamond"/>
          <w:lang w:eastAsia="hu-HU"/>
        </w:rPr>
        <w:t xml:space="preserve">támogatták a benyújtott előterjesztésben és ahhoz csatolt </w:t>
      </w:r>
      <w:r w:rsidR="00510E32">
        <w:rPr>
          <w:rFonts w:ascii="Garamond" w:eastAsia="Times New Roman" w:hAnsi="Garamond"/>
          <w:lang w:eastAsia="hu-HU"/>
        </w:rPr>
        <w:t xml:space="preserve">mellékletekben </w:t>
      </w:r>
      <w:r w:rsidR="00A76F92">
        <w:rPr>
          <w:rFonts w:ascii="Garamond" w:eastAsia="Times New Roman" w:hAnsi="Garamond"/>
          <w:lang w:eastAsia="hu-HU"/>
        </w:rPr>
        <w:t>foglaltak változtatás nélküli jóváhagyását.</w:t>
      </w:r>
    </w:p>
    <w:p w14:paraId="63D7E3B4" w14:textId="77777777" w:rsidR="00A76F92" w:rsidRDefault="00A76F92" w:rsidP="00A76F92">
      <w:pPr>
        <w:ind w:left="0" w:right="-398" w:firstLine="0"/>
        <w:jc w:val="both"/>
        <w:rPr>
          <w:rFonts w:ascii="Garamond" w:eastAsia="Times New Roman" w:hAnsi="Garamond"/>
          <w:b/>
          <w:u w:val="single"/>
          <w:lang w:eastAsia="hu-HU"/>
        </w:rPr>
      </w:pPr>
    </w:p>
    <w:p w14:paraId="6C475FF5" w14:textId="77777777" w:rsidR="00A76F92" w:rsidRDefault="00A76F92" w:rsidP="00A76F92">
      <w:pPr>
        <w:ind w:left="0" w:right="143" w:firstLine="0"/>
        <w:jc w:val="both"/>
        <w:rPr>
          <w:rFonts w:ascii="Garamond" w:hAnsi="Garamond"/>
        </w:rPr>
      </w:pPr>
      <w:r>
        <w:rPr>
          <w:rFonts w:ascii="Garamond" w:hAnsi="Garamond"/>
          <w:b/>
          <w:u w:val="single"/>
        </w:rPr>
        <w:t>Erhard Gyula Társulás Társulási Tanácsa Elnöke:</w:t>
      </w:r>
      <w:r>
        <w:rPr>
          <w:rFonts w:ascii="Garamond" w:hAnsi="Garamond"/>
          <w:b/>
        </w:rPr>
        <w:t xml:space="preserve"> </w:t>
      </w:r>
      <w:r>
        <w:rPr>
          <w:rFonts w:ascii="Garamond" w:hAnsi="Garamond"/>
          <w:bCs/>
          <w:i/>
          <w:iCs/>
        </w:rPr>
        <w:t xml:space="preserve">összefoglalójában </w:t>
      </w:r>
      <w:r>
        <w:rPr>
          <w:rFonts w:ascii="Garamond" w:hAnsi="Garamond"/>
        </w:rPr>
        <w:t xml:space="preserve">megállapította, hogy a </w:t>
      </w:r>
      <w:r w:rsidRPr="003E4A5A">
        <w:rPr>
          <w:rFonts w:ascii="Garamond" w:hAnsi="Garamond"/>
        </w:rPr>
        <w:t>tárgyi napirendre</w:t>
      </w:r>
      <w:r>
        <w:rPr>
          <w:rFonts w:ascii="Garamond" w:hAnsi="Garamond"/>
        </w:rPr>
        <w:t xml:space="preserve"> vonatkozóan kérdés nem hangzott el, módosító javaslat nem érkezett. Szavazásra bocsátotta az írásban kiadott előterjesztés, az ahhoz csatolt mellékletben, továbbá a vonatkozó határozati javaslatban foglaltakat, melyből </w:t>
      </w:r>
      <w:r>
        <w:rPr>
          <w:rFonts w:ascii="Garamond" w:hAnsi="Garamond"/>
        </w:rPr>
        <w:lastRenderedPageBreak/>
        <w:t xml:space="preserve">megállapította, hogy a Társulás Társulási Tanácsa Tagjai egyhangúlag </w:t>
      </w:r>
      <w:r w:rsidR="00DA6AF1">
        <w:rPr>
          <w:rFonts w:ascii="Garamond" w:hAnsi="Garamond"/>
        </w:rPr>
        <w:t>3</w:t>
      </w:r>
      <w:r>
        <w:rPr>
          <w:rFonts w:ascii="Garamond" w:hAnsi="Garamond"/>
        </w:rPr>
        <w:t xml:space="preserve"> igen szavazattal egyetértett azzal, és az alábbi határozatot hozta:</w:t>
      </w:r>
    </w:p>
    <w:p w14:paraId="0939259B" w14:textId="77777777" w:rsidR="00A76F92" w:rsidRDefault="00A76F92" w:rsidP="00A76F92">
      <w:pPr>
        <w:ind w:left="0" w:right="143" w:firstLine="0"/>
        <w:rPr>
          <w:rFonts w:ascii="Monotype Corsiva" w:hAnsi="Monotype Corsiva"/>
          <w:b/>
          <w:bCs/>
          <w:i/>
          <w:iCs/>
        </w:rPr>
      </w:pPr>
    </w:p>
    <w:p w14:paraId="7064587D" w14:textId="77777777" w:rsidR="00A76F92" w:rsidRDefault="00E46021" w:rsidP="00BF1129">
      <w:pPr>
        <w:tabs>
          <w:tab w:val="left" w:pos="709"/>
        </w:tabs>
        <w:ind w:right="143"/>
        <w:jc w:val="both"/>
        <w:rPr>
          <w:rFonts w:ascii="Garamond" w:hAnsi="Garamond"/>
          <w:b/>
          <w:u w:val="single"/>
        </w:rPr>
      </w:pPr>
      <w:r>
        <w:rPr>
          <w:rFonts w:ascii="Garamond" w:hAnsi="Garamond"/>
          <w:b/>
          <w:u w:val="single"/>
        </w:rPr>
        <w:t>23</w:t>
      </w:r>
      <w:r w:rsidR="00A76F92" w:rsidRPr="003E4A5A">
        <w:rPr>
          <w:rFonts w:ascii="Garamond" w:hAnsi="Garamond"/>
          <w:b/>
          <w:u w:val="single"/>
        </w:rPr>
        <w:t>/202</w:t>
      </w:r>
      <w:r w:rsidR="00A76F92">
        <w:rPr>
          <w:rFonts w:ascii="Garamond" w:hAnsi="Garamond"/>
          <w:b/>
          <w:u w:val="single"/>
        </w:rPr>
        <w:t>4</w:t>
      </w:r>
      <w:r w:rsidR="00A76F92" w:rsidRPr="003E4A5A">
        <w:rPr>
          <w:rFonts w:ascii="Garamond" w:hAnsi="Garamond"/>
          <w:b/>
          <w:u w:val="single"/>
        </w:rPr>
        <w:t>. (</w:t>
      </w:r>
      <w:r w:rsidR="00510E32">
        <w:rPr>
          <w:rFonts w:ascii="Garamond" w:hAnsi="Garamond"/>
          <w:b/>
          <w:u w:val="single"/>
        </w:rPr>
        <w:t>X</w:t>
      </w:r>
      <w:r w:rsidR="00DB2D5B">
        <w:rPr>
          <w:rFonts w:ascii="Garamond" w:hAnsi="Garamond"/>
          <w:b/>
          <w:u w:val="single"/>
        </w:rPr>
        <w:t>I</w:t>
      </w:r>
      <w:r w:rsidR="00A76F92" w:rsidRPr="003E4A5A">
        <w:rPr>
          <w:rFonts w:ascii="Garamond" w:hAnsi="Garamond"/>
          <w:b/>
          <w:u w:val="single"/>
        </w:rPr>
        <w:t xml:space="preserve">. </w:t>
      </w:r>
      <w:r w:rsidR="00510E32">
        <w:rPr>
          <w:rFonts w:ascii="Garamond" w:hAnsi="Garamond"/>
          <w:b/>
          <w:u w:val="single"/>
        </w:rPr>
        <w:t>29</w:t>
      </w:r>
      <w:r w:rsidR="00A76F92" w:rsidRPr="003E4A5A">
        <w:rPr>
          <w:rFonts w:ascii="Garamond" w:hAnsi="Garamond"/>
          <w:b/>
          <w:u w:val="single"/>
        </w:rPr>
        <w:t xml:space="preserve">.) </w:t>
      </w:r>
      <w:proofErr w:type="spellStart"/>
      <w:r w:rsidR="00A76F92" w:rsidRPr="003E4A5A">
        <w:rPr>
          <w:rFonts w:ascii="Garamond" w:hAnsi="Garamond"/>
          <w:b/>
          <w:u w:val="single"/>
        </w:rPr>
        <w:t>Atmöt</w:t>
      </w:r>
      <w:proofErr w:type="spellEnd"/>
      <w:r w:rsidR="00A76F92" w:rsidRPr="003E4A5A">
        <w:rPr>
          <w:rFonts w:ascii="Garamond" w:hAnsi="Garamond"/>
          <w:b/>
          <w:u w:val="single"/>
        </w:rPr>
        <w:t xml:space="preserve"> határozat</w:t>
      </w:r>
    </w:p>
    <w:p w14:paraId="54A3A18E" w14:textId="77777777" w:rsidR="00B91BB7" w:rsidRPr="00B91BB7" w:rsidRDefault="00B91BB7" w:rsidP="00BF1129">
      <w:pPr>
        <w:tabs>
          <w:tab w:val="left" w:pos="709"/>
        </w:tabs>
        <w:ind w:right="143"/>
        <w:jc w:val="both"/>
        <w:rPr>
          <w:rFonts w:ascii="Garamond" w:hAnsi="Garamond"/>
          <w:b/>
          <w:u w:val="single"/>
        </w:rPr>
      </w:pPr>
    </w:p>
    <w:p w14:paraId="24799F07" w14:textId="77777777" w:rsidR="00BF1129" w:rsidRPr="00823655" w:rsidRDefault="00BD46A5" w:rsidP="00BF1129">
      <w:pPr>
        <w:ind w:left="709" w:right="143" w:hanging="709"/>
        <w:contextualSpacing/>
        <w:jc w:val="both"/>
        <w:rPr>
          <w:rFonts w:ascii="Garamond" w:hAnsi="Garamond"/>
          <w:i/>
        </w:rPr>
      </w:pPr>
      <w:r w:rsidRPr="00B63BEF">
        <w:rPr>
          <w:rFonts w:ascii="Garamond" w:hAnsi="Garamond"/>
          <w:b/>
          <w:u w:val="single"/>
        </w:rPr>
        <w:t>Tárgy:</w:t>
      </w:r>
      <w:r>
        <w:rPr>
          <w:rFonts w:ascii="Garamond" w:hAnsi="Garamond"/>
          <w:b/>
          <w:u w:val="single"/>
        </w:rPr>
        <w:t xml:space="preserve"> </w:t>
      </w:r>
      <w:r>
        <w:rPr>
          <w:rFonts w:ascii="Garamond" w:hAnsi="Garamond"/>
        </w:rPr>
        <w:t>a</w:t>
      </w:r>
      <w:r>
        <w:rPr>
          <w:rFonts w:ascii="Garamond" w:hAnsi="Garamond"/>
          <w:i/>
        </w:rPr>
        <w:t xml:space="preserve"> személyes</w:t>
      </w:r>
      <w:r w:rsidR="00BF1129">
        <w:rPr>
          <w:rFonts w:ascii="Garamond" w:hAnsi="Garamond"/>
          <w:i/>
        </w:rPr>
        <w:t xml:space="preserve"> gondoskodást nyújtó gyermekjóléti ellátások formáiról, azok igénybevételéről és a gyermekétkeztetés intézményi térítési díjairól szóló 14/2018. (XI. 29.) önkormányzati rendeletet módosító önkormányzati rendelet alkotásának kezdeményezése</w:t>
      </w:r>
    </w:p>
    <w:p w14:paraId="68D68C3C" w14:textId="77777777" w:rsidR="00BF1129" w:rsidRDefault="00BF1129" w:rsidP="00BF1129">
      <w:pPr>
        <w:ind w:right="143"/>
        <w:jc w:val="center"/>
        <w:rPr>
          <w:rFonts w:ascii="Garamond" w:hAnsi="Garamond"/>
          <w:b/>
        </w:rPr>
      </w:pPr>
      <w:r>
        <w:rPr>
          <w:rFonts w:ascii="Garamond" w:hAnsi="Garamond"/>
          <w:b/>
        </w:rPr>
        <w:t xml:space="preserve">H a t á r o z a t </w:t>
      </w:r>
    </w:p>
    <w:p w14:paraId="09CEB896" w14:textId="77777777" w:rsidR="00BF1129" w:rsidRDefault="00BF1129" w:rsidP="00BF1129">
      <w:pPr>
        <w:ind w:right="143"/>
        <w:jc w:val="center"/>
        <w:rPr>
          <w:rFonts w:ascii="Garamond" w:hAnsi="Garamond"/>
          <w:b/>
        </w:rPr>
      </w:pPr>
    </w:p>
    <w:p w14:paraId="5A8BFD5A" w14:textId="77777777" w:rsidR="00BF1129" w:rsidRDefault="00BF1129" w:rsidP="00BF1129">
      <w:pPr>
        <w:ind w:left="0" w:right="143" w:firstLine="0"/>
        <w:jc w:val="both"/>
        <w:rPr>
          <w:rFonts w:ascii="Garamond" w:hAnsi="Garamond"/>
        </w:rPr>
      </w:pPr>
      <w:r>
        <w:rPr>
          <w:rFonts w:ascii="Garamond" w:hAnsi="Garamond"/>
          <w:bCs/>
        </w:rPr>
        <w:t>Az</w:t>
      </w:r>
      <w:r>
        <w:rPr>
          <w:rFonts w:ascii="Garamond" w:hAnsi="Garamond"/>
          <w:b/>
        </w:rPr>
        <w:t xml:space="preserve"> Alsó- Tisza-menti Önkormányzati Társulás Társulási </w:t>
      </w:r>
      <w:r w:rsidR="00BD46A5">
        <w:rPr>
          <w:rFonts w:ascii="Garamond" w:hAnsi="Garamond"/>
          <w:b/>
        </w:rPr>
        <w:t xml:space="preserve">Tanácsa </w:t>
      </w:r>
      <w:r w:rsidR="00BD46A5">
        <w:rPr>
          <w:rFonts w:ascii="Garamond" w:hAnsi="Garamond"/>
          <w:bCs/>
        </w:rPr>
        <w:t>az</w:t>
      </w:r>
      <w:r>
        <w:rPr>
          <w:rFonts w:ascii="Garamond" w:hAnsi="Garamond"/>
        </w:rPr>
        <w:t xml:space="preserve"> Alsó- Tisza-menti Önkormányzati Társulás Társulási Megállapodása V. fejezete 11/b) pontja szerint eljárva</w:t>
      </w:r>
      <w:r w:rsidRPr="00550684">
        <w:rPr>
          <w:rFonts w:ascii="Garamond" w:hAnsi="Garamond"/>
        </w:rPr>
        <w:t xml:space="preserve">, </w:t>
      </w:r>
      <w:r w:rsidRPr="00550684">
        <w:rPr>
          <w:rFonts w:ascii="Garamond" w:hAnsi="Garamond"/>
          <w:i/>
        </w:rPr>
        <w:t xml:space="preserve">előzetesen véleményezte </w:t>
      </w:r>
      <w:r>
        <w:rPr>
          <w:rFonts w:ascii="Garamond" w:hAnsi="Garamond"/>
          <w:i/>
        </w:rPr>
        <w:t xml:space="preserve">tárgyi előterjesztésben foglaltakat, azzal egyetért </w:t>
      </w:r>
      <w:r>
        <w:rPr>
          <w:rFonts w:ascii="Garamond" w:hAnsi="Garamond"/>
        </w:rPr>
        <w:t>és felkéri Csanytelek Község Önkormányzata Képviselő-testületét</w:t>
      </w:r>
    </w:p>
    <w:p w14:paraId="47833BA3" w14:textId="77777777" w:rsidR="00BF1129" w:rsidRDefault="00BF1129" w:rsidP="00BF1129">
      <w:pPr>
        <w:pStyle w:val="Listaszerbekezds"/>
        <w:numPr>
          <w:ilvl w:val="0"/>
          <w:numId w:val="13"/>
        </w:numPr>
        <w:spacing w:after="0" w:line="240" w:lineRule="auto"/>
        <w:ind w:right="143"/>
        <w:jc w:val="both"/>
        <w:rPr>
          <w:rFonts w:ascii="Garamond" w:hAnsi="Garamond"/>
        </w:rPr>
      </w:pPr>
      <w:r w:rsidRPr="00AA1AF8">
        <w:rPr>
          <w:rFonts w:ascii="Garamond" w:hAnsi="Garamond"/>
        </w:rPr>
        <w:t xml:space="preserve">a Magyarország helyi önkormányzatairól szóló 2011. évi CLXXXIX. törvény 13. § (1) bekezdés 8. pontjában írt </w:t>
      </w:r>
      <w:r w:rsidRPr="00AA1AF8">
        <w:rPr>
          <w:rFonts w:ascii="Garamond" w:hAnsi="Garamond"/>
          <w:i/>
        </w:rPr>
        <w:t xml:space="preserve">gyermekjóléti szolgáltatások, ellátások kötelező feladata </w:t>
      </w:r>
      <w:r w:rsidRPr="00AA1AF8">
        <w:rPr>
          <w:rFonts w:ascii="Garamond" w:hAnsi="Garamond"/>
        </w:rPr>
        <w:t>végrehajtása érdekében</w:t>
      </w:r>
      <w:r>
        <w:rPr>
          <w:rFonts w:ascii="Garamond" w:hAnsi="Garamond"/>
        </w:rPr>
        <w:t>,</w:t>
      </w:r>
      <w:r w:rsidRPr="00AA1AF8">
        <w:rPr>
          <w:rFonts w:ascii="Garamond" w:hAnsi="Garamond"/>
        </w:rPr>
        <w:t xml:space="preserve"> </w:t>
      </w:r>
    </w:p>
    <w:p w14:paraId="1093C32B" w14:textId="77777777" w:rsidR="00BF1129" w:rsidRDefault="00BF1129" w:rsidP="00BF1129">
      <w:pPr>
        <w:pStyle w:val="Listaszerbekezds"/>
        <w:numPr>
          <w:ilvl w:val="0"/>
          <w:numId w:val="13"/>
        </w:numPr>
        <w:spacing w:after="0" w:line="240" w:lineRule="auto"/>
        <w:ind w:right="143"/>
        <w:jc w:val="both"/>
        <w:rPr>
          <w:rFonts w:ascii="Garamond" w:hAnsi="Garamond"/>
        </w:rPr>
      </w:pPr>
      <w:r w:rsidRPr="00AA1AF8">
        <w:rPr>
          <w:rFonts w:ascii="Garamond" w:hAnsi="Garamond"/>
        </w:rPr>
        <w:t>a gyermekek védelméről és gyámügyi igazgatásról szóló 1997. évi XXXI. törvény</w:t>
      </w:r>
      <w:r>
        <w:rPr>
          <w:rFonts w:ascii="Garamond" w:hAnsi="Garamond"/>
        </w:rPr>
        <w:t xml:space="preserve"> 29. § (1) bekezdés szerinti felhatalmazás alapján, a Gyvt. 21. § - 21/C. § és </w:t>
      </w:r>
      <w:proofErr w:type="gramStart"/>
      <w:r>
        <w:rPr>
          <w:rFonts w:ascii="Garamond" w:hAnsi="Garamond"/>
        </w:rPr>
        <w:t>a  146.</w:t>
      </w:r>
      <w:proofErr w:type="gramEnd"/>
      <w:r>
        <w:rPr>
          <w:rFonts w:ascii="Garamond" w:hAnsi="Garamond"/>
        </w:rPr>
        <w:t xml:space="preserve"> – 151. § előírásainak betartásával,</w:t>
      </w:r>
    </w:p>
    <w:p w14:paraId="0FB31221" w14:textId="77777777" w:rsidR="00BF1129" w:rsidRPr="00E17B8F" w:rsidRDefault="00BF1129" w:rsidP="00BF1129">
      <w:pPr>
        <w:pStyle w:val="Listaszerbekezds"/>
        <w:numPr>
          <w:ilvl w:val="0"/>
          <w:numId w:val="13"/>
        </w:numPr>
        <w:spacing w:after="0" w:line="240" w:lineRule="auto"/>
        <w:ind w:right="143"/>
        <w:jc w:val="both"/>
        <w:rPr>
          <w:rFonts w:ascii="Garamond" w:hAnsi="Garamond"/>
        </w:rPr>
      </w:pPr>
      <w:r>
        <w:rPr>
          <w:rFonts w:ascii="Garamond" w:hAnsi="Garamond"/>
        </w:rPr>
        <w:t>a jogalkotásról szóló 2011. évi CXXX. törvény 5. § (5) bekezdése szerinti eljárásrendben,</w:t>
      </w:r>
    </w:p>
    <w:p w14:paraId="63CB36BB" w14:textId="77777777" w:rsidR="00BF1129" w:rsidRDefault="00BF1129" w:rsidP="00BF1129">
      <w:pPr>
        <w:pStyle w:val="Listaszerbekezds"/>
        <w:numPr>
          <w:ilvl w:val="0"/>
          <w:numId w:val="13"/>
        </w:numPr>
        <w:spacing w:after="0" w:line="240" w:lineRule="auto"/>
        <w:ind w:right="143"/>
        <w:jc w:val="both"/>
        <w:rPr>
          <w:rFonts w:ascii="Garamond" w:hAnsi="Garamond"/>
        </w:rPr>
      </w:pPr>
      <w:r>
        <w:rPr>
          <w:rFonts w:ascii="Garamond" w:hAnsi="Garamond"/>
        </w:rPr>
        <w:t>a személyes gondoskodást nyújtó gyermekjóléti alapellátások és gyermekvédelmi szakellátások térítési díjáról és az igénylésükhöz felhasználható bizonyítékokról szóló 328/2011. (XII. 29.) Korm. rendelet alapján,</w:t>
      </w:r>
    </w:p>
    <w:p w14:paraId="05FF8D5D" w14:textId="77777777" w:rsidR="00BF1129" w:rsidRDefault="00BF1129" w:rsidP="00BF1129">
      <w:pPr>
        <w:pStyle w:val="Listaszerbekezds"/>
        <w:numPr>
          <w:ilvl w:val="0"/>
          <w:numId w:val="13"/>
        </w:numPr>
        <w:spacing w:after="0" w:line="240" w:lineRule="auto"/>
        <w:ind w:right="143"/>
        <w:jc w:val="both"/>
        <w:rPr>
          <w:rFonts w:ascii="Garamond" w:hAnsi="Garamond"/>
        </w:rPr>
      </w:pPr>
      <w:r>
        <w:rPr>
          <w:rFonts w:ascii="Garamond" w:hAnsi="Garamond"/>
        </w:rPr>
        <w:t>a táplálkozás-egészségügyi előírásokról szóló 37/2014. (IV. 30.) EMMI rendelet előírásainak figyelembevételével készített árajánlat szerinti,</w:t>
      </w:r>
    </w:p>
    <w:p w14:paraId="37DECBB4" w14:textId="77777777" w:rsidR="00BF1129" w:rsidRDefault="00BF1129" w:rsidP="00BF1129">
      <w:pPr>
        <w:pStyle w:val="Listaszerbekezds"/>
        <w:numPr>
          <w:ilvl w:val="0"/>
          <w:numId w:val="13"/>
        </w:numPr>
        <w:spacing w:after="0" w:line="240" w:lineRule="auto"/>
        <w:ind w:right="143"/>
        <w:jc w:val="both"/>
        <w:rPr>
          <w:rFonts w:ascii="Garamond" w:hAnsi="Garamond"/>
        </w:rPr>
      </w:pPr>
      <w:r>
        <w:rPr>
          <w:rFonts w:ascii="Garamond" w:hAnsi="Garamond"/>
        </w:rPr>
        <w:t>az önkormányzat szervezeti és működési szabályzatáról szóló 14/2015. (XI. 27.) önkormányzati rendelet 19. § (1) bekezdés d) pontjában biztosított jogalapon kezdeményezett</w:t>
      </w:r>
    </w:p>
    <w:p w14:paraId="79398497" w14:textId="77777777" w:rsidR="00BF1129" w:rsidRDefault="00BF1129" w:rsidP="0046532B">
      <w:pPr>
        <w:ind w:right="143" w:firstLine="0"/>
        <w:jc w:val="both"/>
        <w:rPr>
          <w:rFonts w:ascii="Garamond" w:hAnsi="Garamond"/>
        </w:rPr>
      </w:pPr>
      <w:r>
        <w:rPr>
          <w:rFonts w:ascii="Garamond" w:hAnsi="Garamond"/>
        </w:rPr>
        <w:t xml:space="preserve">tárgyi </w:t>
      </w:r>
      <w:r>
        <w:rPr>
          <w:rFonts w:ascii="Garamond" w:hAnsi="Garamond"/>
          <w:i/>
        </w:rPr>
        <w:t xml:space="preserve">önkormányzati rendelet alkotására, </w:t>
      </w:r>
      <w:r>
        <w:rPr>
          <w:rFonts w:ascii="Garamond" w:hAnsi="Garamond"/>
        </w:rPr>
        <w:t xml:space="preserve">az </w:t>
      </w:r>
      <w:r>
        <w:rPr>
          <w:rFonts w:ascii="Garamond" w:hAnsi="Garamond"/>
          <w:i/>
        </w:rPr>
        <w:t xml:space="preserve">előzetes hatásvizsgálat, az általános és részletes indokolás és az eredeti rendeletet módosító önkormányzati rendelet kiadására az előterjesztés 1. mellékleteként csatolt szolgáltatói árajánlatok szerinti díjtételek alkalmazásával, 2025. január 1. napjával való hatályba léptetéssel. </w:t>
      </w:r>
    </w:p>
    <w:p w14:paraId="2EA08AA5" w14:textId="77777777" w:rsidR="00BF1129" w:rsidRDefault="00BF1129" w:rsidP="00BF1129">
      <w:pPr>
        <w:ind w:right="143"/>
        <w:jc w:val="both"/>
        <w:rPr>
          <w:rFonts w:ascii="Garamond" w:hAnsi="Garamond"/>
          <w:u w:val="single"/>
        </w:rPr>
      </w:pPr>
    </w:p>
    <w:p w14:paraId="5FF3A419" w14:textId="77777777" w:rsidR="00BF1129" w:rsidRDefault="00BF1129" w:rsidP="00BF1129">
      <w:pPr>
        <w:ind w:right="143"/>
        <w:jc w:val="both"/>
        <w:rPr>
          <w:rFonts w:ascii="Garamond" w:hAnsi="Garamond"/>
        </w:rPr>
      </w:pPr>
      <w:r w:rsidRPr="003E3836">
        <w:rPr>
          <w:rFonts w:ascii="Garamond" w:hAnsi="Garamond"/>
          <w:u w:val="single"/>
        </w:rPr>
        <w:t>Végreh</w:t>
      </w:r>
      <w:r>
        <w:rPr>
          <w:rFonts w:ascii="Garamond" w:hAnsi="Garamond"/>
          <w:u w:val="single"/>
        </w:rPr>
        <w:t>a</w:t>
      </w:r>
      <w:r w:rsidRPr="003E3836">
        <w:rPr>
          <w:rFonts w:ascii="Garamond" w:hAnsi="Garamond"/>
          <w:u w:val="single"/>
        </w:rPr>
        <w:t>jtás</w:t>
      </w:r>
      <w:r>
        <w:rPr>
          <w:rFonts w:ascii="Garamond" w:hAnsi="Garamond"/>
          <w:u w:val="single"/>
        </w:rPr>
        <w:t xml:space="preserve"> határideje:</w:t>
      </w:r>
      <w:r>
        <w:rPr>
          <w:rFonts w:ascii="Garamond" w:hAnsi="Garamond"/>
        </w:rPr>
        <w:t xml:space="preserve"> </w:t>
      </w:r>
      <w:r>
        <w:rPr>
          <w:rFonts w:ascii="Garamond" w:hAnsi="Garamond"/>
        </w:rPr>
        <w:tab/>
        <w:t>azonnal és folyamatos</w:t>
      </w:r>
    </w:p>
    <w:p w14:paraId="20EB29DA" w14:textId="77777777" w:rsidR="00BF1129" w:rsidRDefault="00BF1129" w:rsidP="00BF1129">
      <w:pPr>
        <w:ind w:right="143"/>
        <w:jc w:val="both"/>
        <w:rPr>
          <w:rFonts w:ascii="Garamond" w:hAnsi="Garamond"/>
        </w:rPr>
      </w:pPr>
      <w:r>
        <w:rPr>
          <w:rFonts w:ascii="Garamond" w:hAnsi="Garamond"/>
          <w:u w:val="single"/>
        </w:rPr>
        <w:t>Végrehajtásért felelős:</w:t>
      </w:r>
      <w:r>
        <w:rPr>
          <w:rFonts w:ascii="Garamond" w:hAnsi="Garamond"/>
        </w:rPr>
        <w:t xml:space="preserve"> </w:t>
      </w:r>
      <w:r>
        <w:rPr>
          <w:rFonts w:ascii="Garamond" w:hAnsi="Garamond"/>
        </w:rPr>
        <w:tab/>
        <w:t>Kató Pálné jegyző, a Társulás Feladatellátó jegyzője</w:t>
      </w:r>
    </w:p>
    <w:p w14:paraId="78B150B5" w14:textId="77777777" w:rsidR="00BF1129" w:rsidRPr="003E3836" w:rsidRDefault="00BF1129" w:rsidP="00BF1129">
      <w:pPr>
        <w:ind w:right="143"/>
        <w:jc w:val="both"/>
        <w:rPr>
          <w:rFonts w:ascii="Garamond" w:hAnsi="Garamond"/>
          <w:u w:val="single"/>
        </w:rPr>
      </w:pPr>
      <w:r>
        <w:rPr>
          <w:rFonts w:ascii="Garamond" w:hAnsi="Garamond"/>
          <w:u w:val="single"/>
        </w:rPr>
        <w:t>Beszámolás határideje:</w:t>
      </w:r>
      <w:r>
        <w:rPr>
          <w:rFonts w:ascii="Garamond" w:hAnsi="Garamond"/>
        </w:rPr>
        <w:t xml:space="preserve"> </w:t>
      </w:r>
      <w:r>
        <w:rPr>
          <w:rFonts w:ascii="Garamond" w:hAnsi="Garamond"/>
        </w:rPr>
        <w:tab/>
        <w:t xml:space="preserve">a feladat végrehajtását követő soros ülésen </w:t>
      </w:r>
      <w:r w:rsidRPr="003E3836">
        <w:rPr>
          <w:rFonts w:ascii="Garamond" w:hAnsi="Garamond"/>
          <w:u w:val="single"/>
        </w:rPr>
        <w:t xml:space="preserve"> </w:t>
      </w:r>
    </w:p>
    <w:p w14:paraId="457218A7" w14:textId="77777777" w:rsidR="00BF1129" w:rsidRDefault="00BF1129" w:rsidP="00BF1129">
      <w:pPr>
        <w:ind w:right="143"/>
        <w:jc w:val="both"/>
        <w:rPr>
          <w:rFonts w:ascii="Garamond" w:hAnsi="Garamond"/>
        </w:rPr>
      </w:pPr>
    </w:p>
    <w:p w14:paraId="4528A3E5" w14:textId="77777777" w:rsidR="00BF1129" w:rsidRDefault="00BF1129" w:rsidP="00BF1129">
      <w:pPr>
        <w:ind w:right="143"/>
        <w:jc w:val="both"/>
        <w:rPr>
          <w:rFonts w:ascii="Garamond" w:hAnsi="Garamond"/>
          <w:u w:val="single"/>
        </w:rPr>
      </w:pPr>
      <w:r>
        <w:rPr>
          <w:rFonts w:ascii="Garamond" w:hAnsi="Garamond"/>
          <w:u w:val="single"/>
        </w:rPr>
        <w:t>Határozatról értesítést kap:</w:t>
      </w:r>
    </w:p>
    <w:p w14:paraId="4324713E" w14:textId="77777777" w:rsidR="00BF1129" w:rsidRDefault="00BF1129" w:rsidP="00BF1129">
      <w:pPr>
        <w:pStyle w:val="Listaszerbekezds"/>
        <w:numPr>
          <w:ilvl w:val="0"/>
          <w:numId w:val="13"/>
        </w:numPr>
        <w:spacing w:after="0" w:line="240" w:lineRule="auto"/>
        <w:ind w:right="143"/>
        <w:jc w:val="both"/>
        <w:rPr>
          <w:rFonts w:ascii="Garamond" w:hAnsi="Garamond"/>
        </w:rPr>
      </w:pPr>
      <w:r>
        <w:rPr>
          <w:rFonts w:ascii="Garamond" w:hAnsi="Garamond"/>
        </w:rPr>
        <w:t>Erhard Gyula Alsó- Tisza-menti Önkormányzati Társulás Társulási Tanácsa Elnöke, Csanytelek Község Önkormányzata Polgármestere (Helyben)</w:t>
      </w:r>
    </w:p>
    <w:p w14:paraId="68192453" w14:textId="77777777" w:rsidR="00BF1129" w:rsidRPr="0064465E" w:rsidRDefault="00BF1129" w:rsidP="00BF1129">
      <w:pPr>
        <w:pStyle w:val="Listaszerbekezds"/>
        <w:numPr>
          <w:ilvl w:val="0"/>
          <w:numId w:val="13"/>
        </w:numPr>
        <w:spacing w:after="0" w:line="240" w:lineRule="auto"/>
        <w:ind w:right="143"/>
        <w:jc w:val="both"/>
        <w:rPr>
          <w:rFonts w:ascii="Garamond" w:hAnsi="Garamond"/>
        </w:rPr>
      </w:pPr>
      <w:r>
        <w:rPr>
          <w:rFonts w:ascii="Garamond" w:hAnsi="Garamond"/>
        </w:rPr>
        <w:t>Társulás Társulási Tanácsa Tagjai (Székhelyén)</w:t>
      </w:r>
    </w:p>
    <w:p w14:paraId="279364F6" w14:textId="77777777" w:rsidR="00BF1129" w:rsidRPr="0064465E" w:rsidRDefault="00BF1129" w:rsidP="00BF1129">
      <w:pPr>
        <w:pStyle w:val="Listaszerbekezds"/>
        <w:numPr>
          <w:ilvl w:val="0"/>
          <w:numId w:val="13"/>
        </w:numPr>
        <w:spacing w:after="0" w:line="240" w:lineRule="auto"/>
        <w:ind w:right="143"/>
        <w:jc w:val="both"/>
        <w:rPr>
          <w:rFonts w:ascii="Garamond" w:hAnsi="Garamond"/>
        </w:rPr>
      </w:pPr>
      <w:r>
        <w:rPr>
          <w:rFonts w:ascii="Garamond" w:hAnsi="Garamond"/>
        </w:rPr>
        <w:t>Csanytelek Község Önkormányzata Képviselő-testülete Tagjai (Helyben)</w:t>
      </w:r>
    </w:p>
    <w:p w14:paraId="5C94FEEB" w14:textId="77777777" w:rsidR="00BF1129" w:rsidRDefault="00BF1129" w:rsidP="00BF1129">
      <w:pPr>
        <w:pStyle w:val="Listaszerbekezds"/>
        <w:numPr>
          <w:ilvl w:val="0"/>
          <w:numId w:val="13"/>
        </w:numPr>
        <w:spacing w:after="0" w:line="240" w:lineRule="auto"/>
        <w:ind w:right="143"/>
        <w:jc w:val="both"/>
        <w:rPr>
          <w:rFonts w:ascii="Garamond" w:hAnsi="Garamond"/>
        </w:rPr>
      </w:pPr>
      <w:r>
        <w:rPr>
          <w:rFonts w:ascii="Garamond" w:hAnsi="Garamond"/>
        </w:rPr>
        <w:t xml:space="preserve">Kató Pálné jegyző, a Társulás feladatellátó </w:t>
      </w:r>
      <w:r w:rsidR="00BD46A5">
        <w:rPr>
          <w:rFonts w:ascii="Garamond" w:hAnsi="Garamond"/>
        </w:rPr>
        <w:t>jegyzője és</w:t>
      </w:r>
      <w:r>
        <w:rPr>
          <w:rFonts w:ascii="Garamond" w:hAnsi="Garamond"/>
        </w:rPr>
        <w:t xml:space="preserve"> általa</w:t>
      </w:r>
    </w:p>
    <w:p w14:paraId="5B045722" w14:textId="77777777" w:rsidR="00BF1129" w:rsidRDefault="00BF1129" w:rsidP="00BF1129">
      <w:pPr>
        <w:pStyle w:val="Listaszerbekezds"/>
        <w:numPr>
          <w:ilvl w:val="0"/>
          <w:numId w:val="13"/>
        </w:numPr>
        <w:spacing w:after="0" w:line="240" w:lineRule="auto"/>
        <w:ind w:right="143"/>
        <w:jc w:val="both"/>
        <w:rPr>
          <w:rFonts w:ascii="Garamond" w:hAnsi="Garamond"/>
        </w:rPr>
      </w:pPr>
      <w:r>
        <w:rPr>
          <w:rFonts w:ascii="Garamond" w:hAnsi="Garamond"/>
        </w:rPr>
        <w:t xml:space="preserve">Tápainé Karkas Krisztina a </w:t>
      </w:r>
      <w:proofErr w:type="spellStart"/>
      <w:r>
        <w:rPr>
          <w:rFonts w:ascii="Garamond" w:hAnsi="Garamond"/>
        </w:rPr>
        <w:t>Csanyteleki</w:t>
      </w:r>
      <w:proofErr w:type="spellEnd"/>
      <w:r>
        <w:rPr>
          <w:rFonts w:ascii="Garamond" w:hAnsi="Garamond"/>
        </w:rPr>
        <w:t xml:space="preserve"> Polgármesteri Hivatal Adó- és Pénzügyi Iroda Vezetője</w:t>
      </w:r>
    </w:p>
    <w:p w14:paraId="508FA46B" w14:textId="77777777" w:rsidR="00BF1129" w:rsidRDefault="00BF1129" w:rsidP="00BF1129">
      <w:pPr>
        <w:pStyle w:val="Listaszerbekezds"/>
        <w:numPr>
          <w:ilvl w:val="0"/>
          <w:numId w:val="13"/>
        </w:numPr>
        <w:spacing w:after="0" w:line="240" w:lineRule="auto"/>
        <w:ind w:right="143"/>
        <w:jc w:val="both"/>
        <w:rPr>
          <w:rFonts w:ascii="Garamond" w:hAnsi="Garamond"/>
        </w:rPr>
      </w:pPr>
      <w:r>
        <w:rPr>
          <w:rFonts w:ascii="Garamond" w:hAnsi="Garamond"/>
        </w:rPr>
        <w:t xml:space="preserve">Szabóné Pálinkás Györgyi az Alsó- Tisza-menti Többcélú Óvodák és Mini Bölcsődék Főigazgatója </w:t>
      </w:r>
    </w:p>
    <w:p w14:paraId="31A37A62" w14:textId="77777777" w:rsidR="00BF1129" w:rsidRDefault="00BF1129" w:rsidP="00BF1129">
      <w:pPr>
        <w:pStyle w:val="Listaszerbekezds"/>
        <w:numPr>
          <w:ilvl w:val="0"/>
          <w:numId w:val="13"/>
        </w:numPr>
        <w:spacing w:after="0" w:line="240" w:lineRule="auto"/>
        <w:ind w:right="143"/>
        <w:jc w:val="both"/>
        <w:rPr>
          <w:rFonts w:ascii="Garamond" w:hAnsi="Garamond"/>
        </w:rPr>
      </w:pPr>
      <w:r>
        <w:rPr>
          <w:rFonts w:ascii="Garamond" w:hAnsi="Garamond"/>
        </w:rPr>
        <w:t>Ambrus László KÉBSZ Kft ügyvezetője</w:t>
      </w:r>
    </w:p>
    <w:p w14:paraId="679ACF73" w14:textId="77777777" w:rsidR="00BF1129" w:rsidRDefault="00BF1129" w:rsidP="00BF1129">
      <w:pPr>
        <w:pStyle w:val="Listaszerbekezds"/>
        <w:numPr>
          <w:ilvl w:val="0"/>
          <w:numId w:val="13"/>
        </w:numPr>
        <w:spacing w:after="0" w:line="240" w:lineRule="auto"/>
        <w:ind w:right="143"/>
        <w:jc w:val="both"/>
        <w:rPr>
          <w:rFonts w:ascii="Garamond" w:hAnsi="Garamond"/>
        </w:rPr>
      </w:pPr>
      <w:r>
        <w:rPr>
          <w:rFonts w:ascii="Garamond" w:hAnsi="Garamond"/>
        </w:rPr>
        <w:t>Bori Terézia Felgyői Konyha Vezetője</w:t>
      </w:r>
    </w:p>
    <w:p w14:paraId="3915646A" w14:textId="77777777" w:rsidR="00BF1129" w:rsidRPr="00766315" w:rsidRDefault="00BF1129" w:rsidP="00BF1129">
      <w:pPr>
        <w:pStyle w:val="Listaszerbekezds"/>
        <w:numPr>
          <w:ilvl w:val="0"/>
          <w:numId w:val="13"/>
        </w:numPr>
        <w:spacing w:after="0" w:line="240" w:lineRule="auto"/>
        <w:ind w:right="143"/>
        <w:jc w:val="both"/>
        <w:rPr>
          <w:rFonts w:ascii="Garamond" w:hAnsi="Garamond"/>
        </w:rPr>
      </w:pPr>
      <w:r>
        <w:rPr>
          <w:rFonts w:ascii="Garamond" w:hAnsi="Garamond"/>
        </w:rPr>
        <w:t xml:space="preserve">Irattár </w:t>
      </w:r>
      <w:r w:rsidRPr="00165042">
        <w:rPr>
          <w:rFonts w:ascii="Garamond" w:hAnsi="Garamond"/>
        </w:rPr>
        <w:t xml:space="preserve"> </w:t>
      </w:r>
    </w:p>
    <w:p w14:paraId="04BA1718" w14:textId="77777777" w:rsidR="00095565" w:rsidRDefault="00095565" w:rsidP="00BF1129">
      <w:pPr>
        <w:ind w:left="851" w:right="143" w:hanging="851"/>
        <w:jc w:val="both"/>
        <w:rPr>
          <w:rFonts w:ascii="Garamond" w:hAnsi="Garamond"/>
          <w:b/>
          <w:bCs/>
          <w:u w:val="single"/>
        </w:rPr>
      </w:pPr>
    </w:p>
    <w:p w14:paraId="7214AC5D" w14:textId="77777777" w:rsidR="00095565" w:rsidRDefault="00095565" w:rsidP="00BF1129">
      <w:pPr>
        <w:ind w:left="851" w:right="143" w:hanging="851"/>
        <w:jc w:val="both"/>
        <w:rPr>
          <w:rFonts w:ascii="Garamond" w:hAnsi="Garamond"/>
          <w:b/>
          <w:bCs/>
          <w:u w:val="single"/>
        </w:rPr>
      </w:pPr>
    </w:p>
    <w:p w14:paraId="1E2551EA" w14:textId="77777777" w:rsidR="00095565" w:rsidRDefault="0090710E" w:rsidP="0090710E">
      <w:pPr>
        <w:pStyle w:val="Listaszerbekezds"/>
        <w:numPr>
          <w:ilvl w:val="0"/>
          <w:numId w:val="6"/>
        </w:numPr>
        <w:ind w:right="143"/>
        <w:jc w:val="center"/>
        <w:rPr>
          <w:rFonts w:ascii="Garamond" w:hAnsi="Garamond"/>
          <w:b/>
          <w:bCs/>
        </w:rPr>
      </w:pPr>
      <w:r>
        <w:rPr>
          <w:rFonts w:ascii="Garamond" w:hAnsi="Garamond"/>
          <w:b/>
          <w:bCs/>
        </w:rPr>
        <w:t>Napirend</w:t>
      </w:r>
    </w:p>
    <w:p w14:paraId="18C447AA" w14:textId="77777777" w:rsidR="0090710E" w:rsidRPr="0090710E" w:rsidRDefault="0090710E" w:rsidP="0090710E">
      <w:pPr>
        <w:ind w:right="143"/>
        <w:jc w:val="both"/>
        <w:rPr>
          <w:rFonts w:ascii="Garamond" w:hAnsi="Garamond"/>
          <w:b/>
          <w:bCs/>
        </w:rPr>
      </w:pPr>
      <w:r>
        <w:rPr>
          <w:rFonts w:ascii="Garamond" w:hAnsi="Garamond"/>
          <w:b/>
          <w:bCs/>
          <w:u w:val="single"/>
        </w:rPr>
        <w:t>Tárgya:</w:t>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u w:val="single"/>
        </w:rPr>
        <w:t>Előadója:</w:t>
      </w:r>
    </w:p>
    <w:p w14:paraId="3CFE0D70" w14:textId="77777777" w:rsidR="0090710E" w:rsidRPr="0090710E" w:rsidRDefault="0090710E" w:rsidP="0090710E">
      <w:pPr>
        <w:ind w:left="851" w:right="284" w:hanging="851"/>
        <w:jc w:val="both"/>
        <w:rPr>
          <w:rFonts w:ascii="Garamond" w:hAnsi="Garamond"/>
          <w:iCs/>
        </w:rPr>
      </w:pPr>
      <w:r w:rsidRPr="00650CBE">
        <w:rPr>
          <w:rFonts w:ascii="Garamond" w:hAnsi="Garamond"/>
          <w:i/>
          <w:iCs/>
        </w:rPr>
        <w:t xml:space="preserve">A </w:t>
      </w:r>
      <w:r w:rsidR="00BD46A5" w:rsidRPr="00650CBE">
        <w:rPr>
          <w:rFonts w:ascii="Garamond" w:hAnsi="Garamond"/>
          <w:i/>
          <w:iCs/>
        </w:rPr>
        <w:t xml:space="preserve">Társulás </w:t>
      </w:r>
      <w:r w:rsidR="00BD46A5" w:rsidRPr="00650CBE">
        <w:rPr>
          <w:rFonts w:ascii="Garamond" w:hAnsi="Garamond"/>
          <w:i/>
        </w:rPr>
        <w:t>2025.</w:t>
      </w:r>
      <w:r w:rsidRPr="00650CBE">
        <w:rPr>
          <w:rFonts w:ascii="Garamond" w:hAnsi="Garamond"/>
          <w:i/>
        </w:rPr>
        <w:t xml:space="preserve"> évi belső ellenőrzési programja, időrendi táblázata, kockáza</w:t>
      </w:r>
      <w:r>
        <w:rPr>
          <w:rFonts w:ascii="Garamond" w:hAnsi="Garamond"/>
          <w:i/>
        </w:rPr>
        <w:t>t-</w:t>
      </w:r>
      <w:r>
        <w:rPr>
          <w:rFonts w:ascii="Garamond" w:hAnsi="Garamond"/>
          <w:i/>
        </w:rPr>
        <w:tab/>
      </w:r>
      <w:r>
        <w:rPr>
          <w:rFonts w:ascii="Garamond" w:hAnsi="Garamond"/>
          <w:iCs/>
        </w:rPr>
        <w:t>Erhard Gyula TTT elnöke</w:t>
      </w:r>
    </w:p>
    <w:p w14:paraId="795662DE" w14:textId="77777777" w:rsidR="0090710E" w:rsidRPr="0090710E" w:rsidRDefault="0090710E" w:rsidP="0090710E">
      <w:pPr>
        <w:ind w:left="851" w:right="284" w:hanging="851"/>
        <w:jc w:val="both"/>
        <w:rPr>
          <w:rFonts w:ascii="Garamond" w:hAnsi="Garamond"/>
          <w:iCs/>
        </w:rPr>
      </w:pPr>
      <w:r w:rsidRPr="00650CBE">
        <w:rPr>
          <w:rFonts w:ascii="Garamond" w:hAnsi="Garamond"/>
          <w:i/>
        </w:rPr>
        <w:t>elemzése és belső ellenőrzési stratégiai terve (2025.-2028. időszakára vonatkozó)</w:t>
      </w:r>
      <w:r>
        <w:rPr>
          <w:rFonts w:ascii="Garamond" w:hAnsi="Garamond"/>
          <w:i/>
        </w:rPr>
        <w:tab/>
      </w:r>
      <w:r>
        <w:rPr>
          <w:rFonts w:ascii="Garamond" w:hAnsi="Garamond"/>
          <w:iCs/>
        </w:rPr>
        <w:t>Kató Pálné feladatellátó jegyző</w:t>
      </w:r>
    </w:p>
    <w:p w14:paraId="021BCF0C" w14:textId="77777777" w:rsidR="0090710E" w:rsidRDefault="0090710E" w:rsidP="0090710E">
      <w:pPr>
        <w:ind w:left="851" w:right="284" w:hanging="851"/>
        <w:jc w:val="both"/>
        <w:rPr>
          <w:rFonts w:ascii="Garamond" w:hAnsi="Garamond"/>
          <w:i/>
          <w:iCs/>
        </w:rPr>
      </w:pPr>
      <w:r w:rsidRPr="00650CBE">
        <w:rPr>
          <w:rFonts w:ascii="Garamond" w:hAnsi="Garamond"/>
          <w:i/>
        </w:rPr>
        <w:t xml:space="preserve">jóváhagyása, továbbá </w:t>
      </w:r>
      <w:r w:rsidRPr="00650CBE">
        <w:rPr>
          <w:rFonts w:ascii="Garamond" w:hAnsi="Garamond"/>
          <w:i/>
          <w:iCs/>
        </w:rPr>
        <w:t xml:space="preserve">a belsőellenőrzési feladatok ellátására vállalkozói szerződés </w:t>
      </w:r>
    </w:p>
    <w:p w14:paraId="7FE29E27" w14:textId="77777777" w:rsidR="0090710E" w:rsidRPr="0090710E" w:rsidRDefault="0090710E" w:rsidP="0090710E">
      <w:pPr>
        <w:ind w:right="284"/>
        <w:jc w:val="both"/>
        <w:rPr>
          <w:rFonts w:ascii="Garamond" w:hAnsi="Garamond"/>
          <w:i/>
        </w:rPr>
      </w:pPr>
      <w:r w:rsidRPr="00650CBE">
        <w:rPr>
          <w:rFonts w:ascii="Garamond" w:hAnsi="Garamond"/>
          <w:i/>
          <w:iCs/>
        </w:rPr>
        <w:t>kötésének jóváhagyása</w:t>
      </w:r>
    </w:p>
    <w:p w14:paraId="33DA311D" w14:textId="77777777" w:rsidR="0090710E" w:rsidRDefault="0090710E" w:rsidP="0090710E">
      <w:pPr>
        <w:ind w:left="0" w:right="284" w:firstLine="0"/>
        <w:contextualSpacing/>
        <w:jc w:val="both"/>
        <w:rPr>
          <w:rFonts w:ascii="Garamond" w:hAnsi="Garamond"/>
          <w:i/>
          <w:iCs/>
        </w:rPr>
      </w:pPr>
    </w:p>
    <w:p w14:paraId="549AE227" w14:textId="77777777" w:rsidR="0090710E" w:rsidRPr="002C68B0" w:rsidRDefault="0090710E" w:rsidP="0090710E">
      <w:pPr>
        <w:ind w:left="0" w:right="-567" w:firstLine="0"/>
        <w:jc w:val="both"/>
        <w:rPr>
          <w:rFonts w:ascii="Garamond" w:hAnsi="Garamond"/>
          <w:bCs/>
          <w:i/>
        </w:rPr>
      </w:pPr>
      <w:r w:rsidRPr="002C68B0">
        <w:rPr>
          <w:rFonts w:ascii="Garamond" w:hAnsi="Garamond"/>
          <w:iCs/>
        </w:rPr>
        <w:t>(A tárgyi előterjesztés és melléklete</w:t>
      </w:r>
      <w:r>
        <w:rPr>
          <w:rFonts w:ascii="Garamond" w:hAnsi="Garamond"/>
          <w:iCs/>
        </w:rPr>
        <w:t>i</w:t>
      </w:r>
      <w:r w:rsidRPr="002C68B0">
        <w:rPr>
          <w:rFonts w:ascii="Garamond" w:hAnsi="Garamond"/>
          <w:iCs/>
        </w:rPr>
        <w:t xml:space="preserve"> e jegyzőkönyvhöz csatolva.)</w:t>
      </w:r>
    </w:p>
    <w:p w14:paraId="54E2C9FC" w14:textId="77777777" w:rsidR="0090710E" w:rsidRDefault="0090710E" w:rsidP="0090710E">
      <w:pPr>
        <w:ind w:right="143"/>
        <w:jc w:val="both"/>
        <w:rPr>
          <w:rFonts w:ascii="Garamond" w:hAnsi="Garamond"/>
          <w:b/>
          <w:bCs/>
        </w:rPr>
      </w:pPr>
    </w:p>
    <w:p w14:paraId="1B6B9DE5" w14:textId="77777777" w:rsidR="0090710E" w:rsidRDefault="0090710E" w:rsidP="0090710E">
      <w:pPr>
        <w:ind w:left="0" w:right="143" w:firstLine="0"/>
        <w:jc w:val="both"/>
        <w:rPr>
          <w:rFonts w:ascii="Garamond" w:eastAsia="Times New Roman" w:hAnsi="Garamond"/>
          <w:lang w:eastAsia="hu-HU"/>
        </w:rPr>
      </w:pPr>
      <w:r>
        <w:rPr>
          <w:rFonts w:ascii="Garamond" w:eastAsia="Times New Roman" w:hAnsi="Garamond"/>
          <w:b/>
          <w:u w:val="single"/>
          <w:lang w:eastAsia="hu-HU"/>
        </w:rPr>
        <w:t>Erhard Gyula a Társulás Társulási Tanácsa Elnöke:</w:t>
      </w:r>
      <w:r>
        <w:rPr>
          <w:rFonts w:ascii="Garamond" w:eastAsia="Times New Roman" w:hAnsi="Garamond"/>
          <w:b/>
          <w:lang w:eastAsia="hu-HU"/>
        </w:rPr>
        <w:t xml:space="preserve"> </w:t>
      </w:r>
      <w:r>
        <w:rPr>
          <w:rFonts w:ascii="Garamond" w:eastAsia="Times New Roman" w:hAnsi="Garamond"/>
          <w:lang w:eastAsia="hu-HU"/>
        </w:rPr>
        <w:t xml:space="preserve">az írásban kiadott előterjesztéshez </w:t>
      </w:r>
      <w:r>
        <w:rPr>
          <w:rFonts w:ascii="Garamond" w:eastAsia="Times New Roman" w:hAnsi="Garamond"/>
          <w:i/>
          <w:lang w:eastAsia="hu-HU"/>
        </w:rPr>
        <w:t xml:space="preserve">szóbeli kiegészítést </w:t>
      </w:r>
      <w:r>
        <w:rPr>
          <w:rFonts w:ascii="Garamond" w:eastAsia="Times New Roman" w:hAnsi="Garamond"/>
          <w:lang w:eastAsia="hu-HU"/>
        </w:rPr>
        <w:t>nem fűzött.</w:t>
      </w:r>
    </w:p>
    <w:p w14:paraId="0A950966" w14:textId="77777777" w:rsidR="0090710E" w:rsidRDefault="0090710E" w:rsidP="0090710E">
      <w:pPr>
        <w:ind w:right="143"/>
        <w:jc w:val="both"/>
        <w:rPr>
          <w:rFonts w:ascii="Garamond" w:eastAsia="Times New Roman" w:hAnsi="Garamond"/>
          <w:lang w:eastAsia="hu-HU"/>
        </w:rPr>
      </w:pPr>
    </w:p>
    <w:p w14:paraId="1296522B" w14:textId="77777777" w:rsidR="0090710E" w:rsidRDefault="0090710E" w:rsidP="0090710E">
      <w:pPr>
        <w:autoSpaceDE w:val="0"/>
        <w:autoSpaceDN w:val="0"/>
        <w:adjustRightInd w:val="0"/>
        <w:ind w:left="0" w:right="143" w:firstLine="0"/>
        <w:jc w:val="both"/>
        <w:rPr>
          <w:rFonts w:ascii="Garamond" w:eastAsia="Times New Roman" w:hAnsi="Garamond"/>
          <w:lang w:eastAsia="hu-HU"/>
        </w:rPr>
      </w:pPr>
      <w:r>
        <w:rPr>
          <w:rFonts w:ascii="Garamond" w:eastAsia="Times New Roman" w:hAnsi="Garamond"/>
          <w:b/>
          <w:u w:val="single"/>
          <w:lang w:eastAsia="hu-HU"/>
        </w:rPr>
        <w:lastRenderedPageBreak/>
        <w:t>Kató Pálné feladatellátó jegyző:</w:t>
      </w:r>
      <w:r>
        <w:rPr>
          <w:rFonts w:ascii="Garamond" w:eastAsia="Times New Roman" w:hAnsi="Garamond"/>
          <w:b/>
          <w:lang w:eastAsia="hu-HU"/>
        </w:rPr>
        <w:t xml:space="preserve"> </w:t>
      </w:r>
      <w:r>
        <w:rPr>
          <w:rFonts w:ascii="Garamond" w:eastAsia="Times New Roman" w:hAnsi="Garamond"/>
          <w:bCs/>
          <w:i/>
          <w:iCs/>
          <w:lang w:eastAsia="hu-HU"/>
        </w:rPr>
        <w:t>s</w:t>
      </w:r>
      <w:r>
        <w:rPr>
          <w:rFonts w:ascii="Garamond" w:eastAsia="Times New Roman" w:hAnsi="Garamond"/>
          <w:i/>
          <w:lang w:eastAsia="hu-HU"/>
        </w:rPr>
        <w:t>zóbeli kiegészítésében</w:t>
      </w:r>
      <w:r>
        <w:rPr>
          <w:rFonts w:ascii="Garamond" w:eastAsia="Times New Roman" w:hAnsi="Garamond"/>
          <w:lang w:eastAsia="hu-HU"/>
        </w:rPr>
        <w:t xml:space="preserve"> elmondta, hogy tárgyi előterjesztést az érintett 3 Tagönkormányzat Képviselő-testületei a Társulás Társulási Megállapodása V. Fejezete szerinti jogalapon tárgyalta, elfogadta és annak jóváhagyására tett javaslatot. Kezdeményezte az előterjesztésben és ahhoz mellékleteként csatolt belső ellenőr által kiadott dokumentumokban foglaltak változtatás nélküli elfogadását, annak határozatba foglalását.</w:t>
      </w:r>
    </w:p>
    <w:p w14:paraId="2BDAF35F" w14:textId="77777777" w:rsidR="0090710E" w:rsidRDefault="0090710E" w:rsidP="0090710E">
      <w:pPr>
        <w:autoSpaceDE w:val="0"/>
        <w:autoSpaceDN w:val="0"/>
        <w:adjustRightInd w:val="0"/>
        <w:ind w:left="0" w:right="143" w:firstLine="0"/>
        <w:jc w:val="both"/>
        <w:rPr>
          <w:rFonts w:ascii="Garamond" w:eastAsia="Times New Roman" w:hAnsi="Garamond"/>
          <w:lang w:eastAsia="hu-HU"/>
        </w:rPr>
      </w:pPr>
    </w:p>
    <w:p w14:paraId="09B73C63" w14:textId="77777777" w:rsidR="0090710E" w:rsidRDefault="0090710E" w:rsidP="0090710E">
      <w:pPr>
        <w:ind w:right="143"/>
        <w:rPr>
          <w:rFonts w:ascii="Garamond" w:eastAsia="Times New Roman" w:hAnsi="Garamond"/>
          <w:b/>
          <w:u w:val="single"/>
          <w:lang w:eastAsia="hu-HU"/>
        </w:rPr>
      </w:pPr>
      <w:r>
        <w:rPr>
          <w:rFonts w:ascii="Garamond" w:eastAsia="Times New Roman" w:hAnsi="Garamond"/>
          <w:b/>
          <w:u w:val="single"/>
          <w:lang w:eastAsia="hu-HU"/>
        </w:rPr>
        <w:t>K é r d é s   nem hangzott el.</w:t>
      </w:r>
    </w:p>
    <w:p w14:paraId="55945045" w14:textId="77777777" w:rsidR="0090710E" w:rsidRDefault="0090710E" w:rsidP="0090710E">
      <w:pPr>
        <w:ind w:right="143"/>
        <w:rPr>
          <w:rFonts w:ascii="Garamond" w:eastAsia="Times New Roman" w:hAnsi="Garamond"/>
          <w:b/>
          <w:u w:val="single"/>
          <w:lang w:eastAsia="hu-HU"/>
        </w:rPr>
      </w:pPr>
    </w:p>
    <w:p w14:paraId="35D84AA6" w14:textId="77777777" w:rsidR="0090710E" w:rsidRDefault="0090710E" w:rsidP="0090710E">
      <w:pPr>
        <w:ind w:right="143"/>
        <w:rPr>
          <w:rFonts w:ascii="Garamond" w:eastAsia="Times New Roman" w:hAnsi="Garamond"/>
          <w:b/>
          <w:u w:val="single"/>
          <w:lang w:eastAsia="hu-HU"/>
        </w:rPr>
      </w:pPr>
      <w:r>
        <w:rPr>
          <w:rFonts w:ascii="Garamond" w:eastAsia="Times New Roman" w:hAnsi="Garamond"/>
          <w:b/>
          <w:u w:val="single"/>
          <w:lang w:eastAsia="hu-HU"/>
        </w:rPr>
        <w:t xml:space="preserve">H o z </w:t>
      </w:r>
      <w:proofErr w:type="spellStart"/>
      <w:r>
        <w:rPr>
          <w:rFonts w:ascii="Garamond" w:eastAsia="Times New Roman" w:hAnsi="Garamond"/>
          <w:b/>
          <w:u w:val="single"/>
          <w:lang w:eastAsia="hu-HU"/>
        </w:rPr>
        <w:t>z</w:t>
      </w:r>
      <w:proofErr w:type="spellEnd"/>
      <w:r>
        <w:rPr>
          <w:rFonts w:ascii="Garamond" w:eastAsia="Times New Roman" w:hAnsi="Garamond"/>
          <w:b/>
          <w:u w:val="single"/>
          <w:lang w:eastAsia="hu-HU"/>
        </w:rPr>
        <w:t xml:space="preserve"> á s z ó l á s:</w:t>
      </w:r>
    </w:p>
    <w:p w14:paraId="45B48524" w14:textId="77777777" w:rsidR="0090710E" w:rsidRDefault="0090710E" w:rsidP="0090710E">
      <w:pPr>
        <w:ind w:right="143"/>
        <w:rPr>
          <w:rFonts w:ascii="Garamond" w:eastAsia="Times New Roman" w:hAnsi="Garamond"/>
          <w:b/>
          <w:u w:val="single"/>
          <w:lang w:eastAsia="hu-HU"/>
        </w:rPr>
      </w:pPr>
    </w:p>
    <w:p w14:paraId="396490D1" w14:textId="77777777" w:rsidR="0090710E" w:rsidRDefault="0090710E" w:rsidP="0090710E">
      <w:pPr>
        <w:ind w:left="0" w:right="143" w:firstLine="0"/>
        <w:jc w:val="both"/>
        <w:rPr>
          <w:rFonts w:ascii="Garamond" w:eastAsia="Times New Roman" w:hAnsi="Garamond"/>
          <w:lang w:eastAsia="hu-HU"/>
        </w:rPr>
      </w:pPr>
      <w:r>
        <w:rPr>
          <w:rFonts w:ascii="Garamond" w:eastAsia="Times New Roman" w:hAnsi="Garamond"/>
          <w:b/>
          <w:u w:val="single"/>
          <w:lang w:eastAsia="hu-HU"/>
        </w:rPr>
        <w:t xml:space="preserve">Horváth Lajos a Társulás Társulási Tanácsa Tagja, </w:t>
      </w:r>
      <w:proofErr w:type="spellStart"/>
      <w:r>
        <w:rPr>
          <w:rFonts w:ascii="Garamond" w:eastAsia="Times New Roman" w:hAnsi="Garamond"/>
          <w:b/>
          <w:u w:val="single"/>
          <w:lang w:eastAsia="hu-HU"/>
        </w:rPr>
        <w:t>Bánfi</w:t>
      </w:r>
      <w:proofErr w:type="spellEnd"/>
      <w:r>
        <w:rPr>
          <w:rFonts w:ascii="Garamond" w:eastAsia="Times New Roman" w:hAnsi="Garamond"/>
          <w:b/>
          <w:u w:val="single"/>
          <w:lang w:eastAsia="hu-HU"/>
        </w:rPr>
        <w:t xml:space="preserve"> Sándor a Társulás Társulási Tanácsa Alelnöke</w:t>
      </w:r>
      <w:r>
        <w:rPr>
          <w:rFonts w:ascii="Garamond" w:eastAsia="Times New Roman" w:hAnsi="Garamond"/>
          <w:b/>
          <w:bCs/>
          <w:lang w:eastAsia="hu-HU"/>
        </w:rPr>
        <w:t xml:space="preserve">: </w:t>
      </w:r>
      <w:r>
        <w:rPr>
          <w:rFonts w:ascii="Garamond" w:eastAsia="Times New Roman" w:hAnsi="Garamond"/>
          <w:lang w:eastAsia="hu-HU"/>
        </w:rPr>
        <w:t>egyetértettek a benyújtott előterjesztésben és ahhoz csatolt mellékletekben foglaltak változtatás nélküli jóváhagyásával.</w:t>
      </w:r>
    </w:p>
    <w:p w14:paraId="62147A7D" w14:textId="77777777" w:rsidR="0090710E" w:rsidRDefault="0090710E" w:rsidP="0090710E">
      <w:pPr>
        <w:ind w:left="0" w:right="-398" w:firstLine="0"/>
        <w:jc w:val="both"/>
        <w:rPr>
          <w:rFonts w:ascii="Garamond" w:eastAsia="Times New Roman" w:hAnsi="Garamond"/>
          <w:b/>
          <w:u w:val="single"/>
          <w:lang w:eastAsia="hu-HU"/>
        </w:rPr>
      </w:pPr>
    </w:p>
    <w:p w14:paraId="46AC0213" w14:textId="77777777" w:rsidR="0090710E" w:rsidRDefault="0090710E" w:rsidP="0090710E">
      <w:pPr>
        <w:ind w:left="0" w:right="143" w:firstLine="0"/>
        <w:jc w:val="both"/>
        <w:rPr>
          <w:rFonts w:ascii="Garamond" w:hAnsi="Garamond"/>
        </w:rPr>
      </w:pPr>
      <w:r>
        <w:rPr>
          <w:rFonts w:ascii="Garamond" w:hAnsi="Garamond"/>
          <w:b/>
          <w:u w:val="single"/>
        </w:rPr>
        <w:t>Erhard Gyula Társulás Társulási Tanácsa Elnöke:</w:t>
      </w:r>
      <w:r>
        <w:rPr>
          <w:rFonts w:ascii="Garamond" w:hAnsi="Garamond"/>
          <w:b/>
        </w:rPr>
        <w:t xml:space="preserve"> </w:t>
      </w:r>
      <w:r>
        <w:rPr>
          <w:rFonts w:ascii="Garamond" w:hAnsi="Garamond"/>
          <w:bCs/>
          <w:i/>
          <w:iCs/>
        </w:rPr>
        <w:t xml:space="preserve">összefoglalójában </w:t>
      </w:r>
      <w:r>
        <w:rPr>
          <w:rFonts w:ascii="Garamond" w:hAnsi="Garamond"/>
        </w:rPr>
        <w:t xml:space="preserve">megállapította, hogy a </w:t>
      </w:r>
      <w:r w:rsidRPr="003E4A5A">
        <w:rPr>
          <w:rFonts w:ascii="Garamond" w:hAnsi="Garamond"/>
        </w:rPr>
        <w:t>tárgyi napirendre</w:t>
      </w:r>
      <w:r>
        <w:rPr>
          <w:rFonts w:ascii="Garamond" w:hAnsi="Garamond"/>
        </w:rPr>
        <w:t xml:space="preserve"> vonatkozóan kérdés nem hangzott el, módosító javaslat nem érkezett. Szavazásra bocsátotta az írásban kiadott előterjesztés, az ahhoz csatolt mellékletben, továbbá a vonatkozó határozati javaslatokban foglaltakat, melyből megállapította, hogy a Társulás Társulási Tanácsa Tagjai egyhangúlag </w:t>
      </w:r>
      <w:r w:rsidR="00DA6AF1">
        <w:rPr>
          <w:rFonts w:ascii="Garamond" w:hAnsi="Garamond"/>
        </w:rPr>
        <w:t>3</w:t>
      </w:r>
      <w:r>
        <w:rPr>
          <w:rFonts w:ascii="Garamond" w:hAnsi="Garamond"/>
        </w:rPr>
        <w:t xml:space="preserve"> igen szavazattal egyetértett azzal, és az alábbi határozatot hozta:</w:t>
      </w:r>
    </w:p>
    <w:p w14:paraId="4FD8659F" w14:textId="77777777" w:rsidR="0090710E" w:rsidRDefault="0090710E" w:rsidP="0090710E">
      <w:pPr>
        <w:ind w:left="0" w:right="284" w:firstLine="0"/>
        <w:contextualSpacing/>
        <w:jc w:val="both"/>
        <w:rPr>
          <w:rFonts w:ascii="Garamond" w:hAnsi="Garamond"/>
          <w:b/>
          <w:bCs/>
        </w:rPr>
      </w:pPr>
    </w:p>
    <w:p w14:paraId="3BBF72FB" w14:textId="77777777" w:rsidR="00AC1D35" w:rsidRDefault="00E46021" w:rsidP="00AC1D35">
      <w:pPr>
        <w:tabs>
          <w:tab w:val="left" w:pos="709"/>
        </w:tabs>
        <w:ind w:right="143"/>
        <w:jc w:val="both"/>
        <w:rPr>
          <w:rFonts w:ascii="Garamond" w:hAnsi="Garamond"/>
          <w:b/>
          <w:u w:val="single"/>
        </w:rPr>
      </w:pPr>
      <w:r>
        <w:rPr>
          <w:rFonts w:ascii="Garamond" w:hAnsi="Garamond"/>
          <w:b/>
          <w:u w:val="single"/>
        </w:rPr>
        <w:t>24</w:t>
      </w:r>
      <w:r w:rsidR="00AC1D35" w:rsidRPr="003E4A5A">
        <w:rPr>
          <w:rFonts w:ascii="Garamond" w:hAnsi="Garamond"/>
          <w:b/>
          <w:u w:val="single"/>
        </w:rPr>
        <w:t>/202</w:t>
      </w:r>
      <w:r w:rsidR="00AC1D35">
        <w:rPr>
          <w:rFonts w:ascii="Garamond" w:hAnsi="Garamond"/>
          <w:b/>
          <w:u w:val="single"/>
        </w:rPr>
        <w:t>4</w:t>
      </w:r>
      <w:r w:rsidR="00AC1D35" w:rsidRPr="003E4A5A">
        <w:rPr>
          <w:rFonts w:ascii="Garamond" w:hAnsi="Garamond"/>
          <w:b/>
          <w:u w:val="single"/>
        </w:rPr>
        <w:t>. (</w:t>
      </w:r>
      <w:r w:rsidR="00AC1D35">
        <w:rPr>
          <w:rFonts w:ascii="Garamond" w:hAnsi="Garamond"/>
          <w:b/>
          <w:u w:val="single"/>
        </w:rPr>
        <w:t>XI</w:t>
      </w:r>
      <w:r w:rsidR="00AC1D35" w:rsidRPr="003E4A5A">
        <w:rPr>
          <w:rFonts w:ascii="Garamond" w:hAnsi="Garamond"/>
          <w:b/>
          <w:u w:val="single"/>
        </w:rPr>
        <w:t xml:space="preserve">. </w:t>
      </w:r>
      <w:r w:rsidR="00AC1D35">
        <w:rPr>
          <w:rFonts w:ascii="Garamond" w:hAnsi="Garamond"/>
          <w:b/>
          <w:u w:val="single"/>
        </w:rPr>
        <w:t>29</w:t>
      </w:r>
      <w:r w:rsidR="00AC1D35" w:rsidRPr="003E4A5A">
        <w:rPr>
          <w:rFonts w:ascii="Garamond" w:hAnsi="Garamond"/>
          <w:b/>
          <w:u w:val="single"/>
        </w:rPr>
        <w:t xml:space="preserve">.) </w:t>
      </w:r>
      <w:proofErr w:type="spellStart"/>
      <w:r w:rsidR="00AC1D35" w:rsidRPr="003E4A5A">
        <w:rPr>
          <w:rFonts w:ascii="Garamond" w:hAnsi="Garamond"/>
          <w:b/>
          <w:u w:val="single"/>
        </w:rPr>
        <w:t>Atmöt</w:t>
      </w:r>
      <w:proofErr w:type="spellEnd"/>
      <w:r w:rsidR="00AC1D35" w:rsidRPr="003E4A5A">
        <w:rPr>
          <w:rFonts w:ascii="Garamond" w:hAnsi="Garamond"/>
          <w:b/>
          <w:u w:val="single"/>
        </w:rPr>
        <w:t xml:space="preserve"> határozat</w:t>
      </w:r>
    </w:p>
    <w:p w14:paraId="3AAAE871" w14:textId="77777777" w:rsidR="00095565" w:rsidRDefault="00095565" w:rsidP="00AC1D35">
      <w:pPr>
        <w:ind w:left="0" w:right="284" w:firstLine="0"/>
        <w:jc w:val="both"/>
        <w:rPr>
          <w:rFonts w:ascii="Garamond" w:hAnsi="Garamond"/>
          <w:b/>
          <w:bCs/>
          <w:u w:val="single"/>
        </w:rPr>
      </w:pPr>
    </w:p>
    <w:p w14:paraId="49A4080C" w14:textId="77777777" w:rsidR="00650CBE" w:rsidRPr="00650CBE" w:rsidRDefault="00BD46A5" w:rsidP="003642F3">
      <w:pPr>
        <w:ind w:left="851" w:right="284" w:hanging="851"/>
        <w:jc w:val="both"/>
        <w:rPr>
          <w:rFonts w:ascii="Garamond" w:hAnsi="Garamond"/>
          <w:i/>
          <w:iCs/>
        </w:rPr>
      </w:pPr>
      <w:proofErr w:type="gramStart"/>
      <w:r>
        <w:rPr>
          <w:rFonts w:ascii="Garamond" w:hAnsi="Garamond"/>
          <w:b/>
          <w:bCs/>
          <w:u w:val="single"/>
        </w:rPr>
        <w:t xml:space="preserve">Tárgya: </w:t>
      </w:r>
      <w:r w:rsidR="003B1609">
        <w:rPr>
          <w:rFonts w:ascii="Garamond" w:hAnsi="Garamond"/>
          <w:i/>
          <w:iCs/>
        </w:rPr>
        <w:t xml:space="preserve"> A</w:t>
      </w:r>
      <w:proofErr w:type="gramEnd"/>
      <w:r w:rsidR="00650CBE" w:rsidRPr="00650CBE">
        <w:rPr>
          <w:rFonts w:ascii="Garamond" w:hAnsi="Garamond"/>
          <w:i/>
          <w:iCs/>
        </w:rPr>
        <w:t xml:space="preserve"> </w:t>
      </w:r>
      <w:r w:rsidRPr="00650CBE">
        <w:rPr>
          <w:rFonts w:ascii="Garamond" w:hAnsi="Garamond"/>
          <w:i/>
          <w:iCs/>
        </w:rPr>
        <w:t xml:space="preserve">Társulás </w:t>
      </w:r>
      <w:r w:rsidRPr="00650CBE">
        <w:rPr>
          <w:rFonts w:ascii="Garamond" w:hAnsi="Garamond"/>
          <w:i/>
        </w:rPr>
        <w:t>2025.</w:t>
      </w:r>
      <w:r w:rsidR="00650CBE" w:rsidRPr="00650CBE">
        <w:rPr>
          <w:rFonts w:ascii="Garamond" w:hAnsi="Garamond"/>
          <w:i/>
        </w:rPr>
        <w:t xml:space="preserve"> évi belső ellenőrzési programja, időrendi táblázata, </w:t>
      </w:r>
      <w:r w:rsidRPr="00650CBE">
        <w:rPr>
          <w:rFonts w:ascii="Garamond" w:hAnsi="Garamond"/>
          <w:i/>
        </w:rPr>
        <w:t>kockázatelemzése és</w:t>
      </w:r>
      <w:r w:rsidR="00650CBE" w:rsidRPr="00650CBE">
        <w:rPr>
          <w:rFonts w:ascii="Garamond" w:hAnsi="Garamond"/>
          <w:i/>
        </w:rPr>
        <w:t xml:space="preserve"> belső ellenőrzési stratégiai terve (2025.-2028. időszakára vonatkozó) jóváhagyása, továbbá </w:t>
      </w:r>
      <w:r w:rsidR="00650CBE" w:rsidRPr="00650CBE">
        <w:rPr>
          <w:rFonts w:ascii="Garamond" w:hAnsi="Garamond"/>
          <w:i/>
          <w:iCs/>
        </w:rPr>
        <w:t>a belsőellenőrzési feladatok ellátására vállalkozói szerződés kötésének jóváhagyása</w:t>
      </w:r>
    </w:p>
    <w:p w14:paraId="34D59BC3" w14:textId="77777777" w:rsidR="004877CC" w:rsidRDefault="004877CC" w:rsidP="00BF478F">
      <w:pPr>
        <w:ind w:left="0" w:right="284" w:firstLine="0"/>
        <w:contextualSpacing/>
        <w:jc w:val="both"/>
        <w:rPr>
          <w:rFonts w:ascii="Garamond" w:hAnsi="Garamond"/>
          <w:b/>
          <w:bCs/>
        </w:rPr>
      </w:pPr>
    </w:p>
    <w:p w14:paraId="01C554CC" w14:textId="77777777" w:rsidR="00BF478F" w:rsidRDefault="00BF478F" w:rsidP="00BF478F">
      <w:pPr>
        <w:ind w:right="284"/>
        <w:jc w:val="center"/>
        <w:rPr>
          <w:rFonts w:ascii="Garamond" w:hAnsi="Garamond"/>
          <w:b/>
          <w:bCs/>
        </w:rPr>
      </w:pPr>
      <w:r>
        <w:rPr>
          <w:rFonts w:ascii="Garamond" w:hAnsi="Garamond"/>
          <w:b/>
          <w:bCs/>
        </w:rPr>
        <w:t>H a t á r o z a t</w:t>
      </w:r>
    </w:p>
    <w:p w14:paraId="0A52B821" w14:textId="77777777" w:rsidR="003642F3" w:rsidRDefault="003642F3" w:rsidP="00AC1D35">
      <w:pPr>
        <w:ind w:left="0" w:right="-567" w:firstLine="0"/>
        <w:contextualSpacing/>
        <w:jc w:val="both"/>
        <w:rPr>
          <w:rFonts w:ascii="Garamond" w:hAnsi="Garamond"/>
        </w:rPr>
      </w:pPr>
    </w:p>
    <w:p w14:paraId="226E8F4D" w14:textId="77777777" w:rsidR="003642F3" w:rsidRDefault="003642F3" w:rsidP="003642F3">
      <w:pPr>
        <w:ind w:left="284" w:right="143" w:hanging="284"/>
        <w:contextualSpacing/>
        <w:jc w:val="both"/>
        <w:rPr>
          <w:rFonts w:ascii="Garamond" w:hAnsi="Garamond"/>
        </w:rPr>
      </w:pPr>
      <w:r>
        <w:rPr>
          <w:rFonts w:ascii="Garamond" w:hAnsi="Garamond"/>
        </w:rPr>
        <w:t xml:space="preserve">1.) Az Alsó- Tisza-menti Önkormányzati Társulás Társulási Tanácsa változtatás nélkül elfogadta a tárgyi előterjesztésben foglaltakat, melyet Csanytelek, Felgyő és Tömörkény községek önkormányzata képviselő-testülete előzetesen véleményezett </w:t>
      </w:r>
      <w:r w:rsidR="00BD46A5">
        <w:rPr>
          <w:rFonts w:ascii="Garamond" w:hAnsi="Garamond"/>
        </w:rPr>
        <w:t>és a</w:t>
      </w:r>
      <w:r>
        <w:rPr>
          <w:rFonts w:ascii="Garamond" w:hAnsi="Garamond"/>
        </w:rPr>
        <w:t xml:space="preserve"> </w:t>
      </w:r>
      <w:r>
        <w:rPr>
          <w:rFonts w:ascii="Garamond" w:hAnsi="Garamond"/>
          <w:b/>
          <w:bCs/>
        </w:rPr>
        <w:t xml:space="preserve">belsőellenőr 2025. évi feladata ellátására </w:t>
      </w:r>
      <w:r>
        <w:rPr>
          <w:rFonts w:ascii="Garamond" w:hAnsi="Garamond"/>
        </w:rPr>
        <w:t xml:space="preserve">(külön előterjesztés 1. mellékleteként </w:t>
      </w:r>
      <w:r w:rsidR="00BD46A5">
        <w:rPr>
          <w:rFonts w:ascii="Garamond" w:hAnsi="Garamond"/>
        </w:rPr>
        <w:t xml:space="preserve">csatolt) </w:t>
      </w:r>
      <w:r w:rsidR="00BD46A5">
        <w:rPr>
          <w:rFonts w:ascii="Garamond" w:hAnsi="Garamond"/>
          <w:b/>
          <w:bCs/>
        </w:rPr>
        <w:t>szerződés</w:t>
      </w:r>
      <w:r>
        <w:rPr>
          <w:rFonts w:ascii="Garamond" w:hAnsi="Garamond"/>
          <w:b/>
          <w:bCs/>
        </w:rPr>
        <w:t xml:space="preserve"> kötését javasolta. </w:t>
      </w:r>
    </w:p>
    <w:p w14:paraId="067C481F" w14:textId="77777777" w:rsidR="003642F3" w:rsidRDefault="003642F3" w:rsidP="003642F3">
      <w:pPr>
        <w:ind w:left="284" w:right="143" w:hanging="284"/>
        <w:contextualSpacing/>
        <w:jc w:val="both"/>
        <w:rPr>
          <w:rFonts w:ascii="Garamond" w:hAnsi="Garamond"/>
        </w:rPr>
      </w:pPr>
      <w:r>
        <w:rPr>
          <w:rFonts w:ascii="Garamond" w:hAnsi="Garamond"/>
        </w:rPr>
        <w:t xml:space="preserve">2.) A Társulás Társulási Tanácsa rögzíti, hogy </w:t>
      </w:r>
      <w:r w:rsidR="00BD46A5">
        <w:rPr>
          <w:rFonts w:ascii="Garamond" w:hAnsi="Garamond"/>
        </w:rPr>
        <w:t>a belsőellenőrzés</w:t>
      </w:r>
      <w:r>
        <w:rPr>
          <w:rFonts w:ascii="Garamond" w:hAnsi="Garamond"/>
        </w:rPr>
        <w:t xml:space="preserve"> feladata </w:t>
      </w:r>
      <w:r w:rsidR="00BD46A5">
        <w:rPr>
          <w:rFonts w:ascii="Garamond" w:hAnsi="Garamond"/>
        </w:rPr>
        <w:t>ellátása anyagi</w:t>
      </w:r>
      <w:r>
        <w:rPr>
          <w:rFonts w:ascii="Garamond" w:hAnsi="Garamond"/>
        </w:rPr>
        <w:t xml:space="preserve"> fedezeteként mind a 3 tagönkormányzat képviselő-testülete kötelezettséget vállalt az adott önkormányzat 2025. évi </w:t>
      </w:r>
      <w:r w:rsidR="00BD46A5">
        <w:rPr>
          <w:rFonts w:ascii="Garamond" w:hAnsi="Garamond"/>
        </w:rPr>
        <w:t>költségvetése terhére</w:t>
      </w:r>
      <w:r>
        <w:rPr>
          <w:rFonts w:ascii="Garamond" w:hAnsi="Garamond"/>
        </w:rPr>
        <w:t xml:space="preserve"> a belső ellenőr által </w:t>
      </w:r>
      <w:r w:rsidR="00BD46A5">
        <w:rPr>
          <w:rFonts w:ascii="Garamond" w:hAnsi="Garamond"/>
        </w:rPr>
        <w:t>al</w:t>
      </w:r>
      <w:r w:rsidR="008D5427">
        <w:rPr>
          <w:rFonts w:ascii="Garamond" w:hAnsi="Garamond"/>
        </w:rPr>
        <w:t>kal</w:t>
      </w:r>
      <w:r w:rsidR="00BD46A5">
        <w:rPr>
          <w:rFonts w:ascii="Garamond" w:hAnsi="Garamond"/>
        </w:rPr>
        <w:t>manként benyújtott</w:t>
      </w:r>
      <w:r w:rsidRPr="00845F5D">
        <w:rPr>
          <w:rFonts w:ascii="Garamond" w:hAnsi="Garamond"/>
        </w:rPr>
        <w:t xml:space="preserve"> 1</w:t>
      </w:r>
      <w:r>
        <w:rPr>
          <w:rFonts w:ascii="Garamond" w:hAnsi="Garamond"/>
        </w:rPr>
        <w:t>9</w:t>
      </w:r>
      <w:r w:rsidRPr="00845F5D">
        <w:rPr>
          <w:rFonts w:ascii="Garamond" w:hAnsi="Garamond"/>
        </w:rPr>
        <w:t>0.000.- Ft dí</w:t>
      </w:r>
      <w:r>
        <w:rPr>
          <w:rFonts w:ascii="Garamond" w:hAnsi="Garamond"/>
        </w:rPr>
        <w:t xml:space="preserve">jról kiállított számla összegének kiegyenlítésére, </w:t>
      </w:r>
      <w:r w:rsidR="00BD46A5">
        <w:rPr>
          <w:rFonts w:ascii="Garamond" w:hAnsi="Garamond"/>
        </w:rPr>
        <w:t xml:space="preserve">a </w:t>
      </w:r>
      <w:r w:rsidR="00BD46A5" w:rsidRPr="00845F5D">
        <w:rPr>
          <w:rFonts w:ascii="Garamond" w:hAnsi="Garamond"/>
        </w:rPr>
        <w:t>Társulás</w:t>
      </w:r>
      <w:r w:rsidRPr="00845F5D">
        <w:rPr>
          <w:rFonts w:ascii="Garamond" w:hAnsi="Garamond"/>
        </w:rPr>
        <w:t xml:space="preserve"> javára véglegesen átadott kiegészítő támogatás nyújtás</w:t>
      </w:r>
      <w:r>
        <w:rPr>
          <w:rFonts w:ascii="Garamond" w:hAnsi="Garamond"/>
        </w:rPr>
        <w:t>a jogcímén.</w:t>
      </w:r>
    </w:p>
    <w:p w14:paraId="68E7789B" w14:textId="77777777" w:rsidR="003642F3" w:rsidRPr="00A20111" w:rsidRDefault="003642F3" w:rsidP="003642F3">
      <w:pPr>
        <w:ind w:left="284" w:right="143" w:hanging="284"/>
        <w:contextualSpacing/>
        <w:jc w:val="both"/>
        <w:rPr>
          <w:rFonts w:ascii="Garamond" w:hAnsi="Garamond"/>
          <w:i/>
          <w:iCs/>
        </w:rPr>
      </w:pPr>
      <w:r>
        <w:rPr>
          <w:rFonts w:ascii="Garamond" w:hAnsi="Garamond"/>
        </w:rPr>
        <w:t xml:space="preserve">3.) A Társulás Társulási Tanácsa </w:t>
      </w:r>
      <w:r w:rsidR="00BD46A5">
        <w:rPr>
          <w:rFonts w:ascii="Garamond" w:hAnsi="Garamond"/>
        </w:rPr>
        <w:t>a belső</w:t>
      </w:r>
      <w:r>
        <w:rPr>
          <w:rFonts w:ascii="Garamond" w:hAnsi="Garamond"/>
        </w:rPr>
        <w:t xml:space="preserve"> ellenőr által elkészített, a </w:t>
      </w:r>
      <w:r w:rsidRPr="00A20111">
        <w:rPr>
          <w:rFonts w:ascii="Garamond" w:hAnsi="Garamond"/>
          <w:i/>
          <w:iCs/>
        </w:rPr>
        <w:t>Társulás 202</w:t>
      </w:r>
      <w:r>
        <w:rPr>
          <w:rFonts w:ascii="Garamond" w:hAnsi="Garamond"/>
          <w:i/>
          <w:iCs/>
        </w:rPr>
        <w:t>5</w:t>
      </w:r>
      <w:r w:rsidRPr="00A20111">
        <w:rPr>
          <w:rFonts w:ascii="Garamond" w:hAnsi="Garamond"/>
          <w:i/>
          <w:iCs/>
        </w:rPr>
        <w:t>. évi belső ellenőrzési programját, annak időrendi táblázatát, a kockázatelemzést,</w:t>
      </w:r>
      <w:r>
        <w:rPr>
          <w:rFonts w:ascii="Garamond" w:hAnsi="Garamond"/>
        </w:rPr>
        <w:t xml:space="preserve"> valamint </w:t>
      </w:r>
      <w:r w:rsidRPr="00A20111">
        <w:rPr>
          <w:rFonts w:ascii="Garamond" w:hAnsi="Garamond"/>
          <w:i/>
          <w:iCs/>
        </w:rPr>
        <w:t>a 202</w:t>
      </w:r>
      <w:r>
        <w:rPr>
          <w:rFonts w:ascii="Garamond" w:hAnsi="Garamond"/>
          <w:i/>
          <w:iCs/>
        </w:rPr>
        <w:t>5.</w:t>
      </w:r>
      <w:r w:rsidRPr="00A20111">
        <w:rPr>
          <w:rFonts w:ascii="Garamond" w:hAnsi="Garamond"/>
          <w:i/>
          <w:iCs/>
        </w:rPr>
        <w:t>-202</w:t>
      </w:r>
      <w:r>
        <w:rPr>
          <w:rFonts w:ascii="Garamond" w:hAnsi="Garamond"/>
          <w:i/>
          <w:iCs/>
        </w:rPr>
        <w:t>8</w:t>
      </w:r>
      <w:r w:rsidRPr="00A20111">
        <w:rPr>
          <w:rFonts w:ascii="Garamond" w:hAnsi="Garamond"/>
          <w:i/>
          <w:iCs/>
        </w:rPr>
        <w:t>. időszakra vonatkozó kockázatelemzést és ugyanezen időszakra irányadóan a stratégiai tervet</w:t>
      </w:r>
      <w:r>
        <w:rPr>
          <w:rFonts w:ascii="Garamond" w:hAnsi="Garamond"/>
        </w:rPr>
        <w:t xml:space="preserve"> (változtatás nélkül) </w:t>
      </w:r>
      <w:r w:rsidRPr="00A20111">
        <w:rPr>
          <w:rFonts w:ascii="Garamond" w:hAnsi="Garamond"/>
          <w:i/>
          <w:iCs/>
        </w:rPr>
        <w:t xml:space="preserve">jóváhagyta. </w:t>
      </w:r>
    </w:p>
    <w:p w14:paraId="130AC25E" w14:textId="77777777" w:rsidR="003642F3" w:rsidRDefault="003642F3" w:rsidP="003642F3">
      <w:pPr>
        <w:ind w:right="143"/>
        <w:contextualSpacing/>
        <w:jc w:val="both"/>
        <w:rPr>
          <w:rFonts w:ascii="Garamond" w:hAnsi="Garamond"/>
          <w:u w:val="single"/>
        </w:rPr>
      </w:pPr>
    </w:p>
    <w:p w14:paraId="1ECF4919" w14:textId="77777777" w:rsidR="003642F3" w:rsidRDefault="003642F3" w:rsidP="003642F3">
      <w:pPr>
        <w:ind w:right="143"/>
        <w:contextualSpacing/>
        <w:jc w:val="both"/>
        <w:rPr>
          <w:rFonts w:ascii="Garamond" w:hAnsi="Garamond"/>
        </w:rPr>
      </w:pPr>
      <w:r w:rsidRPr="00845F5D">
        <w:rPr>
          <w:rFonts w:ascii="Garamond" w:hAnsi="Garamond"/>
          <w:u w:val="single"/>
        </w:rPr>
        <w:t>Végrehajtás</w:t>
      </w:r>
      <w:r>
        <w:rPr>
          <w:rFonts w:ascii="Garamond" w:hAnsi="Garamond"/>
          <w:u w:val="single"/>
        </w:rPr>
        <w:t xml:space="preserve"> határideje:</w:t>
      </w:r>
      <w:r>
        <w:rPr>
          <w:rFonts w:ascii="Garamond" w:hAnsi="Garamond"/>
        </w:rPr>
        <w:t xml:space="preserve"> </w:t>
      </w:r>
      <w:r>
        <w:rPr>
          <w:rFonts w:ascii="Garamond" w:hAnsi="Garamond"/>
        </w:rPr>
        <w:tab/>
        <w:t>2025. évi önkormányzati költségvetési időszak</w:t>
      </w:r>
    </w:p>
    <w:p w14:paraId="1133F95C" w14:textId="77777777" w:rsidR="003642F3" w:rsidRDefault="003642F3" w:rsidP="003642F3">
      <w:pPr>
        <w:ind w:right="143"/>
        <w:contextualSpacing/>
        <w:jc w:val="both"/>
        <w:rPr>
          <w:rFonts w:ascii="Garamond" w:hAnsi="Garamond"/>
        </w:rPr>
      </w:pPr>
      <w:r>
        <w:rPr>
          <w:rFonts w:ascii="Garamond" w:hAnsi="Garamond"/>
          <w:u w:val="single"/>
        </w:rPr>
        <w:t xml:space="preserve">Végrehajtásért felelős: </w:t>
      </w:r>
      <w:r>
        <w:rPr>
          <w:rFonts w:ascii="Garamond" w:hAnsi="Garamond"/>
        </w:rPr>
        <w:tab/>
        <w:t>betervezésért és a díj kiegyenlítéséért a település feladatellátó jegyzője</w:t>
      </w:r>
    </w:p>
    <w:p w14:paraId="11F1F785" w14:textId="77777777" w:rsidR="003642F3" w:rsidRDefault="003642F3" w:rsidP="003642F3">
      <w:pPr>
        <w:ind w:right="143"/>
        <w:contextualSpacing/>
        <w:jc w:val="both"/>
        <w:rPr>
          <w:rFonts w:ascii="Garamond" w:hAnsi="Garamond"/>
        </w:rPr>
      </w:pPr>
      <w:r>
        <w:rPr>
          <w:rFonts w:ascii="Garamond" w:hAnsi="Garamond"/>
          <w:u w:val="single"/>
        </w:rPr>
        <w:t xml:space="preserve">Beszámolás határideje: </w:t>
      </w:r>
      <w:r>
        <w:rPr>
          <w:rFonts w:ascii="Garamond" w:hAnsi="Garamond"/>
        </w:rPr>
        <w:tab/>
        <w:t>végrehajtást követő soros ülésen</w:t>
      </w:r>
    </w:p>
    <w:p w14:paraId="0AB16C88" w14:textId="77777777" w:rsidR="003642F3" w:rsidRDefault="003642F3" w:rsidP="003642F3">
      <w:pPr>
        <w:ind w:right="143"/>
        <w:contextualSpacing/>
        <w:jc w:val="both"/>
        <w:rPr>
          <w:rFonts w:ascii="Garamond" w:hAnsi="Garamond"/>
        </w:rPr>
      </w:pPr>
    </w:p>
    <w:p w14:paraId="539D4E42" w14:textId="77777777" w:rsidR="003642F3" w:rsidRDefault="003642F3" w:rsidP="003642F3">
      <w:pPr>
        <w:ind w:right="143"/>
        <w:contextualSpacing/>
        <w:jc w:val="both"/>
        <w:rPr>
          <w:rFonts w:ascii="Garamond" w:hAnsi="Garamond"/>
          <w:u w:val="single"/>
        </w:rPr>
      </w:pPr>
      <w:r>
        <w:rPr>
          <w:rFonts w:ascii="Garamond" w:hAnsi="Garamond"/>
          <w:u w:val="single"/>
        </w:rPr>
        <w:t>Határozatról értesítést kap:</w:t>
      </w:r>
    </w:p>
    <w:p w14:paraId="54D0244D" w14:textId="77777777" w:rsidR="003642F3" w:rsidRDefault="003642F3" w:rsidP="003642F3">
      <w:pPr>
        <w:pStyle w:val="Listaszerbekezds"/>
        <w:numPr>
          <w:ilvl w:val="0"/>
          <w:numId w:val="12"/>
        </w:numPr>
        <w:spacing w:after="0" w:line="240" w:lineRule="auto"/>
        <w:ind w:right="143"/>
        <w:jc w:val="both"/>
        <w:rPr>
          <w:rFonts w:ascii="Garamond" w:hAnsi="Garamond"/>
        </w:rPr>
      </w:pPr>
      <w:r>
        <w:rPr>
          <w:rFonts w:ascii="Garamond" w:hAnsi="Garamond"/>
        </w:rPr>
        <w:t>Csanytelek Község Önkormányzata Képviselő-testülete Tagjai (Helyben)</w:t>
      </w:r>
    </w:p>
    <w:p w14:paraId="500D6E25" w14:textId="77777777" w:rsidR="003642F3" w:rsidRDefault="003642F3" w:rsidP="003642F3">
      <w:pPr>
        <w:pStyle w:val="Listaszerbekezds"/>
        <w:numPr>
          <w:ilvl w:val="0"/>
          <w:numId w:val="12"/>
        </w:numPr>
        <w:spacing w:after="0" w:line="240" w:lineRule="auto"/>
        <w:ind w:right="143"/>
        <w:jc w:val="both"/>
        <w:rPr>
          <w:rFonts w:ascii="Garamond" w:hAnsi="Garamond"/>
        </w:rPr>
      </w:pPr>
      <w:r>
        <w:rPr>
          <w:rFonts w:ascii="Garamond" w:hAnsi="Garamond"/>
        </w:rPr>
        <w:t>Erhard Gyula polgármester</w:t>
      </w:r>
    </w:p>
    <w:p w14:paraId="2E4768EB" w14:textId="77777777" w:rsidR="003642F3" w:rsidRDefault="003642F3" w:rsidP="003642F3">
      <w:pPr>
        <w:pStyle w:val="Listaszerbekezds"/>
        <w:numPr>
          <w:ilvl w:val="0"/>
          <w:numId w:val="12"/>
        </w:numPr>
        <w:spacing w:after="0" w:line="240" w:lineRule="auto"/>
        <w:ind w:right="143"/>
        <w:jc w:val="both"/>
        <w:rPr>
          <w:rFonts w:ascii="Garamond" w:hAnsi="Garamond"/>
        </w:rPr>
      </w:pPr>
      <w:r>
        <w:rPr>
          <w:rFonts w:ascii="Garamond" w:hAnsi="Garamond"/>
        </w:rPr>
        <w:t>Kató Pálné feladatellátó jegyző és általa</w:t>
      </w:r>
    </w:p>
    <w:p w14:paraId="0490D34B" w14:textId="77777777" w:rsidR="003642F3" w:rsidRDefault="003642F3" w:rsidP="003642F3">
      <w:pPr>
        <w:pStyle w:val="Listaszerbekezds"/>
        <w:numPr>
          <w:ilvl w:val="0"/>
          <w:numId w:val="12"/>
        </w:numPr>
        <w:spacing w:after="0" w:line="240" w:lineRule="auto"/>
        <w:ind w:right="143"/>
        <w:jc w:val="both"/>
        <w:rPr>
          <w:rFonts w:ascii="Garamond" w:hAnsi="Garamond"/>
        </w:rPr>
      </w:pPr>
      <w:proofErr w:type="spellStart"/>
      <w:r>
        <w:rPr>
          <w:rFonts w:ascii="Garamond" w:hAnsi="Garamond"/>
        </w:rPr>
        <w:t>Sziveri</w:t>
      </w:r>
      <w:proofErr w:type="spellEnd"/>
      <w:r>
        <w:rPr>
          <w:rFonts w:ascii="Garamond" w:hAnsi="Garamond"/>
        </w:rPr>
        <w:t>-Gajdán Lejla belső ellenőr</w:t>
      </w:r>
    </w:p>
    <w:p w14:paraId="4306A882" w14:textId="77777777" w:rsidR="003642F3" w:rsidRDefault="003642F3" w:rsidP="003642F3">
      <w:pPr>
        <w:pStyle w:val="Listaszerbekezds"/>
        <w:numPr>
          <w:ilvl w:val="0"/>
          <w:numId w:val="12"/>
        </w:numPr>
        <w:spacing w:after="0" w:line="240" w:lineRule="auto"/>
        <w:ind w:right="143"/>
        <w:jc w:val="both"/>
        <w:rPr>
          <w:rFonts w:ascii="Garamond" w:hAnsi="Garamond"/>
        </w:rPr>
      </w:pPr>
      <w:r>
        <w:rPr>
          <w:rFonts w:ascii="Garamond" w:hAnsi="Garamond"/>
        </w:rPr>
        <w:t>Alsó- Tisza-menti Önkormányzati Társulás Társulási Tanácsa Elnöke</w:t>
      </w:r>
    </w:p>
    <w:p w14:paraId="717B48E8" w14:textId="77777777" w:rsidR="003642F3" w:rsidRDefault="003642F3" w:rsidP="003642F3">
      <w:pPr>
        <w:pStyle w:val="Listaszerbekezds"/>
        <w:numPr>
          <w:ilvl w:val="0"/>
          <w:numId w:val="12"/>
        </w:numPr>
        <w:spacing w:after="0" w:line="240" w:lineRule="auto"/>
        <w:ind w:right="143"/>
        <w:jc w:val="both"/>
        <w:rPr>
          <w:rFonts w:ascii="Garamond" w:hAnsi="Garamond"/>
        </w:rPr>
      </w:pPr>
      <w:r>
        <w:rPr>
          <w:rFonts w:ascii="Garamond" w:hAnsi="Garamond"/>
        </w:rPr>
        <w:t xml:space="preserve">Tápainé Karkas Krisztina a </w:t>
      </w:r>
      <w:proofErr w:type="spellStart"/>
      <w:r>
        <w:rPr>
          <w:rFonts w:ascii="Garamond" w:hAnsi="Garamond"/>
        </w:rPr>
        <w:t>Csanyteleki</w:t>
      </w:r>
      <w:proofErr w:type="spellEnd"/>
      <w:r>
        <w:rPr>
          <w:rFonts w:ascii="Garamond" w:hAnsi="Garamond"/>
        </w:rPr>
        <w:t xml:space="preserve"> Polgármesteri </w:t>
      </w:r>
      <w:r w:rsidR="00BD46A5">
        <w:rPr>
          <w:rFonts w:ascii="Garamond" w:hAnsi="Garamond"/>
        </w:rPr>
        <w:t>Hivatal Adó</w:t>
      </w:r>
      <w:r>
        <w:rPr>
          <w:rFonts w:ascii="Garamond" w:hAnsi="Garamond"/>
        </w:rPr>
        <w:t>- és Pénzügyi Iroda Vezetője</w:t>
      </w:r>
    </w:p>
    <w:p w14:paraId="21A8E9A3" w14:textId="77777777" w:rsidR="003642F3" w:rsidRPr="00966C94" w:rsidRDefault="003642F3" w:rsidP="003642F3">
      <w:pPr>
        <w:pStyle w:val="Listaszerbekezds"/>
        <w:numPr>
          <w:ilvl w:val="0"/>
          <w:numId w:val="12"/>
        </w:numPr>
        <w:spacing w:after="0" w:line="240" w:lineRule="auto"/>
        <w:ind w:right="143"/>
        <w:jc w:val="both"/>
        <w:rPr>
          <w:rFonts w:ascii="Garamond" w:hAnsi="Garamond"/>
        </w:rPr>
      </w:pPr>
      <w:r>
        <w:rPr>
          <w:rFonts w:ascii="Garamond" w:hAnsi="Garamond"/>
        </w:rPr>
        <w:t>Irattár</w:t>
      </w:r>
    </w:p>
    <w:p w14:paraId="6817E7B5" w14:textId="77777777" w:rsidR="003642F3" w:rsidRPr="008F4A7A" w:rsidRDefault="003642F3" w:rsidP="003642F3">
      <w:pPr>
        <w:ind w:right="143"/>
        <w:contextualSpacing/>
        <w:jc w:val="both"/>
        <w:rPr>
          <w:rFonts w:ascii="Garamond" w:hAnsi="Garamond"/>
          <w:b/>
          <w:bCs/>
          <w:i/>
          <w:iCs/>
          <w:u w:val="single"/>
        </w:rPr>
      </w:pPr>
    </w:p>
    <w:p w14:paraId="7820EE41" w14:textId="77777777" w:rsidR="00ED7061" w:rsidRDefault="00E46021" w:rsidP="00E46021">
      <w:pPr>
        <w:ind w:left="0" w:firstLine="0"/>
        <w:contextualSpacing/>
        <w:jc w:val="both"/>
        <w:rPr>
          <w:rFonts w:ascii="Garamond" w:hAnsi="Garamond"/>
          <w:b/>
          <w:bCs/>
          <w:u w:val="single"/>
        </w:rPr>
      </w:pPr>
      <w:r>
        <w:rPr>
          <w:rFonts w:ascii="Garamond" w:hAnsi="Garamond"/>
          <w:b/>
          <w:bCs/>
          <w:u w:val="single"/>
        </w:rPr>
        <w:t>25</w:t>
      </w:r>
      <w:r w:rsidR="00ED7061">
        <w:rPr>
          <w:rFonts w:ascii="Garamond" w:hAnsi="Garamond"/>
          <w:b/>
          <w:bCs/>
          <w:u w:val="single"/>
        </w:rPr>
        <w:t xml:space="preserve">/2024. (XI. </w:t>
      </w:r>
      <w:r w:rsidR="00BD46A5">
        <w:rPr>
          <w:rFonts w:ascii="Garamond" w:hAnsi="Garamond"/>
          <w:b/>
          <w:bCs/>
          <w:u w:val="single"/>
        </w:rPr>
        <w:t>29</w:t>
      </w:r>
      <w:r w:rsidR="00ED7061">
        <w:rPr>
          <w:rFonts w:ascii="Garamond" w:hAnsi="Garamond"/>
          <w:b/>
          <w:bCs/>
          <w:u w:val="single"/>
        </w:rPr>
        <w:t xml:space="preserve">.) </w:t>
      </w:r>
      <w:proofErr w:type="spellStart"/>
      <w:r w:rsidR="00ED7061">
        <w:rPr>
          <w:rFonts w:ascii="Garamond" w:hAnsi="Garamond"/>
          <w:b/>
          <w:bCs/>
          <w:u w:val="single"/>
        </w:rPr>
        <w:t>Atmöt</w:t>
      </w:r>
      <w:proofErr w:type="spellEnd"/>
      <w:r w:rsidR="00ED7061">
        <w:rPr>
          <w:rFonts w:ascii="Garamond" w:hAnsi="Garamond"/>
          <w:b/>
          <w:bCs/>
          <w:u w:val="single"/>
        </w:rPr>
        <w:t xml:space="preserve"> határozat</w:t>
      </w:r>
    </w:p>
    <w:p w14:paraId="22613C36" w14:textId="77777777" w:rsidR="00ED7061" w:rsidRDefault="00ED7061" w:rsidP="00ED7061">
      <w:pPr>
        <w:contextualSpacing/>
        <w:jc w:val="both"/>
        <w:rPr>
          <w:rFonts w:ascii="Garamond" w:hAnsi="Garamond"/>
          <w:b/>
          <w:bCs/>
          <w:u w:val="single"/>
        </w:rPr>
      </w:pPr>
    </w:p>
    <w:p w14:paraId="074F9C31" w14:textId="77777777" w:rsidR="00ED7061" w:rsidRDefault="00ED7061" w:rsidP="00ED7061">
      <w:pPr>
        <w:contextualSpacing/>
        <w:jc w:val="both"/>
        <w:rPr>
          <w:rFonts w:ascii="Garamond" w:hAnsi="Garamond"/>
          <w:i/>
          <w:iCs/>
        </w:rPr>
      </w:pPr>
      <w:r>
        <w:rPr>
          <w:rFonts w:ascii="Garamond" w:hAnsi="Garamond"/>
          <w:b/>
          <w:bCs/>
          <w:u w:val="single"/>
        </w:rPr>
        <w:t>Tárgy:</w:t>
      </w:r>
      <w:r>
        <w:rPr>
          <w:rFonts w:ascii="Garamond" w:hAnsi="Garamond"/>
        </w:rPr>
        <w:t xml:space="preserve"> </w:t>
      </w:r>
      <w:r>
        <w:rPr>
          <w:rFonts w:ascii="Garamond" w:hAnsi="Garamond"/>
          <w:i/>
          <w:iCs/>
        </w:rPr>
        <w:t>Belsőellenőrzési feladatok ellátására szerződés kötésének jóváhagyása</w:t>
      </w:r>
    </w:p>
    <w:p w14:paraId="1427BC99" w14:textId="77777777" w:rsidR="00ED7061" w:rsidRDefault="00ED7061" w:rsidP="00ED7061">
      <w:pPr>
        <w:contextualSpacing/>
        <w:jc w:val="both"/>
        <w:rPr>
          <w:rFonts w:ascii="Garamond" w:hAnsi="Garamond"/>
          <w:b/>
          <w:bCs/>
          <w:u w:val="single"/>
        </w:rPr>
      </w:pPr>
    </w:p>
    <w:p w14:paraId="537B0748" w14:textId="77777777" w:rsidR="00ED7061" w:rsidRDefault="00ED7061" w:rsidP="00ED7061">
      <w:pPr>
        <w:ind w:right="143"/>
        <w:contextualSpacing/>
        <w:jc w:val="center"/>
        <w:rPr>
          <w:rFonts w:ascii="Garamond" w:hAnsi="Garamond"/>
          <w:b/>
          <w:bCs/>
        </w:rPr>
      </w:pPr>
      <w:r>
        <w:rPr>
          <w:rFonts w:ascii="Garamond" w:hAnsi="Garamond"/>
          <w:b/>
          <w:bCs/>
        </w:rPr>
        <w:t>H</w:t>
      </w:r>
      <w:r w:rsidR="00D1205F">
        <w:rPr>
          <w:rFonts w:ascii="Garamond" w:hAnsi="Garamond"/>
          <w:b/>
          <w:bCs/>
        </w:rPr>
        <w:t xml:space="preserve"> </w:t>
      </w:r>
      <w:r>
        <w:rPr>
          <w:rFonts w:ascii="Garamond" w:hAnsi="Garamond"/>
          <w:b/>
          <w:bCs/>
        </w:rPr>
        <w:t>a</w:t>
      </w:r>
      <w:r w:rsidR="00D1205F">
        <w:rPr>
          <w:rFonts w:ascii="Garamond" w:hAnsi="Garamond"/>
          <w:b/>
          <w:bCs/>
        </w:rPr>
        <w:t xml:space="preserve"> </w:t>
      </w:r>
      <w:r>
        <w:rPr>
          <w:rFonts w:ascii="Garamond" w:hAnsi="Garamond"/>
          <w:b/>
          <w:bCs/>
        </w:rPr>
        <w:t>t</w:t>
      </w:r>
      <w:r w:rsidR="00D1205F">
        <w:rPr>
          <w:rFonts w:ascii="Garamond" w:hAnsi="Garamond"/>
          <w:b/>
          <w:bCs/>
        </w:rPr>
        <w:t xml:space="preserve"> </w:t>
      </w:r>
      <w:r>
        <w:rPr>
          <w:rFonts w:ascii="Garamond" w:hAnsi="Garamond"/>
          <w:b/>
          <w:bCs/>
        </w:rPr>
        <w:t>á</w:t>
      </w:r>
      <w:r w:rsidR="00D1205F">
        <w:rPr>
          <w:rFonts w:ascii="Garamond" w:hAnsi="Garamond"/>
          <w:b/>
          <w:bCs/>
        </w:rPr>
        <w:t xml:space="preserve"> </w:t>
      </w:r>
      <w:r>
        <w:rPr>
          <w:rFonts w:ascii="Garamond" w:hAnsi="Garamond"/>
          <w:b/>
          <w:bCs/>
        </w:rPr>
        <w:t>r</w:t>
      </w:r>
      <w:r w:rsidR="00D1205F">
        <w:rPr>
          <w:rFonts w:ascii="Garamond" w:hAnsi="Garamond"/>
          <w:b/>
          <w:bCs/>
        </w:rPr>
        <w:t xml:space="preserve"> </w:t>
      </w:r>
      <w:r>
        <w:rPr>
          <w:rFonts w:ascii="Garamond" w:hAnsi="Garamond"/>
          <w:b/>
          <w:bCs/>
        </w:rPr>
        <w:t>o</w:t>
      </w:r>
      <w:r w:rsidR="00D1205F">
        <w:rPr>
          <w:rFonts w:ascii="Garamond" w:hAnsi="Garamond"/>
          <w:b/>
          <w:bCs/>
        </w:rPr>
        <w:t xml:space="preserve"> </w:t>
      </w:r>
      <w:r>
        <w:rPr>
          <w:rFonts w:ascii="Garamond" w:hAnsi="Garamond"/>
          <w:b/>
          <w:bCs/>
        </w:rPr>
        <w:t>z</w:t>
      </w:r>
      <w:r w:rsidR="00D1205F">
        <w:rPr>
          <w:rFonts w:ascii="Garamond" w:hAnsi="Garamond"/>
          <w:b/>
          <w:bCs/>
        </w:rPr>
        <w:t xml:space="preserve"> </w:t>
      </w:r>
      <w:r>
        <w:rPr>
          <w:rFonts w:ascii="Garamond" w:hAnsi="Garamond"/>
          <w:b/>
          <w:bCs/>
        </w:rPr>
        <w:t>a</w:t>
      </w:r>
      <w:r w:rsidR="00D1205F">
        <w:rPr>
          <w:rFonts w:ascii="Garamond" w:hAnsi="Garamond"/>
          <w:b/>
          <w:bCs/>
        </w:rPr>
        <w:t xml:space="preserve"> </w:t>
      </w:r>
      <w:r>
        <w:rPr>
          <w:rFonts w:ascii="Garamond" w:hAnsi="Garamond"/>
          <w:b/>
          <w:bCs/>
        </w:rPr>
        <w:t>t</w:t>
      </w:r>
    </w:p>
    <w:p w14:paraId="31D33CDC" w14:textId="77777777" w:rsidR="00ED7061" w:rsidRDefault="00ED7061" w:rsidP="00A54B38">
      <w:pPr>
        <w:ind w:left="0" w:right="143" w:firstLine="0"/>
        <w:contextualSpacing/>
        <w:jc w:val="center"/>
        <w:rPr>
          <w:rFonts w:ascii="Garamond" w:hAnsi="Garamond"/>
          <w:b/>
          <w:bCs/>
        </w:rPr>
      </w:pPr>
    </w:p>
    <w:p w14:paraId="0FD28663" w14:textId="77777777" w:rsidR="00ED7061" w:rsidRPr="00845F5D" w:rsidRDefault="00ED7061" w:rsidP="00D1205F">
      <w:pPr>
        <w:ind w:left="0" w:right="143" w:firstLine="0"/>
        <w:contextualSpacing/>
        <w:jc w:val="both"/>
        <w:rPr>
          <w:rFonts w:ascii="Garamond" w:hAnsi="Garamond"/>
        </w:rPr>
      </w:pPr>
      <w:r>
        <w:rPr>
          <w:rFonts w:ascii="Garamond" w:hAnsi="Garamond"/>
        </w:rPr>
        <w:t xml:space="preserve">Az Alsó- Tisza-menti Önkormányzati Társulás Társulási Tanácsa megtárgyalta és változtatás nélkül elfogadta a tárgyi előterjesztésben foglaltakat, melyet Csanytelek, Felgyő és Tömörkény községek önkormányzata képviselő-testülete előzetesen véleményezett és a </w:t>
      </w:r>
      <w:r>
        <w:rPr>
          <w:rFonts w:ascii="Garamond" w:hAnsi="Garamond"/>
          <w:b/>
          <w:bCs/>
        </w:rPr>
        <w:t xml:space="preserve">belsőellenőr 2025. évi feladata ellátására </w:t>
      </w:r>
      <w:r>
        <w:rPr>
          <w:rFonts w:ascii="Garamond" w:hAnsi="Garamond"/>
        </w:rPr>
        <w:t xml:space="preserve">(a tárgyi előterjesztéshez 1. mellékletként csatolt) </w:t>
      </w:r>
      <w:r>
        <w:rPr>
          <w:rFonts w:ascii="Garamond" w:hAnsi="Garamond"/>
          <w:b/>
          <w:bCs/>
        </w:rPr>
        <w:t xml:space="preserve">vállalkozói szerződés megkötését javasolta. </w:t>
      </w:r>
      <w:r>
        <w:rPr>
          <w:rFonts w:ascii="Garamond" w:hAnsi="Garamond"/>
        </w:rPr>
        <w:t xml:space="preserve">A Társulás Társulási Tanácsa rögzíti, hogy a belsőellenőrzés feladata ellátása anyagi fedezeteként mind a 3 tagönkormányzat kötelezettséget </w:t>
      </w:r>
      <w:r w:rsidR="00BD46A5">
        <w:rPr>
          <w:rFonts w:ascii="Garamond" w:hAnsi="Garamond"/>
        </w:rPr>
        <w:t>vállalt az</w:t>
      </w:r>
      <w:r>
        <w:rPr>
          <w:rFonts w:ascii="Garamond" w:hAnsi="Garamond"/>
        </w:rPr>
        <w:t xml:space="preserve"> érintett </w:t>
      </w:r>
      <w:r w:rsidR="00BD46A5">
        <w:rPr>
          <w:rFonts w:ascii="Garamond" w:hAnsi="Garamond"/>
        </w:rPr>
        <w:t>önkormányzat 2025.</w:t>
      </w:r>
      <w:r>
        <w:rPr>
          <w:rFonts w:ascii="Garamond" w:hAnsi="Garamond"/>
        </w:rPr>
        <w:t xml:space="preserve"> évi </w:t>
      </w:r>
      <w:r w:rsidR="00BD46A5">
        <w:rPr>
          <w:rFonts w:ascii="Garamond" w:hAnsi="Garamond"/>
        </w:rPr>
        <w:t>költségvetése terhére</w:t>
      </w:r>
      <w:r>
        <w:rPr>
          <w:rFonts w:ascii="Garamond" w:hAnsi="Garamond"/>
        </w:rPr>
        <w:t xml:space="preserve"> a belső ellenőr által </w:t>
      </w:r>
      <w:r w:rsidR="00BD46A5">
        <w:rPr>
          <w:rFonts w:ascii="Garamond" w:hAnsi="Garamond"/>
        </w:rPr>
        <w:t>al</w:t>
      </w:r>
      <w:r w:rsidR="008D5427">
        <w:rPr>
          <w:rFonts w:ascii="Garamond" w:hAnsi="Garamond"/>
        </w:rPr>
        <w:t>kal</w:t>
      </w:r>
      <w:r w:rsidR="00BD46A5">
        <w:rPr>
          <w:rFonts w:ascii="Garamond" w:hAnsi="Garamond"/>
        </w:rPr>
        <w:t>manként benyújtott</w:t>
      </w:r>
      <w:r w:rsidRPr="00845F5D">
        <w:rPr>
          <w:rFonts w:ascii="Garamond" w:hAnsi="Garamond"/>
        </w:rPr>
        <w:t xml:space="preserve"> 1</w:t>
      </w:r>
      <w:r>
        <w:rPr>
          <w:rFonts w:ascii="Garamond" w:hAnsi="Garamond"/>
        </w:rPr>
        <w:t>90</w:t>
      </w:r>
      <w:r w:rsidRPr="00845F5D">
        <w:rPr>
          <w:rFonts w:ascii="Garamond" w:hAnsi="Garamond"/>
        </w:rPr>
        <w:t>.000.- Ft dí</w:t>
      </w:r>
      <w:r>
        <w:rPr>
          <w:rFonts w:ascii="Garamond" w:hAnsi="Garamond"/>
        </w:rPr>
        <w:t xml:space="preserve">jról kiállított számla összegének kiegyenlítésére, a </w:t>
      </w:r>
      <w:r w:rsidRPr="00845F5D">
        <w:rPr>
          <w:rFonts w:ascii="Garamond" w:hAnsi="Garamond"/>
        </w:rPr>
        <w:t>Társulás javára véglegesen átadott kiegészítő támogatás nyújtás</w:t>
      </w:r>
      <w:r>
        <w:rPr>
          <w:rFonts w:ascii="Garamond" w:hAnsi="Garamond"/>
        </w:rPr>
        <w:t xml:space="preserve">a </w:t>
      </w:r>
      <w:r w:rsidR="00BD46A5">
        <w:rPr>
          <w:rFonts w:ascii="Garamond" w:hAnsi="Garamond"/>
        </w:rPr>
        <w:t>jogcímén.</w:t>
      </w:r>
    </w:p>
    <w:p w14:paraId="1A7A3BDD" w14:textId="77777777" w:rsidR="00ED7061" w:rsidRDefault="00ED7061" w:rsidP="00ED7061">
      <w:pPr>
        <w:ind w:right="143"/>
        <w:contextualSpacing/>
        <w:jc w:val="both"/>
        <w:rPr>
          <w:rFonts w:ascii="Garamond" w:hAnsi="Garamond"/>
          <w:u w:val="single"/>
        </w:rPr>
      </w:pPr>
    </w:p>
    <w:p w14:paraId="5E575417" w14:textId="77777777" w:rsidR="00ED7061" w:rsidRDefault="00ED7061" w:rsidP="00ED7061">
      <w:pPr>
        <w:ind w:right="143"/>
        <w:contextualSpacing/>
        <w:jc w:val="both"/>
        <w:rPr>
          <w:rFonts w:ascii="Garamond" w:hAnsi="Garamond"/>
        </w:rPr>
      </w:pPr>
      <w:r w:rsidRPr="00845F5D">
        <w:rPr>
          <w:rFonts w:ascii="Garamond" w:hAnsi="Garamond"/>
          <w:u w:val="single"/>
        </w:rPr>
        <w:t>Végrehajtás</w:t>
      </w:r>
      <w:r>
        <w:rPr>
          <w:rFonts w:ascii="Garamond" w:hAnsi="Garamond"/>
          <w:u w:val="single"/>
        </w:rPr>
        <w:t xml:space="preserve"> határideje:</w:t>
      </w:r>
      <w:r>
        <w:rPr>
          <w:rFonts w:ascii="Garamond" w:hAnsi="Garamond"/>
        </w:rPr>
        <w:t xml:space="preserve"> </w:t>
      </w:r>
      <w:r>
        <w:rPr>
          <w:rFonts w:ascii="Garamond" w:hAnsi="Garamond"/>
        </w:rPr>
        <w:tab/>
        <w:t>2025. évi önkormányzati költségvetési időszak</w:t>
      </w:r>
    </w:p>
    <w:p w14:paraId="5741E925" w14:textId="77777777" w:rsidR="00ED7061" w:rsidRDefault="00ED7061" w:rsidP="00ED7061">
      <w:pPr>
        <w:ind w:right="143"/>
        <w:contextualSpacing/>
        <w:jc w:val="both"/>
        <w:rPr>
          <w:rFonts w:ascii="Garamond" w:hAnsi="Garamond"/>
        </w:rPr>
      </w:pPr>
      <w:r>
        <w:rPr>
          <w:rFonts w:ascii="Garamond" w:hAnsi="Garamond"/>
          <w:u w:val="single"/>
        </w:rPr>
        <w:t xml:space="preserve">Végrehajtásért felelős: </w:t>
      </w:r>
      <w:r>
        <w:rPr>
          <w:rFonts w:ascii="Garamond" w:hAnsi="Garamond"/>
        </w:rPr>
        <w:tab/>
        <w:t>betervezésért és a díj kiegyenlítéséért a település feladatellátó jegyzője</w:t>
      </w:r>
    </w:p>
    <w:p w14:paraId="169A14C6" w14:textId="77777777" w:rsidR="00ED7061" w:rsidRDefault="00ED7061" w:rsidP="00ED7061">
      <w:pPr>
        <w:contextualSpacing/>
        <w:jc w:val="both"/>
        <w:rPr>
          <w:rFonts w:ascii="Garamond" w:hAnsi="Garamond"/>
        </w:rPr>
      </w:pPr>
      <w:r>
        <w:rPr>
          <w:rFonts w:ascii="Garamond" w:hAnsi="Garamond"/>
          <w:u w:val="single"/>
        </w:rPr>
        <w:t xml:space="preserve">Beszámolás határideje: </w:t>
      </w:r>
      <w:r>
        <w:rPr>
          <w:rFonts w:ascii="Garamond" w:hAnsi="Garamond"/>
        </w:rPr>
        <w:tab/>
        <w:t>végrehajtást követő soros ülésen</w:t>
      </w:r>
    </w:p>
    <w:p w14:paraId="301BABB9" w14:textId="77777777" w:rsidR="00ED7061" w:rsidRDefault="00ED7061" w:rsidP="00ED7061">
      <w:pPr>
        <w:contextualSpacing/>
        <w:jc w:val="both"/>
        <w:rPr>
          <w:rFonts w:ascii="Garamond" w:hAnsi="Garamond"/>
        </w:rPr>
      </w:pPr>
    </w:p>
    <w:p w14:paraId="3097B019" w14:textId="77777777" w:rsidR="00ED7061" w:rsidRPr="00AD1B96" w:rsidRDefault="00ED7061" w:rsidP="00ED7061">
      <w:pPr>
        <w:contextualSpacing/>
        <w:jc w:val="both"/>
        <w:rPr>
          <w:rFonts w:ascii="Garamond" w:hAnsi="Garamond"/>
          <w:u w:val="single"/>
        </w:rPr>
      </w:pPr>
      <w:r>
        <w:rPr>
          <w:rFonts w:ascii="Garamond" w:hAnsi="Garamond"/>
          <w:u w:val="single"/>
        </w:rPr>
        <w:t>Határozatról értesítést kap:</w:t>
      </w:r>
    </w:p>
    <w:p w14:paraId="464B8B65" w14:textId="77777777" w:rsidR="00ED7061" w:rsidRDefault="00ED7061" w:rsidP="00ED7061">
      <w:pPr>
        <w:pStyle w:val="Listaszerbekezds"/>
        <w:numPr>
          <w:ilvl w:val="0"/>
          <w:numId w:val="12"/>
        </w:numPr>
        <w:spacing w:after="0" w:line="240" w:lineRule="auto"/>
        <w:jc w:val="both"/>
        <w:rPr>
          <w:rFonts w:ascii="Garamond" w:hAnsi="Garamond"/>
        </w:rPr>
      </w:pPr>
      <w:r>
        <w:rPr>
          <w:rFonts w:ascii="Garamond" w:hAnsi="Garamond"/>
        </w:rPr>
        <w:t>Kató Pálné feladatellátó jegyző és általa</w:t>
      </w:r>
    </w:p>
    <w:p w14:paraId="5B2F7323" w14:textId="77777777" w:rsidR="00ED7061" w:rsidRDefault="00ED7061" w:rsidP="00ED7061">
      <w:pPr>
        <w:pStyle w:val="Listaszerbekezds"/>
        <w:numPr>
          <w:ilvl w:val="0"/>
          <w:numId w:val="12"/>
        </w:numPr>
        <w:spacing w:after="0" w:line="240" w:lineRule="auto"/>
        <w:jc w:val="both"/>
        <w:rPr>
          <w:rFonts w:ascii="Garamond" w:hAnsi="Garamond"/>
        </w:rPr>
      </w:pPr>
      <w:proofErr w:type="spellStart"/>
      <w:r>
        <w:rPr>
          <w:rFonts w:ascii="Garamond" w:hAnsi="Garamond"/>
        </w:rPr>
        <w:t>Szíveri</w:t>
      </w:r>
      <w:proofErr w:type="spellEnd"/>
      <w:r>
        <w:rPr>
          <w:rFonts w:ascii="Garamond" w:hAnsi="Garamond"/>
        </w:rPr>
        <w:t>-Gajdán Lejla belső ellenőr</w:t>
      </w:r>
    </w:p>
    <w:p w14:paraId="4660F090" w14:textId="77777777" w:rsidR="00ED7061" w:rsidRDefault="00ED7061" w:rsidP="00ED7061">
      <w:pPr>
        <w:pStyle w:val="Listaszerbekezds"/>
        <w:numPr>
          <w:ilvl w:val="0"/>
          <w:numId w:val="12"/>
        </w:numPr>
        <w:spacing w:after="0" w:line="240" w:lineRule="auto"/>
        <w:jc w:val="both"/>
        <w:rPr>
          <w:rFonts w:ascii="Garamond" w:hAnsi="Garamond"/>
        </w:rPr>
      </w:pPr>
      <w:r>
        <w:rPr>
          <w:rFonts w:ascii="Garamond" w:hAnsi="Garamond"/>
        </w:rPr>
        <w:t>Alsó- Tisza-menti Önkormányzati Társulás Társulási Tanácsa Elnöke és érintett Tagjai Székhelyén</w:t>
      </w:r>
    </w:p>
    <w:p w14:paraId="0FF99EE7" w14:textId="77777777" w:rsidR="00ED7061" w:rsidRDefault="00ED7061" w:rsidP="00ED7061">
      <w:pPr>
        <w:pStyle w:val="Listaszerbekezds"/>
        <w:numPr>
          <w:ilvl w:val="0"/>
          <w:numId w:val="12"/>
        </w:numPr>
        <w:spacing w:after="0" w:line="240" w:lineRule="auto"/>
        <w:jc w:val="both"/>
        <w:rPr>
          <w:rFonts w:ascii="Garamond" w:hAnsi="Garamond"/>
        </w:rPr>
      </w:pPr>
      <w:r>
        <w:rPr>
          <w:rFonts w:ascii="Garamond" w:hAnsi="Garamond"/>
        </w:rPr>
        <w:t xml:space="preserve">Tápainé Karkas Krisztina a </w:t>
      </w:r>
      <w:proofErr w:type="spellStart"/>
      <w:r>
        <w:rPr>
          <w:rFonts w:ascii="Garamond" w:hAnsi="Garamond"/>
        </w:rPr>
        <w:t>Csanyteleki</w:t>
      </w:r>
      <w:proofErr w:type="spellEnd"/>
      <w:r>
        <w:rPr>
          <w:rFonts w:ascii="Garamond" w:hAnsi="Garamond"/>
        </w:rPr>
        <w:t xml:space="preserve"> Polgármesteri Hivatal Adó- és Pénzügyi Iroda Vezetője</w:t>
      </w:r>
    </w:p>
    <w:p w14:paraId="7651CE8B" w14:textId="77777777" w:rsidR="00ED7061" w:rsidRPr="00966C94" w:rsidRDefault="00ED7061" w:rsidP="00ED7061">
      <w:pPr>
        <w:pStyle w:val="Listaszerbekezds"/>
        <w:numPr>
          <w:ilvl w:val="0"/>
          <w:numId w:val="12"/>
        </w:numPr>
        <w:spacing w:after="0" w:line="240" w:lineRule="auto"/>
        <w:jc w:val="both"/>
        <w:rPr>
          <w:rFonts w:ascii="Garamond" w:hAnsi="Garamond"/>
        </w:rPr>
      </w:pPr>
      <w:r>
        <w:rPr>
          <w:rFonts w:ascii="Garamond" w:hAnsi="Garamond"/>
        </w:rPr>
        <w:t>Irattár</w:t>
      </w:r>
    </w:p>
    <w:p w14:paraId="3B6DA767" w14:textId="77777777" w:rsidR="00ED7061" w:rsidRPr="008F4A7A" w:rsidRDefault="00ED7061" w:rsidP="00ED7061">
      <w:pPr>
        <w:contextualSpacing/>
        <w:jc w:val="both"/>
        <w:rPr>
          <w:rFonts w:ascii="Garamond" w:hAnsi="Garamond"/>
          <w:b/>
          <w:bCs/>
          <w:i/>
          <w:iCs/>
          <w:u w:val="single"/>
        </w:rPr>
      </w:pPr>
    </w:p>
    <w:p w14:paraId="78BBEC76" w14:textId="77777777" w:rsidR="00650CBE" w:rsidRPr="00A54B38" w:rsidRDefault="00650CBE" w:rsidP="00A54B38">
      <w:pPr>
        <w:ind w:left="0" w:right="143" w:firstLine="0"/>
        <w:rPr>
          <w:rFonts w:ascii="Garamond" w:hAnsi="Garamond"/>
          <w:b/>
          <w:bCs/>
        </w:rPr>
      </w:pPr>
    </w:p>
    <w:p w14:paraId="5C6B6719" w14:textId="77777777" w:rsidR="00A54B38" w:rsidRDefault="00A54B38" w:rsidP="00A54B38">
      <w:pPr>
        <w:ind w:left="851" w:right="143" w:hanging="851"/>
        <w:jc w:val="both"/>
        <w:rPr>
          <w:rFonts w:ascii="Garamond" w:hAnsi="Garamond"/>
          <w:b/>
          <w:bCs/>
          <w:u w:val="single"/>
        </w:rPr>
      </w:pPr>
    </w:p>
    <w:p w14:paraId="1F5F0A38" w14:textId="77777777" w:rsidR="00A54B38" w:rsidRDefault="00A54B38" w:rsidP="00A54B38">
      <w:pPr>
        <w:pStyle w:val="Listaszerbekezds"/>
        <w:numPr>
          <w:ilvl w:val="0"/>
          <w:numId w:val="6"/>
        </w:numPr>
        <w:ind w:right="143"/>
        <w:jc w:val="center"/>
        <w:rPr>
          <w:rFonts w:ascii="Garamond" w:hAnsi="Garamond"/>
          <w:b/>
          <w:bCs/>
        </w:rPr>
      </w:pPr>
      <w:r>
        <w:rPr>
          <w:rFonts w:ascii="Garamond" w:hAnsi="Garamond"/>
          <w:b/>
          <w:bCs/>
        </w:rPr>
        <w:t>Napirend</w:t>
      </w:r>
    </w:p>
    <w:p w14:paraId="1C17BB8C" w14:textId="77777777" w:rsidR="00A54B38" w:rsidRDefault="00A54B38" w:rsidP="00A54B38">
      <w:pPr>
        <w:pStyle w:val="Listaszerbekezds"/>
        <w:ind w:right="143"/>
        <w:rPr>
          <w:rFonts w:ascii="Garamond" w:hAnsi="Garamond"/>
          <w:b/>
          <w:bCs/>
        </w:rPr>
      </w:pPr>
    </w:p>
    <w:p w14:paraId="55829BFC" w14:textId="77777777" w:rsidR="00A54B38" w:rsidRDefault="00A54B38" w:rsidP="00A54B38">
      <w:pPr>
        <w:pStyle w:val="Listaszerbekezds"/>
        <w:ind w:right="143" w:hanging="720"/>
        <w:rPr>
          <w:rFonts w:ascii="Garamond" w:hAnsi="Garamond"/>
          <w:b/>
          <w:bCs/>
          <w:u w:val="single"/>
        </w:rPr>
      </w:pPr>
      <w:r>
        <w:rPr>
          <w:rFonts w:ascii="Garamond" w:hAnsi="Garamond"/>
          <w:b/>
          <w:bCs/>
          <w:u w:val="single"/>
        </w:rPr>
        <w:t>Tárgya:</w:t>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u w:val="single"/>
        </w:rPr>
        <w:t>Előadója</w:t>
      </w:r>
    </w:p>
    <w:p w14:paraId="0EA7003F" w14:textId="77777777" w:rsidR="00A54B38" w:rsidRPr="00A54B38" w:rsidRDefault="00A54B38" w:rsidP="00A54B38">
      <w:pPr>
        <w:pStyle w:val="Listaszerbekezds"/>
        <w:ind w:right="143" w:hanging="720"/>
        <w:rPr>
          <w:rFonts w:ascii="Garamond" w:hAnsi="Garamond"/>
        </w:rPr>
      </w:pPr>
      <w:r w:rsidRPr="00A54B38">
        <w:rPr>
          <w:rFonts w:ascii="Garamond" w:hAnsi="Garamond"/>
          <w:i/>
          <w:iCs/>
        </w:rPr>
        <w:t>Az Esély Szociális Alapellátási Központ által nyújtott jelzőrendszeres házi</w:t>
      </w:r>
      <w:r>
        <w:rPr>
          <w:rFonts w:ascii="Garamond" w:hAnsi="Garamond"/>
          <w:i/>
          <w:iCs/>
        </w:rPr>
        <w:tab/>
      </w:r>
      <w:r>
        <w:rPr>
          <w:rFonts w:ascii="Garamond" w:hAnsi="Garamond"/>
          <w:i/>
          <w:iCs/>
        </w:rPr>
        <w:tab/>
      </w:r>
      <w:r>
        <w:rPr>
          <w:rFonts w:ascii="Garamond" w:hAnsi="Garamond"/>
        </w:rPr>
        <w:t>Erhard Gyula TTT elnök</w:t>
      </w:r>
    </w:p>
    <w:p w14:paraId="37C1215E" w14:textId="77777777" w:rsidR="00A54B38" w:rsidRPr="00A54B38" w:rsidRDefault="00A54B38" w:rsidP="00A54B38">
      <w:pPr>
        <w:pStyle w:val="Listaszerbekezds"/>
        <w:ind w:right="143" w:hanging="720"/>
        <w:rPr>
          <w:rFonts w:ascii="Garamond" w:hAnsi="Garamond"/>
        </w:rPr>
      </w:pPr>
      <w:r w:rsidRPr="00A54B38">
        <w:rPr>
          <w:rFonts w:ascii="Garamond" w:hAnsi="Garamond"/>
          <w:i/>
          <w:iCs/>
        </w:rPr>
        <w:t>segítségnyújtás szolgáltatás megszüntetése érdekében, a   vonatkozó hatályo</w:t>
      </w:r>
      <w:r>
        <w:rPr>
          <w:rFonts w:ascii="Garamond" w:hAnsi="Garamond"/>
          <w:i/>
          <w:iCs/>
        </w:rPr>
        <w:t xml:space="preserve">s </w:t>
      </w:r>
      <w:r>
        <w:rPr>
          <w:rFonts w:ascii="Garamond" w:hAnsi="Garamond"/>
          <w:i/>
          <w:iCs/>
        </w:rPr>
        <w:tab/>
      </w:r>
      <w:r>
        <w:rPr>
          <w:rFonts w:ascii="Garamond" w:hAnsi="Garamond"/>
          <w:i/>
          <w:iCs/>
        </w:rPr>
        <w:tab/>
      </w:r>
      <w:r>
        <w:rPr>
          <w:rFonts w:ascii="Garamond" w:hAnsi="Garamond"/>
        </w:rPr>
        <w:t>Kató Pálné feladatellátó jegyző</w:t>
      </w:r>
    </w:p>
    <w:p w14:paraId="0729DAA2" w14:textId="77777777" w:rsidR="00A54B38" w:rsidRDefault="00A54B38" w:rsidP="00A54B38">
      <w:pPr>
        <w:pStyle w:val="Listaszerbekezds"/>
        <w:ind w:right="143" w:hanging="720"/>
        <w:rPr>
          <w:rFonts w:ascii="Garamond" w:hAnsi="Garamond"/>
          <w:i/>
          <w:iCs/>
        </w:rPr>
      </w:pPr>
      <w:r w:rsidRPr="00A54B38">
        <w:rPr>
          <w:rFonts w:ascii="Garamond" w:hAnsi="Garamond"/>
          <w:i/>
          <w:iCs/>
        </w:rPr>
        <w:t xml:space="preserve">önkormányzati rendelet módosítása, valamint a szolgáltatói nyilvántartás adata </w:t>
      </w:r>
    </w:p>
    <w:p w14:paraId="6BB53744" w14:textId="77777777" w:rsidR="00A54B38" w:rsidRDefault="00A54B38" w:rsidP="00A54B38">
      <w:pPr>
        <w:pStyle w:val="Listaszerbekezds"/>
        <w:ind w:right="143" w:hanging="720"/>
        <w:rPr>
          <w:rFonts w:ascii="Garamond" w:hAnsi="Garamond"/>
          <w:i/>
          <w:iCs/>
        </w:rPr>
      </w:pPr>
      <w:r w:rsidRPr="00A54B38">
        <w:rPr>
          <w:rFonts w:ascii="Garamond" w:hAnsi="Garamond"/>
          <w:i/>
          <w:iCs/>
        </w:rPr>
        <w:t>változása bejelentésének kezdeményezése</w:t>
      </w:r>
    </w:p>
    <w:p w14:paraId="2216114F" w14:textId="77777777" w:rsidR="00A54B38" w:rsidRPr="002C68B0" w:rsidRDefault="00A54B38" w:rsidP="00A54B38">
      <w:pPr>
        <w:ind w:left="0" w:right="-567" w:firstLine="0"/>
        <w:jc w:val="both"/>
        <w:rPr>
          <w:rFonts w:ascii="Garamond" w:hAnsi="Garamond"/>
          <w:bCs/>
          <w:i/>
        </w:rPr>
      </w:pPr>
      <w:r w:rsidRPr="002C68B0">
        <w:rPr>
          <w:rFonts w:ascii="Garamond" w:hAnsi="Garamond"/>
          <w:iCs/>
        </w:rPr>
        <w:t>(A tárgyi előterjesztés e jegyzőkönyv</w:t>
      </w:r>
      <w:r>
        <w:rPr>
          <w:rFonts w:ascii="Garamond" w:hAnsi="Garamond"/>
          <w:iCs/>
        </w:rPr>
        <w:t xml:space="preserve"> melléklete</w:t>
      </w:r>
      <w:r w:rsidRPr="002C68B0">
        <w:rPr>
          <w:rFonts w:ascii="Garamond" w:hAnsi="Garamond"/>
          <w:iCs/>
        </w:rPr>
        <w:t>)</w:t>
      </w:r>
    </w:p>
    <w:p w14:paraId="43A2C2DD" w14:textId="77777777" w:rsidR="00A54B38" w:rsidRDefault="00A54B38" w:rsidP="00A54B38">
      <w:pPr>
        <w:ind w:right="143"/>
        <w:jc w:val="both"/>
        <w:rPr>
          <w:rFonts w:ascii="Garamond" w:hAnsi="Garamond"/>
          <w:b/>
          <w:bCs/>
        </w:rPr>
      </w:pPr>
    </w:p>
    <w:p w14:paraId="561A76D8" w14:textId="77777777" w:rsidR="00A54B38" w:rsidRDefault="00A54B38" w:rsidP="00A54B38">
      <w:pPr>
        <w:ind w:left="0" w:right="143" w:firstLine="0"/>
        <w:jc w:val="both"/>
        <w:rPr>
          <w:rFonts w:ascii="Garamond" w:eastAsia="Times New Roman" w:hAnsi="Garamond"/>
          <w:lang w:eastAsia="hu-HU"/>
        </w:rPr>
      </w:pPr>
      <w:r>
        <w:rPr>
          <w:rFonts w:ascii="Garamond" w:eastAsia="Times New Roman" w:hAnsi="Garamond"/>
          <w:b/>
          <w:u w:val="single"/>
          <w:lang w:eastAsia="hu-HU"/>
        </w:rPr>
        <w:t>Erhard Gyula a Társulás Társulási Tanácsa Elnöke:</w:t>
      </w:r>
      <w:r>
        <w:rPr>
          <w:rFonts w:ascii="Garamond" w:eastAsia="Times New Roman" w:hAnsi="Garamond"/>
          <w:b/>
          <w:lang w:eastAsia="hu-HU"/>
        </w:rPr>
        <w:t xml:space="preserve"> </w:t>
      </w:r>
      <w:r>
        <w:rPr>
          <w:rFonts w:ascii="Garamond" w:eastAsia="Times New Roman" w:hAnsi="Garamond"/>
          <w:lang w:eastAsia="hu-HU"/>
        </w:rPr>
        <w:t xml:space="preserve">az írásban kiadott előterjesztéshez </w:t>
      </w:r>
      <w:r>
        <w:rPr>
          <w:rFonts w:ascii="Garamond" w:eastAsia="Times New Roman" w:hAnsi="Garamond"/>
          <w:i/>
          <w:lang w:eastAsia="hu-HU"/>
        </w:rPr>
        <w:t xml:space="preserve">szóbeli kiegészítést </w:t>
      </w:r>
      <w:r>
        <w:rPr>
          <w:rFonts w:ascii="Garamond" w:eastAsia="Times New Roman" w:hAnsi="Garamond"/>
          <w:lang w:eastAsia="hu-HU"/>
        </w:rPr>
        <w:t>nem fűzött.</w:t>
      </w:r>
    </w:p>
    <w:p w14:paraId="504E1F26" w14:textId="77777777" w:rsidR="00A54B38" w:rsidRDefault="00A54B38" w:rsidP="00A54B38">
      <w:pPr>
        <w:ind w:right="143"/>
        <w:jc w:val="both"/>
        <w:rPr>
          <w:rFonts w:ascii="Garamond" w:eastAsia="Times New Roman" w:hAnsi="Garamond"/>
          <w:lang w:eastAsia="hu-HU"/>
        </w:rPr>
      </w:pPr>
    </w:p>
    <w:p w14:paraId="600DD71C" w14:textId="77777777" w:rsidR="00A54B38" w:rsidRDefault="00A54B38" w:rsidP="00A54B38">
      <w:pPr>
        <w:autoSpaceDE w:val="0"/>
        <w:autoSpaceDN w:val="0"/>
        <w:adjustRightInd w:val="0"/>
        <w:ind w:left="0" w:right="143" w:firstLine="0"/>
        <w:jc w:val="both"/>
        <w:rPr>
          <w:rFonts w:ascii="Garamond" w:eastAsia="Times New Roman" w:hAnsi="Garamond"/>
          <w:lang w:eastAsia="hu-HU"/>
        </w:rPr>
      </w:pPr>
      <w:r>
        <w:rPr>
          <w:rFonts w:ascii="Garamond" w:eastAsia="Times New Roman" w:hAnsi="Garamond"/>
          <w:b/>
          <w:u w:val="single"/>
          <w:lang w:eastAsia="hu-HU"/>
        </w:rPr>
        <w:t>Kató Pálné feladatellátó jegyző:</w:t>
      </w:r>
      <w:r>
        <w:rPr>
          <w:rFonts w:ascii="Garamond" w:eastAsia="Times New Roman" w:hAnsi="Garamond"/>
          <w:b/>
          <w:lang w:eastAsia="hu-HU"/>
        </w:rPr>
        <w:t xml:space="preserve"> </w:t>
      </w:r>
      <w:r>
        <w:rPr>
          <w:rFonts w:ascii="Garamond" w:eastAsia="Times New Roman" w:hAnsi="Garamond"/>
          <w:bCs/>
          <w:i/>
          <w:iCs/>
          <w:lang w:eastAsia="hu-HU"/>
        </w:rPr>
        <w:t>s</w:t>
      </w:r>
      <w:r>
        <w:rPr>
          <w:rFonts w:ascii="Garamond" w:eastAsia="Times New Roman" w:hAnsi="Garamond"/>
          <w:i/>
          <w:lang w:eastAsia="hu-HU"/>
        </w:rPr>
        <w:t>zóbeli kiegészítésében</w:t>
      </w:r>
      <w:r>
        <w:rPr>
          <w:rFonts w:ascii="Garamond" w:eastAsia="Times New Roman" w:hAnsi="Garamond"/>
          <w:lang w:eastAsia="hu-HU"/>
        </w:rPr>
        <w:t xml:space="preserve"> kiemelte az általa írásban kiadott előterjesztésbe foglalt döntést előkészítő javaslatát, amely az érintett szociális intézmény vezetője általi adatszolgálgatáson alapul, és nem hagy más választási lehetőséget, mint az adott szociális feladat idén december 31. napjával való megszüntetését. Ennek kimondásával az intézmény fenntartója elindít egy olyan eljárási folyamatot, melyben nem csak a szociális feladatot a Társulásra való átruházását kimondó Csongrád Városi Önkormányzat Képviselő-testülete érintett, hanem a további 3 Tagönkormányzat is, mert a Társulás Társulási Megállapodása szerint az intézmények alapító okirata módosítása elvárt véleményezési eljárási kötelezettséggel jár. Tekintettel a szoros határidő</w:t>
      </w:r>
      <w:r w:rsidR="00824AA6">
        <w:rPr>
          <w:rFonts w:ascii="Garamond" w:eastAsia="Times New Roman" w:hAnsi="Garamond"/>
          <w:lang w:eastAsia="hu-HU"/>
        </w:rPr>
        <w:t>k</w:t>
      </w:r>
      <w:r>
        <w:rPr>
          <w:rFonts w:ascii="Garamond" w:eastAsia="Times New Roman" w:hAnsi="Garamond"/>
          <w:lang w:eastAsia="hu-HU"/>
        </w:rPr>
        <w:t>re, a</w:t>
      </w:r>
      <w:r w:rsidR="00824AA6">
        <w:rPr>
          <w:rFonts w:ascii="Garamond" w:eastAsia="Times New Roman" w:hAnsi="Garamond"/>
          <w:lang w:eastAsia="hu-HU"/>
        </w:rPr>
        <w:t>z év hátralévő időszaka</w:t>
      </w:r>
      <w:r>
        <w:rPr>
          <w:rFonts w:ascii="Garamond" w:eastAsia="Times New Roman" w:hAnsi="Garamond"/>
          <w:lang w:eastAsia="hu-HU"/>
        </w:rPr>
        <w:t xml:space="preserve"> minimális munkanap</w:t>
      </w:r>
      <w:r w:rsidR="00824AA6">
        <w:rPr>
          <w:rFonts w:ascii="Garamond" w:eastAsia="Times New Roman" w:hAnsi="Garamond"/>
          <w:lang w:eastAsia="hu-HU"/>
        </w:rPr>
        <w:t>jai</w:t>
      </w:r>
      <w:r>
        <w:rPr>
          <w:rFonts w:ascii="Garamond" w:eastAsia="Times New Roman" w:hAnsi="Garamond"/>
          <w:lang w:eastAsia="hu-HU"/>
        </w:rPr>
        <w:t xml:space="preserve">ra, </w:t>
      </w:r>
      <w:r w:rsidR="00824AA6">
        <w:rPr>
          <w:rFonts w:ascii="Garamond" w:eastAsia="Times New Roman" w:hAnsi="Garamond"/>
          <w:lang w:eastAsia="hu-HU"/>
        </w:rPr>
        <w:t xml:space="preserve">fontos a feladat végrehajtásában érintettek egymásra épülő együttműködése és a társhatóságok engedélyezési eljárása gyorsítása. </w:t>
      </w:r>
      <w:r>
        <w:rPr>
          <w:rFonts w:ascii="Garamond" w:eastAsia="Times New Roman" w:hAnsi="Garamond"/>
          <w:lang w:eastAsia="hu-HU"/>
        </w:rPr>
        <w:t>Kezdeményezte az előterjesztésben foglaltak változtatás nélküli elfogadását, annak határozatba foglalását.</w:t>
      </w:r>
    </w:p>
    <w:p w14:paraId="0E023301" w14:textId="77777777" w:rsidR="00A54B38" w:rsidRDefault="00A54B38" w:rsidP="00A54B38">
      <w:pPr>
        <w:autoSpaceDE w:val="0"/>
        <w:autoSpaceDN w:val="0"/>
        <w:adjustRightInd w:val="0"/>
        <w:ind w:left="0" w:right="143" w:firstLine="0"/>
        <w:jc w:val="both"/>
        <w:rPr>
          <w:rFonts w:ascii="Garamond" w:eastAsia="Times New Roman" w:hAnsi="Garamond"/>
          <w:lang w:eastAsia="hu-HU"/>
        </w:rPr>
      </w:pPr>
    </w:p>
    <w:p w14:paraId="056B5B13" w14:textId="77777777" w:rsidR="00A54B38" w:rsidRDefault="00A54B38" w:rsidP="00A54B38">
      <w:pPr>
        <w:ind w:right="143"/>
        <w:rPr>
          <w:rFonts w:ascii="Garamond" w:eastAsia="Times New Roman" w:hAnsi="Garamond"/>
          <w:b/>
          <w:u w:val="single"/>
          <w:lang w:eastAsia="hu-HU"/>
        </w:rPr>
      </w:pPr>
      <w:r>
        <w:rPr>
          <w:rFonts w:ascii="Garamond" w:eastAsia="Times New Roman" w:hAnsi="Garamond"/>
          <w:b/>
          <w:u w:val="single"/>
          <w:lang w:eastAsia="hu-HU"/>
        </w:rPr>
        <w:t>K é r d é s   nem hangzott el.</w:t>
      </w:r>
    </w:p>
    <w:p w14:paraId="029193BD" w14:textId="77777777" w:rsidR="00A54B38" w:rsidRDefault="00A54B38" w:rsidP="00A54B38">
      <w:pPr>
        <w:ind w:right="143"/>
        <w:rPr>
          <w:rFonts w:ascii="Garamond" w:eastAsia="Times New Roman" w:hAnsi="Garamond"/>
          <w:b/>
          <w:u w:val="single"/>
          <w:lang w:eastAsia="hu-HU"/>
        </w:rPr>
      </w:pPr>
    </w:p>
    <w:p w14:paraId="25DD771A" w14:textId="77777777" w:rsidR="00A54B38" w:rsidRDefault="00A54B38" w:rsidP="00A54B38">
      <w:pPr>
        <w:ind w:right="143"/>
        <w:rPr>
          <w:rFonts w:ascii="Garamond" w:eastAsia="Times New Roman" w:hAnsi="Garamond"/>
          <w:b/>
          <w:u w:val="single"/>
          <w:lang w:eastAsia="hu-HU"/>
        </w:rPr>
      </w:pPr>
      <w:r>
        <w:rPr>
          <w:rFonts w:ascii="Garamond" w:eastAsia="Times New Roman" w:hAnsi="Garamond"/>
          <w:b/>
          <w:u w:val="single"/>
          <w:lang w:eastAsia="hu-HU"/>
        </w:rPr>
        <w:t xml:space="preserve">H o z </w:t>
      </w:r>
      <w:proofErr w:type="spellStart"/>
      <w:r>
        <w:rPr>
          <w:rFonts w:ascii="Garamond" w:eastAsia="Times New Roman" w:hAnsi="Garamond"/>
          <w:b/>
          <w:u w:val="single"/>
          <w:lang w:eastAsia="hu-HU"/>
        </w:rPr>
        <w:t>z</w:t>
      </w:r>
      <w:proofErr w:type="spellEnd"/>
      <w:r>
        <w:rPr>
          <w:rFonts w:ascii="Garamond" w:eastAsia="Times New Roman" w:hAnsi="Garamond"/>
          <w:b/>
          <w:u w:val="single"/>
          <w:lang w:eastAsia="hu-HU"/>
        </w:rPr>
        <w:t xml:space="preserve"> á s z ó l á s:</w:t>
      </w:r>
    </w:p>
    <w:p w14:paraId="3C2EF830" w14:textId="77777777" w:rsidR="00A54B38" w:rsidRDefault="00A54B38" w:rsidP="00A54B38">
      <w:pPr>
        <w:ind w:right="143"/>
        <w:rPr>
          <w:rFonts w:ascii="Garamond" w:eastAsia="Times New Roman" w:hAnsi="Garamond"/>
          <w:b/>
          <w:u w:val="single"/>
          <w:lang w:eastAsia="hu-HU"/>
        </w:rPr>
      </w:pPr>
    </w:p>
    <w:p w14:paraId="70F42ED0" w14:textId="77777777" w:rsidR="00A54B38" w:rsidRDefault="00A54B38" w:rsidP="00A54B38">
      <w:pPr>
        <w:ind w:left="0" w:right="143" w:firstLine="0"/>
        <w:jc w:val="both"/>
        <w:rPr>
          <w:rFonts w:ascii="Garamond" w:eastAsia="Times New Roman" w:hAnsi="Garamond"/>
          <w:lang w:eastAsia="hu-HU"/>
        </w:rPr>
      </w:pPr>
      <w:r>
        <w:rPr>
          <w:rFonts w:ascii="Garamond" w:eastAsia="Times New Roman" w:hAnsi="Garamond"/>
          <w:b/>
          <w:u w:val="single"/>
          <w:lang w:eastAsia="hu-HU"/>
        </w:rPr>
        <w:t xml:space="preserve">Horváth Lajos a Társulás Társulási Tanácsa Tagja, </w:t>
      </w:r>
      <w:proofErr w:type="spellStart"/>
      <w:r>
        <w:rPr>
          <w:rFonts w:ascii="Garamond" w:eastAsia="Times New Roman" w:hAnsi="Garamond"/>
          <w:b/>
          <w:u w:val="single"/>
          <w:lang w:eastAsia="hu-HU"/>
        </w:rPr>
        <w:t>Bánfi</w:t>
      </w:r>
      <w:proofErr w:type="spellEnd"/>
      <w:r>
        <w:rPr>
          <w:rFonts w:ascii="Garamond" w:eastAsia="Times New Roman" w:hAnsi="Garamond"/>
          <w:b/>
          <w:u w:val="single"/>
          <w:lang w:eastAsia="hu-HU"/>
        </w:rPr>
        <w:t xml:space="preserve"> Sándor a Társulás Társulási Tanácsa Alelnöke</w:t>
      </w:r>
      <w:r>
        <w:rPr>
          <w:rFonts w:ascii="Garamond" w:eastAsia="Times New Roman" w:hAnsi="Garamond"/>
          <w:b/>
          <w:bCs/>
          <w:lang w:eastAsia="hu-HU"/>
        </w:rPr>
        <w:t xml:space="preserve">: </w:t>
      </w:r>
      <w:r>
        <w:rPr>
          <w:rFonts w:ascii="Garamond" w:eastAsia="Times New Roman" w:hAnsi="Garamond"/>
          <w:lang w:eastAsia="hu-HU"/>
        </w:rPr>
        <w:t>egyetértettek a benyújtott előterjesztésben foglaltak változtatás nélküli jóváhagyásával.</w:t>
      </w:r>
    </w:p>
    <w:p w14:paraId="62B4D88C" w14:textId="77777777" w:rsidR="00A54B38" w:rsidRDefault="00A54B38" w:rsidP="00A54B38">
      <w:pPr>
        <w:ind w:left="0" w:right="-398" w:firstLine="0"/>
        <w:jc w:val="both"/>
        <w:rPr>
          <w:rFonts w:ascii="Garamond" w:eastAsia="Times New Roman" w:hAnsi="Garamond"/>
          <w:b/>
          <w:u w:val="single"/>
          <w:lang w:eastAsia="hu-HU"/>
        </w:rPr>
      </w:pPr>
    </w:p>
    <w:p w14:paraId="4EE45DC8" w14:textId="77777777" w:rsidR="00A54B38" w:rsidRDefault="00A54B38" w:rsidP="00A54B38">
      <w:pPr>
        <w:ind w:left="0" w:right="143" w:firstLine="0"/>
        <w:jc w:val="both"/>
        <w:rPr>
          <w:rFonts w:ascii="Garamond" w:hAnsi="Garamond"/>
        </w:rPr>
      </w:pPr>
      <w:r>
        <w:rPr>
          <w:rFonts w:ascii="Garamond" w:hAnsi="Garamond"/>
          <w:b/>
          <w:u w:val="single"/>
        </w:rPr>
        <w:t>Erhard Gyula Társulás Társulási Tanácsa Elnöke:</w:t>
      </w:r>
      <w:r>
        <w:rPr>
          <w:rFonts w:ascii="Garamond" w:hAnsi="Garamond"/>
          <w:b/>
        </w:rPr>
        <w:t xml:space="preserve"> </w:t>
      </w:r>
      <w:r>
        <w:rPr>
          <w:rFonts w:ascii="Garamond" w:hAnsi="Garamond"/>
          <w:bCs/>
          <w:i/>
          <w:iCs/>
        </w:rPr>
        <w:t xml:space="preserve">összefoglalójában </w:t>
      </w:r>
      <w:r>
        <w:rPr>
          <w:rFonts w:ascii="Garamond" w:hAnsi="Garamond"/>
        </w:rPr>
        <w:t xml:space="preserve">megállapította, hogy a </w:t>
      </w:r>
      <w:r w:rsidRPr="003E4A5A">
        <w:rPr>
          <w:rFonts w:ascii="Garamond" w:hAnsi="Garamond"/>
        </w:rPr>
        <w:t>tárgyi napirendre</w:t>
      </w:r>
      <w:r>
        <w:rPr>
          <w:rFonts w:ascii="Garamond" w:hAnsi="Garamond"/>
        </w:rPr>
        <w:t xml:space="preserve"> vonatkozóan kérdés nem hangzott el, módosító javaslat nem érkezett. Szavazásra bocsátotta az írásban kiadott előterjesztés, továbbá a vonatkozó határozati javaslatokban foglaltakat, melyből megállapította, hogy a Társulás Társulási Tanácsa Tagjai egyhangúlag </w:t>
      </w:r>
      <w:r w:rsidR="00A75474">
        <w:rPr>
          <w:rFonts w:ascii="Garamond" w:hAnsi="Garamond"/>
        </w:rPr>
        <w:t xml:space="preserve">3 </w:t>
      </w:r>
      <w:r>
        <w:rPr>
          <w:rFonts w:ascii="Garamond" w:hAnsi="Garamond"/>
        </w:rPr>
        <w:t>igen szavazattal egyetértett azzal, és az alábbi határozatot hozta:</w:t>
      </w:r>
    </w:p>
    <w:p w14:paraId="29EEA337" w14:textId="77777777" w:rsidR="00A54B38" w:rsidRDefault="00A54B38" w:rsidP="00A54B38">
      <w:pPr>
        <w:ind w:left="0" w:right="284" w:firstLine="0"/>
        <w:contextualSpacing/>
        <w:jc w:val="both"/>
        <w:rPr>
          <w:rFonts w:ascii="Garamond" w:hAnsi="Garamond"/>
          <w:b/>
          <w:bCs/>
        </w:rPr>
      </w:pPr>
    </w:p>
    <w:p w14:paraId="42F83B7D" w14:textId="77777777" w:rsidR="00A54B38" w:rsidRDefault="00E46021" w:rsidP="00A54B38">
      <w:pPr>
        <w:tabs>
          <w:tab w:val="left" w:pos="709"/>
        </w:tabs>
        <w:ind w:right="143"/>
        <w:jc w:val="both"/>
        <w:rPr>
          <w:rFonts w:ascii="Garamond" w:hAnsi="Garamond"/>
          <w:b/>
          <w:u w:val="single"/>
        </w:rPr>
      </w:pPr>
      <w:r>
        <w:rPr>
          <w:rFonts w:ascii="Garamond" w:hAnsi="Garamond"/>
          <w:b/>
          <w:u w:val="single"/>
        </w:rPr>
        <w:t>26</w:t>
      </w:r>
      <w:r w:rsidR="00A54B38" w:rsidRPr="003E4A5A">
        <w:rPr>
          <w:rFonts w:ascii="Garamond" w:hAnsi="Garamond"/>
          <w:b/>
          <w:u w:val="single"/>
        </w:rPr>
        <w:t>/202</w:t>
      </w:r>
      <w:r w:rsidR="00A54B38">
        <w:rPr>
          <w:rFonts w:ascii="Garamond" w:hAnsi="Garamond"/>
          <w:b/>
          <w:u w:val="single"/>
        </w:rPr>
        <w:t>4</w:t>
      </w:r>
      <w:r w:rsidR="00A54B38" w:rsidRPr="003E4A5A">
        <w:rPr>
          <w:rFonts w:ascii="Garamond" w:hAnsi="Garamond"/>
          <w:b/>
          <w:u w:val="single"/>
        </w:rPr>
        <w:t>. (</w:t>
      </w:r>
      <w:r w:rsidR="00A54B38">
        <w:rPr>
          <w:rFonts w:ascii="Garamond" w:hAnsi="Garamond"/>
          <w:b/>
          <w:u w:val="single"/>
        </w:rPr>
        <w:t>XI</w:t>
      </w:r>
      <w:r w:rsidR="00A54B38" w:rsidRPr="003E4A5A">
        <w:rPr>
          <w:rFonts w:ascii="Garamond" w:hAnsi="Garamond"/>
          <w:b/>
          <w:u w:val="single"/>
        </w:rPr>
        <w:t xml:space="preserve">. </w:t>
      </w:r>
      <w:r w:rsidR="00A54B38">
        <w:rPr>
          <w:rFonts w:ascii="Garamond" w:hAnsi="Garamond"/>
          <w:b/>
          <w:u w:val="single"/>
        </w:rPr>
        <w:t>29</w:t>
      </w:r>
      <w:r w:rsidR="00A54B38" w:rsidRPr="003E4A5A">
        <w:rPr>
          <w:rFonts w:ascii="Garamond" w:hAnsi="Garamond"/>
          <w:b/>
          <w:u w:val="single"/>
        </w:rPr>
        <w:t xml:space="preserve">.) </w:t>
      </w:r>
      <w:proofErr w:type="spellStart"/>
      <w:r w:rsidR="00A54B38" w:rsidRPr="003E4A5A">
        <w:rPr>
          <w:rFonts w:ascii="Garamond" w:hAnsi="Garamond"/>
          <w:b/>
          <w:u w:val="single"/>
        </w:rPr>
        <w:t>Atmöt</w:t>
      </w:r>
      <w:proofErr w:type="spellEnd"/>
      <w:r w:rsidR="00A54B38" w:rsidRPr="003E4A5A">
        <w:rPr>
          <w:rFonts w:ascii="Garamond" w:hAnsi="Garamond"/>
          <w:b/>
          <w:u w:val="single"/>
        </w:rPr>
        <w:t xml:space="preserve"> határozat</w:t>
      </w:r>
    </w:p>
    <w:p w14:paraId="480F0154" w14:textId="77777777" w:rsidR="00095565" w:rsidRPr="00A54B38" w:rsidRDefault="00095565" w:rsidP="00A54B38">
      <w:pPr>
        <w:tabs>
          <w:tab w:val="left" w:leader="dot" w:pos="9072"/>
          <w:tab w:val="left" w:leader="dot" w:pos="16443"/>
        </w:tabs>
        <w:contextualSpacing/>
        <w:jc w:val="both"/>
        <w:rPr>
          <w:rFonts w:ascii="Garamond" w:hAnsi="Garamond"/>
          <w:szCs w:val="24"/>
        </w:rPr>
      </w:pPr>
    </w:p>
    <w:p w14:paraId="02B2C1F8" w14:textId="77777777" w:rsidR="004E3DD5" w:rsidRDefault="00BD46A5" w:rsidP="004E3DD5">
      <w:pPr>
        <w:ind w:left="709" w:right="143" w:hanging="709"/>
        <w:contextualSpacing/>
        <w:rPr>
          <w:rFonts w:ascii="Garamond" w:hAnsi="Garamond"/>
          <w:i/>
          <w:iCs/>
        </w:rPr>
      </w:pPr>
      <w:proofErr w:type="gramStart"/>
      <w:r>
        <w:rPr>
          <w:rFonts w:ascii="Garamond" w:hAnsi="Garamond"/>
          <w:b/>
          <w:bCs/>
          <w:u w:val="single"/>
        </w:rPr>
        <w:t>Tárgy:</w:t>
      </w:r>
      <w:r w:rsidR="00EF2B7B">
        <w:rPr>
          <w:rFonts w:ascii="Garamond" w:hAnsi="Garamond"/>
          <w:b/>
          <w:bCs/>
        </w:rPr>
        <w:t xml:space="preserve"> </w:t>
      </w:r>
      <w:r>
        <w:rPr>
          <w:rFonts w:ascii="Garamond" w:hAnsi="Garamond"/>
          <w:b/>
          <w:bCs/>
          <w:u w:val="single"/>
        </w:rPr>
        <w:t xml:space="preserve"> </w:t>
      </w:r>
      <w:r w:rsidR="00EF2B7B">
        <w:rPr>
          <w:rFonts w:ascii="Garamond" w:hAnsi="Garamond"/>
          <w:i/>
          <w:iCs/>
        </w:rPr>
        <w:t>Az</w:t>
      </w:r>
      <w:proofErr w:type="gramEnd"/>
      <w:r w:rsidR="00EF2B7B">
        <w:rPr>
          <w:rFonts w:ascii="Garamond" w:hAnsi="Garamond"/>
          <w:i/>
          <w:iCs/>
        </w:rPr>
        <w:t xml:space="preserve"> </w:t>
      </w:r>
      <w:r w:rsidR="004E3DD5">
        <w:rPr>
          <w:rFonts w:ascii="Garamond" w:hAnsi="Garamond"/>
          <w:i/>
          <w:iCs/>
        </w:rPr>
        <w:t xml:space="preserve"> Esély Szociális </w:t>
      </w:r>
      <w:r w:rsidR="003B1609">
        <w:rPr>
          <w:rFonts w:ascii="Garamond" w:hAnsi="Garamond"/>
          <w:i/>
          <w:iCs/>
        </w:rPr>
        <w:t>Al</w:t>
      </w:r>
      <w:r w:rsidR="004E3DD5">
        <w:rPr>
          <w:rFonts w:ascii="Garamond" w:hAnsi="Garamond"/>
          <w:i/>
          <w:iCs/>
        </w:rPr>
        <w:t>apellátási Központ által nyújtott jelzőrendszeres házi segítségnyújtás szociális ellátás megszüntetésének kezdeményezése</w:t>
      </w:r>
    </w:p>
    <w:p w14:paraId="1EC80164" w14:textId="77777777" w:rsidR="004E3DD5" w:rsidRDefault="004E3DD5" w:rsidP="004E3DD5">
      <w:pPr>
        <w:ind w:left="709" w:right="143" w:hanging="709"/>
        <w:contextualSpacing/>
        <w:rPr>
          <w:rFonts w:ascii="Garamond" w:hAnsi="Garamond"/>
          <w:i/>
          <w:iCs/>
        </w:rPr>
      </w:pPr>
    </w:p>
    <w:p w14:paraId="79EA18F1" w14:textId="77777777" w:rsidR="004E3DD5" w:rsidRDefault="004E3DD5" w:rsidP="004E3DD5">
      <w:pPr>
        <w:ind w:left="709" w:right="143" w:hanging="709"/>
        <w:contextualSpacing/>
        <w:jc w:val="center"/>
        <w:rPr>
          <w:rFonts w:ascii="Garamond" w:hAnsi="Garamond"/>
          <w:b/>
          <w:bCs/>
        </w:rPr>
      </w:pPr>
      <w:r>
        <w:rPr>
          <w:rFonts w:ascii="Garamond" w:hAnsi="Garamond"/>
          <w:b/>
          <w:bCs/>
        </w:rPr>
        <w:t xml:space="preserve">H a t á r o z a t </w:t>
      </w:r>
    </w:p>
    <w:p w14:paraId="24CBCE90" w14:textId="77777777" w:rsidR="004E3DD5" w:rsidRDefault="004E3DD5" w:rsidP="004E3DD5">
      <w:pPr>
        <w:ind w:left="709" w:right="143" w:hanging="709"/>
        <w:contextualSpacing/>
        <w:jc w:val="center"/>
        <w:rPr>
          <w:rFonts w:ascii="Garamond" w:hAnsi="Garamond"/>
          <w:b/>
          <w:bCs/>
        </w:rPr>
      </w:pPr>
    </w:p>
    <w:p w14:paraId="39C02B47" w14:textId="77777777" w:rsidR="004E3DD5" w:rsidRDefault="004E3DD5" w:rsidP="004E3DD5">
      <w:pPr>
        <w:ind w:right="143"/>
        <w:contextualSpacing/>
        <w:jc w:val="both"/>
        <w:rPr>
          <w:rFonts w:ascii="Garamond" w:hAnsi="Garamond"/>
        </w:rPr>
      </w:pPr>
      <w:r>
        <w:rPr>
          <w:rFonts w:ascii="Garamond" w:hAnsi="Garamond"/>
        </w:rPr>
        <w:t>Az Alsó- Tisza-menti Önkormányzati Társulás Társulási Tanácsa megtárgyalta a Társulás feladatellátó jegyzője által írásban benyújtott tárgyi előterjesztésében foglaltakat és az alábbi döntést hozta.</w:t>
      </w:r>
    </w:p>
    <w:p w14:paraId="1C4908C7" w14:textId="77777777" w:rsidR="004E3DD5" w:rsidRDefault="004E3DD5" w:rsidP="004E3DD5">
      <w:pPr>
        <w:ind w:right="143"/>
        <w:contextualSpacing/>
        <w:jc w:val="both"/>
        <w:rPr>
          <w:rFonts w:ascii="Garamond" w:hAnsi="Garamond"/>
        </w:rPr>
      </w:pPr>
    </w:p>
    <w:p w14:paraId="38E286CC" w14:textId="77777777" w:rsidR="004E3DD5" w:rsidRPr="00CA1C8E" w:rsidRDefault="004E3DD5" w:rsidP="004E3DD5">
      <w:pPr>
        <w:pStyle w:val="Listaszerbekezds"/>
        <w:numPr>
          <w:ilvl w:val="0"/>
          <w:numId w:val="15"/>
        </w:numPr>
        <w:spacing w:after="0" w:line="240" w:lineRule="auto"/>
        <w:ind w:left="426" w:right="143" w:hanging="426"/>
        <w:jc w:val="both"/>
        <w:rPr>
          <w:rFonts w:ascii="Garamond" w:hAnsi="Garamond"/>
        </w:rPr>
      </w:pPr>
      <w:r w:rsidRPr="00CA1C8E">
        <w:rPr>
          <w:rFonts w:ascii="Garamond" w:hAnsi="Garamond"/>
        </w:rPr>
        <w:t xml:space="preserve">A Társulás Társulási Tanácsa elrendeli az </w:t>
      </w:r>
      <w:r w:rsidRPr="00CA1C8E">
        <w:rPr>
          <w:rFonts w:ascii="Garamond" w:hAnsi="Garamond"/>
          <w:b/>
          <w:bCs/>
        </w:rPr>
        <w:t xml:space="preserve">Esély Szociális </w:t>
      </w:r>
      <w:r w:rsidR="003B1609">
        <w:rPr>
          <w:rFonts w:ascii="Garamond" w:hAnsi="Garamond"/>
          <w:b/>
          <w:bCs/>
        </w:rPr>
        <w:t>Alap</w:t>
      </w:r>
      <w:r w:rsidR="008D5427">
        <w:rPr>
          <w:rFonts w:ascii="Garamond" w:hAnsi="Garamond"/>
          <w:b/>
          <w:bCs/>
        </w:rPr>
        <w:t>e</w:t>
      </w:r>
      <w:r w:rsidRPr="00CA1C8E">
        <w:rPr>
          <w:rFonts w:ascii="Garamond" w:hAnsi="Garamond"/>
          <w:b/>
          <w:bCs/>
        </w:rPr>
        <w:t xml:space="preserve">llátási Központ </w:t>
      </w:r>
      <w:r w:rsidRPr="00CA1C8E">
        <w:rPr>
          <w:rFonts w:ascii="Garamond" w:hAnsi="Garamond"/>
        </w:rPr>
        <w:t xml:space="preserve">által </w:t>
      </w:r>
    </w:p>
    <w:p w14:paraId="655A050B" w14:textId="77777777" w:rsidR="004E3DD5" w:rsidRDefault="004E3DD5" w:rsidP="004E3DD5">
      <w:pPr>
        <w:pStyle w:val="Listaszerbekezds"/>
        <w:numPr>
          <w:ilvl w:val="0"/>
          <w:numId w:val="14"/>
        </w:numPr>
        <w:spacing w:after="0" w:line="240" w:lineRule="auto"/>
        <w:ind w:left="426" w:right="143" w:firstLine="0"/>
        <w:jc w:val="both"/>
        <w:rPr>
          <w:rFonts w:ascii="Garamond" w:hAnsi="Garamond"/>
        </w:rPr>
      </w:pPr>
      <w:r>
        <w:rPr>
          <w:rFonts w:ascii="Garamond" w:hAnsi="Garamond"/>
        </w:rPr>
        <w:t>Csongrád várás közigazgatási területén,</w:t>
      </w:r>
    </w:p>
    <w:p w14:paraId="49805508" w14:textId="77777777" w:rsidR="004E3DD5" w:rsidRDefault="004E3DD5" w:rsidP="004E3DD5">
      <w:pPr>
        <w:pStyle w:val="Listaszerbekezds"/>
        <w:numPr>
          <w:ilvl w:val="0"/>
          <w:numId w:val="14"/>
        </w:numPr>
        <w:spacing w:after="0" w:line="240" w:lineRule="auto"/>
        <w:ind w:left="426" w:right="143" w:firstLine="0"/>
        <w:jc w:val="both"/>
        <w:rPr>
          <w:rFonts w:ascii="Garamond" w:hAnsi="Garamond"/>
        </w:rPr>
      </w:pPr>
      <w:r>
        <w:rPr>
          <w:rFonts w:ascii="Garamond" w:hAnsi="Garamond"/>
        </w:rPr>
        <w:t xml:space="preserve">Csanytelek község közigazgatási területén, </w:t>
      </w:r>
    </w:p>
    <w:p w14:paraId="5B4AEC2C" w14:textId="77777777" w:rsidR="004E3DD5" w:rsidRDefault="004E3DD5" w:rsidP="004E3DD5">
      <w:pPr>
        <w:pStyle w:val="Listaszerbekezds"/>
        <w:numPr>
          <w:ilvl w:val="0"/>
          <w:numId w:val="14"/>
        </w:numPr>
        <w:spacing w:after="0" w:line="240" w:lineRule="auto"/>
        <w:ind w:left="426" w:right="143" w:firstLine="0"/>
        <w:jc w:val="both"/>
        <w:rPr>
          <w:rFonts w:ascii="Garamond" w:hAnsi="Garamond"/>
        </w:rPr>
      </w:pPr>
      <w:r>
        <w:rPr>
          <w:rFonts w:ascii="Garamond" w:hAnsi="Garamond"/>
        </w:rPr>
        <w:t>Felgyő község közigazgatási területén,</w:t>
      </w:r>
    </w:p>
    <w:p w14:paraId="64532CC6" w14:textId="77777777" w:rsidR="004E3DD5" w:rsidRDefault="004E3DD5" w:rsidP="004E3DD5">
      <w:pPr>
        <w:pStyle w:val="Listaszerbekezds"/>
        <w:numPr>
          <w:ilvl w:val="0"/>
          <w:numId w:val="14"/>
        </w:numPr>
        <w:spacing w:after="0" w:line="240" w:lineRule="auto"/>
        <w:ind w:left="426" w:right="143" w:firstLine="0"/>
        <w:jc w:val="both"/>
        <w:rPr>
          <w:rFonts w:ascii="Garamond" w:hAnsi="Garamond"/>
        </w:rPr>
      </w:pPr>
      <w:r>
        <w:rPr>
          <w:rFonts w:ascii="Garamond" w:hAnsi="Garamond"/>
        </w:rPr>
        <w:t>Tömörkény község közigazgatási területén és</w:t>
      </w:r>
    </w:p>
    <w:p w14:paraId="65E98B22" w14:textId="77777777" w:rsidR="004E3DD5" w:rsidRDefault="004E3DD5" w:rsidP="004E3DD5">
      <w:pPr>
        <w:pStyle w:val="Listaszerbekezds"/>
        <w:numPr>
          <w:ilvl w:val="0"/>
          <w:numId w:val="14"/>
        </w:numPr>
        <w:spacing w:after="0" w:line="240" w:lineRule="auto"/>
        <w:ind w:left="426" w:right="143" w:firstLine="0"/>
        <w:jc w:val="both"/>
        <w:rPr>
          <w:rFonts w:ascii="Garamond" w:hAnsi="Garamond"/>
        </w:rPr>
      </w:pPr>
      <w:r>
        <w:rPr>
          <w:rFonts w:ascii="Garamond" w:hAnsi="Garamond"/>
        </w:rPr>
        <w:t>Tiszasas község közigazgatási területén</w:t>
      </w:r>
    </w:p>
    <w:p w14:paraId="4B8B8412" w14:textId="77777777" w:rsidR="004E3DD5" w:rsidRDefault="004E3DD5" w:rsidP="004E3DD5">
      <w:pPr>
        <w:ind w:left="284" w:right="143"/>
        <w:jc w:val="both"/>
        <w:rPr>
          <w:rFonts w:ascii="Garamond" w:hAnsi="Garamond"/>
        </w:rPr>
      </w:pPr>
      <w:r>
        <w:rPr>
          <w:rFonts w:ascii="Garamond" w:hAnsi="Garamond"/>
        </w:rPr>
        <w:t xml:space="preserve">nyújtott, az ellátásra jogosultak által igénybe-vett </w:t>
      </w:r>
      <w:r>
        <w:rPr>
          <w:rFonts w:ascii="Garamond" w:hAnsi="Garamond"/>
          <w:i/>
          <w:iCs/>
        </w:rPr>
        <w:t xml:space="preserve">jelzőrendszeres házi segítségnyújtás szociális ellátás 2024. december 31. napjával való megszüntetését. </w:t>
      </w:r>
      <w:r>
        <w:rPr>
          <w:rFonts w:ascii="Garamond" w:hAnsi="Garamond"/>
        </w:rPr>
        <w:t>Kötelezi az intézmény vezetőjét a jelzőrendszeres házi segítségnyújtás szociális ellátás igénybe-vételére kötött megállapodások megszüntetésére, erről az ellátottakkal való egyeztetésre.</w:t>
      </w:r>
    </w:p>
    <w:p w14:paraId="425695E2" w14:textId="77777777" w:rsidR="004E3DD5" w:rsidRDefault="004E3DD5" w:rsidP="004E3DD5">
      <w:pPr>
        <w:ind w:left="284" w:right="143" w:hanging="284"/>
        <w:jc w:val="both"/>
        <w:rPr>
          <w:rFonts w:ascii="Garamond" w:hAnsi="Garamond"/>
          <w:u w:val="single"/>
        </w:rPr>
      </w:pPr>
    </w:p>
    <w:p w14:paraId="0EC0D5CC" w14:textId="77777777" w:rsidR="004E3DD5" w:rsidRDefault="004E3DD5" w:rsidP="004E3DD5">
      <w:pPr>
        <w:ind w:left="284" w:right="143" w:hanging="284"/>
        <w:jc w:val="both"/>
        <w:rPr>
          <w:rFonts w:ascii="Garamond" w:hAnsi="Garamond"/>
        </w:rPr>
      </w:pPr>
      <w:r>
        <w:rPr>
          <w:rFonts w:ascii="Garamond" w:hAnsi="Garamond"/>
          <w:u w:val="single"/>
        </w:rPr>
        <w:t>Végrehajtás határideje:</w:t>
      </w:r>
      <w:r>
        <w:rPr>
          <w:rFonts w:ascii="Garamond" w:hAnsi="Garamond"/>
        </w:rPr>
        <w:t xml:space="preserve"> </w:t>
      </w:r>
      <w:r>
        <w:rPr>
          <w:rFonts w:ascii="Garamond" w:hAnsi="Garamond"/>
        </w:rPr>
        <w:tab/>
        <w:t>folyamatos, 2024. december 31. napjáig.</w:t>
      </w:r>
    </w:p>
    <w:p w14:paraId="16D6ACA8" w14:textId="77777777" w:rsidR="004E3DD5" w:rsidRDefault="004E3DD5" w:rsidP="004E3DD5">
      <w:pPr>
        <w:ind w:left="284" w:right="143" w:hanging="284"/>
        <w:rPr>
          <w:rFonts w:ascii="Garamond" w:hAnsi="Garamond"/>
        </w:rPr>
      </w:pPr>
      <w:r>
        <w:rPr>
          <w:rFonts w:ascii="Garamond" w:hAnsi="Garamond"/>
          <w:u w:val="single"/>
        </w:rPr>
        <w:t>Végrehajtásért felelős:</w:t>
      </w:r>
      <w:r>
        <w:rPr>
          <w:rFonts w:ascii="Garamond" w:hAnsi="Garamond"/>
        </w:rPr>
        <w:tab/>
        <w:t>Kádár- Kovács Márta (Esély Szociális Ellátási Központ Vezetője)</w:t>
      </w:r>
    </w:p>
    <w:p w14:paraId="44AA6FB0" w14:textId="77777777" w:rsidR="004E3DD5" w:rsidRDefault="004E3DD5" w:rsidP="004E3DD5">
      <w:pPr>
        <w:ind w:left="284" w:right="143" w:hanging="284"/>
        <w:rPr>
          <w:rFonts w:ascii="Garamond" w:hAnsi="Garamond"/>
        </w:rPr>
      </w:pPr>
    </w:p>
    <w:p w14:paraId="598B97CA" w14:textId="77777777" w:rsidR="004E3DD5" w:rsidRDefault="004E3DD5" w:rsidP="004E3DD5">
      <w:pPr>
        <w:pStyle w:val="Listaszerbekezds"/>
        <w:numPr>
          <w:ilvl w:val="0"/>
          <w:numId w:val="15"/>
        </w:numPr>
        <w:spacing w:after="0" w:line="240" w:lineRule="auto"/>
        <w:ind w:left="284" w:right="143" w:hanging="284"/>
        <w:jc w:val="both"/>
        <w:rPr>
          <w:rFonts w:ascii="Garamond" w:hAnsi="Garamond"/>
        </w:rPr>
      </w:pPr>
      <w:r>
        <w:rPr>
          <w:rFonts w:ascii="Garamond" w:hAnsi="Garamond"/>
        </w:rPr>
        <w:t xml:space="preserve">A Társulás Társulási Tanácsa felhívja a Társulás feladatellátó jegyzőjét arra, gondoskodjon </w:t>
      </w:r>
      <w:r w:rsidRPr="0059542B">
        <w:rPr>
          <w:rFonts w:ascii="Garamond" w:hAnsi="Garamond"/>
        </w:rPr>
        <w:t xml:space="preserve">az Esély Szociális Ellátási Központ </w:t>
      </w:r>
    </w:p>
    <w:p w14:paraId="5B4B0CF4" w14:textId="77777777" w:rsidR="004E3DD5" w:rsidRDefault="004E3DD5" w:rsidP="004E3DD5">
      <w:pPr>
        <w:pStyle w:val="Listaszerbekezds"/>
        <w:numPr>
          <w:ilvl w:val="0"/>
          <w:numId w:val="16"/>
        </w:numPr>
        <w:spacing w:after="0" w:line="240" w:lineRule="auto"/>
        <w:ind w:left="567" w:right="143" w:hanging="283"/>
        <w:jc w:val="both"/>
        <w:rPr>
          <w:rFonts w:ascii="Garamond" w:hAnsi="Garamond"/>
        </w:rPr>
      </w:pPr>
      <w:r w:rsidRPr="00F26F6C">
        <w:rPr>
          <w:rFonts w:ascii="Garamond" w:hAnsi="Garamond"/>
          <w:i/>
          <w:iCs/>
        </w:rPr>
        <w:t>alapító okirata módosításáról</w:t>
      </w:r>
      <w:r>
        <w:rPr>
          <w:rFonts w:ascii="Garamond" w:hAnsi="Garamond"/>
        </w:rPr>
        <w:t xml:space="preserve"> szóló dokumentumok Tagönkormányzatok és a Társulás Társulási Tanácsa elé történő beterjesztéséről, </w:t>
      </w:r>
    </w:p>
    <w:p w14:paraId="693CCE0C" w14:textId="77777777" w:rsidR="004E3DD5" w:rsidRDefault="004E3DD5" w:rsidP="004E3DD5">
      <w:pPr>
        <w:pStyle w:val="Listaszerbekezds"/>
        <w:numPr>
          <w:ilvl w:val="0"/>
          <w:numId w:val="16"/>
        </w:numPr>
        <w:spacing w:after="0" w:line="240" w:lineRule="auto"/>
        <w:ind w:left="567" w:right="143" w:hanging="283"/>
        <w:jc w:val="both"/>
        <w:rPr>
          <w:rFonts w:ascii="Garamond" w:hAnsi="Garamond"/>
        </w:rPr>
      </w:pPr>
      <w:r>
        <w:rPr>
          <w:rFonts w:ascii="Garamond" w:hAnsi="Garamond"/>
        </w:rPr>
        <w:t xml:space="preserve">az intézmény </w:t>
      </w:r>
      <w:r>
        <w:rPr>
          <w:rFonts w:ascii="Garamond" w:hAnsi="Garamond"/>
          <w:i/>
          <w:iCs/>
        </w:rPr>
        <w:t xml:space="preserve">szakmai programjai közül a jelzőrendszeres házi segítségnyújtás szakmai programja hatályon kívül helyezéséről </w:t>
      </w:r>
      <w:r>
        <w:rPr>
          <w:rFonts w:ascii="Garamond" w:hAnsi="Garamond"/>
        </w:rPr>
        <w:t>szóló előterjesztés, továbbá</w:t>
      </w:r>
    </w:p>
    <w:p w14:paraId="5CB9814B" w14:textId="77777777" w:rsidR="004E3DD5" w:rsidRPr="00F26F6C" w:rsidRDefault="004E3DD5" w:rsidP="004E3DD5">
      <w:pPr>
        <w:pStyle w:val="Listaszerbekezds"/>
        <w:numPr>
          <w:ilvl w:val="0"/>
          <w:numId w:val="16"/>
        </w:numPr>
        <w:spacing w:after="0" w:line="240" w:lineRule="auto"/>
        <w:ind w:left="567" w:right="143" w:hanging="283"/>
        <w:jc w:val="both"/>
        <w:rPr>
          <w:rFonts w:ascii="Garamond" w:hAnsi="Garamond"/>
        </w:rPr>
      </w:pPr>
      <w:r>
        <w:rPr>
          <w:rFonts w:ascii="Garamond" w:hAnsi="Garamond"/>
        </w:rPr>
        <w:t xml:space="preserve">az intézmény alapító okirata módosításából eredően a Magyar Államkincstár Csongrád-Csanád Vármegyei Igazgatóságához </w:t>
      </w:r>
      <w:r>
        <w:rPr>
          <w:rFonts w:ascii="Garamond" w:hAnsi="Garamond"/>
          <w:i/>
          <w:iCs/>
        </w:rPr>
        <w:t>változásról szóló adatszolgáltatás teljesítéséről, a változás törzskönyvi nyilvántartáson való átvezettetéséről,</w:t>
      </w:r>
    </w:p>
    <w:p w14:paraId="53A1F967" w14:textId="77777777" w:rsidR="004E3DD5" w:rsidRDefault="004E3DD5" w:rsidP="004E3DD5">
      <w:pPr>
        <w:pStyle w:val="Listaszerbekezds"/>
        <w:numPr>
          <w:ilvl w:val="0"/>
          <w:numId w:val="16"/>
        </w:numPr>
        <w:spacing w:after="0" w:line="240" w:lineRule="auto"/>
        <w:ind w:left="567" w:right="143" w:hanging="283"/>
        <w:jc w:val="both"/>
        <w:rPr>
          <w:rFonts w:ascii="Garamond" w:hAnsi="Garamond"/>
        </w:rPr>
      </w:pPr>
      <w:r>
        <w:rPr>
          <w:rFonts w:ascii="Garamond" w:hAnsi="Garamond"/>
          <w:i/>
          <w:iCs/>
        </w:rPr>
        <w:t xml:space="preserve">a jelzőrendszeres </w:t>
      </w:r>
      <w:r w:rsidR="00BD46A5">
        <w:rPr>
          <w:rFonts w:ascii="Garamond" w:hAnsi="Garamond"/>
          <w:i/>
          <w:iCs/>
        </w:rPr>
        <w:t>házi segítségnyújtás</w:t>
      </w:r>
      <w:r>
        <w:rPr>
          <w:rFonts w:ascii="Garamond" w:hAnsi="Garamond"/>
          <w:i/>
          <w:iCs/>
        </w:rPr>
        <w:t xml:space="preserve"> szociális ellátás feladata szolgáltatói nyilvántartóséból való törléséről </w:t>
      </w:r>
      <w:r>
        <w:rPr>
          <w:rFonts w:ascii="Garamond" w:hAnsi="Garamond"/>
        </w:rPr>
        <w:t xml:space="preserve">a Csongrád-Csanád Vármegyei Kormányhivatal illetékes Főosztálya engedélyezési eljárása által, </w:t>
      </w:r>
    </w:p>
    <w:p w14:paraId="07E9D87C" w14:textId="77777777" w:rsidR="004E3DD5" w:rsidRDefault="004E3DD5" w:rsidP="004E3DD5">
      <w:pPr>
        <w:pStyle w:val="Listaszerbekezds"/>
        <w:numPr>
          <w:ilvl w:val="0"/>
          <w:numId w:val="16"/>
        </w:numPr>
        <w:spacing w:after="0" w:line="240" w:lineRule="auto"/>
        <w:ind w:left="567" w:right="143" w:hanging="283"/>
        <w:jc w:val="both"/>
        <w:rPr>
          <w:rFonts w:ascii="Garamond" w:hAnsi="Garamond"/>
        </w:rPr>
      </w:pPr>
      <w:r>
        <w:rPr>
          <w:rFonts w:ascii="Garamond" w:hAnsi="Garamond"/>
          <w:i/>
          <w:iCs/>
        </w:rPr>
        <w:t xml:space="preserve">a jelzőrendszeres házi segítségnyújtás szociális ellátást biztosító készülékek lemondását kimondó tárgyi határozat </w:t>
      </w:r>
      <w:r w:rsidR="00BD46A5">
        <w:rPr>
          <w:rFonts w:ascii="Garamond" w:hAnsi="Garamond"/>
          <w:i/>
          <w:iCs/>
        </w:rPr>
        <w:t xml:space="preserve">megküldéséről </w:t>
      </w:r>
      <w:proofErr w:type="gramStart"/>
      <w:r w:rsidR="00BD46A5">
        <w:rPr>
          <w:rFonts w:ascii="Garamond" w:hAnsi="Garamond"/>
        </w:rPr>
        <w:t>a</w:t>
      </w:r>
      <w:r>
        <w:rPr>
          <w:rFonts w:ascii="Garamond" w:hAnsi="Garamond"/>
        </w:rPr>
        <w:t xml:space="preserve"> </w:t>
      </w:r>
      <w:r>
        <w:rPr>
          <w:rFonts w:ascii="Garamond" w:hAnsi="Garamond"/>
          <w:i/>
          <w:iCs/>
        </w:rPr>
        <w:t xml:space="preserve"> </w:t>
      </w:r>
      <w:proofErr w:type="spellStart"/>
      <w:r>
        <w:rPr>
          <w:rFonts w:ascii="Garamond" w:hAnsi="Garamond"/>
        </w:rPr>
        <w:t>Slachta</w:t>
      </w:r>
      <w:proofErr w:type="spellEnd"/>
      <w:proofErr w:type="gramEnd"/>
      <w:r>
        <w:rPr>
          <w:rFonts w:ascii="Garamond" w:hAnsi="Garamond"/>
        </w:rPr>
        <w:t xml:space="preserve"> Margit Nemzeti Szociálpolitikai Intézet számára, a 2025. évre vonatkozóan 0 db számú készülék igényléséről, a támogatás megszüntetéséről,</w:t>
      </w:r>
    </w:p>
    <w:p w14:paraId="3122CE63" w14:textId="77777777" w:rsidR="004E3DD5" w:rsidRDefault="004E3DD5" w:rsidP="004E3DD5">
      <w:pPr>
        <w:pStyle w:val="Listaszerbekezds"/>
        <w:numPr>
          <w:ilvl w:val="0"/>
          <w:numId w:val="16"/>
        </w:numPr>
        <w:spacing w:after="0" w:line="240" w:lineRule="auto"/>
        <w:ind w:left="567" w:right="143" w:hanging="283"/>
        <w:jc w:val="both"/>
        <w:rPr>
          <w:rFonts w:ascii="Garamond" w:hAnsi="Garamond"/>
        </w:rPr>
      </w:pPr>
      <w:r>
        <w:rPr>
          <w:rFonts w:ascii="Garamond" w:hAnsi="Garamond"/>
          <w:i/>
          <w:iCs/>
        </w:rPr>
        <w:t xml:space="preserve"> </w:t>
      </w:r>
      <w:r>
        <w:rPr>
          <w:rFonts w:ascii="Garamond" w:hAnsi="Garamond"/>
        </w:rPr>
        <w:t xml:space="preserve">a személyes gondoskodást nyújtó szociális ellátásokról, azok igénybevételéről, valamint a fizetendő intézményi térítési díjakról szóló 3/2017. (II. 28.) </w:t>
      </w:r>
      <w:r w:rsidRPr="00F26F6C">
        <w:rPr>
          <w:rFonts w:ascii="Garamond" w:hAnsi="Garamond"/>
          <w:i/>
          <w:iCs/>
        </w:rPr>
        <w:t xml:space="preserve">önkormányzati </w:t>
      </w:r>
      <w:r w:rsidR="00BD46A5" w:rsidRPr="00F26F6C">
        <w:rPr>
          <w:rFonts w:ascii="Garamond" w:hAnsi="Garamond"/>
          <w:i/>
          <w:iCs/>
        </w:rPr>
        <w:t>rendelet</w:t>
      </w:r>
      <w:r w:rsidR="00BD46A5">
        <w:rPr>
          <w:rFonts w:ascii="Garamond" w:hAnsi="Garamond"/>
        </w:rPr>
        <w:t xml:space="preserve"> jelzőrendszeres</w:t>
      </w:r>
      <w:r>
        <w:rPr>
          <w:rFonts w:ascii="Garamond" w:hAnsi="Garamond"/>
        </w:rPr>
        <w:t xml:space="preserve"> </w:t>
      </w:r>
      <w:r w:rsidR="00BD46A5">
        <w:rPr>
          <w:rFonts w:ascii="Garamond" w:hAnsi="Garamond"/>
        </w:rPr>
        <w:t>házi segítségnyújtás</w:t>
      </w:r>
      <w:r>
        <w:rPr>
          <w:rFonts w:ascii="Garamond" w:hAnsi="Garamond"/>
        </w:rPr>
        <w:t xml:space="preserve"> szociális feladatellátás megszüntetése megjelenítéséről, az érintett rendelkezések hatályon kívül helyezéséről, </w:t>
      </w:r>
    </w:p>
    <w:p w14:paraId="1F546E6E" w14:textId="77777777" w:rsidR="004E3DD5" w:rsidRPr="00E75714" w:rsidRDefault="004E3DD5" w:rsidP="004E3DD5">
      <w:pPr>
        <w:pStyle w:val="Listaszerbekezds"/>
        <w:spacing w:after="0" w:line="240" w:lineRule="auto"/>
        <w:ind w:left="567" w:right="143"/>
        <w:jc w:val="both"/>
        <w:rPr>
          <w:rFonts w:ascii="Garamond" w:hAnsi="Garamond"/>
        </w:rPr>
      </w:pPr>
      <w:r w:rsidRPr="00E75714">
        <w:rPr>
          <w:rFonts w:ascii="Garamond" w:hAnsi="Garamond"/>
        </w:rPr>
        <w:t>a Tagönkormányzatok Képviselő-testületei számára előzetes véleményezési jog biztosításáról, majd a Társulás Társulási Tanácsa és a jogalkotásra felhatalmazott Csanytelek Község Önkormányzata Képviselő-testülete elé terjesztéséről,</w:t>
      </w:r>
    </w:p>
    <w:p w14:paraId="051D29DD" w14:textId="77777777" w:rsidR="004E3DD5" w:rsidRPr="00E54ACD" w:rsidRDefault="004E3DD5" w:rsidP="004E3DD5">
      <w:pPr>
        <w:pStyle w:val="Listaszerbekezds"/>
        <w:numPr>
          <w:ilvl w:val="0"/>
          <w:numId w:val="16"/>
        </w:numPr>
        <w:spacing w:after="0" w:line="240" w:lineRule="auto"/>
        <w:ind w:left="567" w:right="143" w:hanging="283"/>
        <w:jc w:val="both"/>
        <w:rPr>
          <w:rFonts w:ascii="Garamond" w:hAnsi="Garamond"/>
        </w:rPr>
      </w:pPr>
      <w:r>
        <w:rPr>
          <w:rFonts w:ascii="Garamond" w:hAnsi="Garamond"/>
        </w:rPr>
        <w:t xml:space="preserve">a Társulás </w:t>
      </w:r>
      <w:r>
        <w:rPr>
          <w:rFonts w:ascii="Garamond" w:hAnsi="Garamond"/>
          <w:i/>
          <w:iCs/>
        </w:rPr>
        <w:t xml:space="preserve">Társulási Megállapodása </w:t>
      </w:r>
      <w:r>
        <w:rPr>
          <w:rFonts w:ascii="Garamond" w:hAnsi="Garamond"/>
        </w:rPr>
        <w:t xml:space="preserve">(13.) </w:t>
      </w:r>
      <w:r>
        <w:rPr>
          <w:rFonts w:ascii="Garamond" w:hAnsi="Garamond"/>
          <w:i/>
          <w:iCs/>
        </w:rPr>
        <w:t>módosítása elkészítéséről és a szokásos eljárásrend szerinti előterjesztéséről.</w:t>
      </w:r>
    </w:p>
    <w:p w14:paraId="4ADBA3BB" w14:textId="77777777" w:rsidR="004E3DD5" w:rsidRDefault="004E3DD5" w:rsidP="004E3DD5">
      <w:pPr>
        <w:ind w:left="284" w:right="143"/>
        <w:jc w:val="both"/>
        <w:rPr>
          <w:rFonts w:ascii="Garamond" w:hAnsi="Garamond"/>
          <w:u w:val="single"/>
        </w:rPr>
      </w:pPr>
    </w:p>
    <w:p w14:paraId="6725095C" w14:textId="77777777" w:rsidR="004E3DD5" w:rsidRDefault="004E3DD5" w:rsidP="004E3DD5">
      <w:pPr>
        <w:ind w:left="284" w:right="143"/>
        <w:jc w:val="both"/>
        <w:rPr>
          <w:rFonts w:ascii="Garamond" w:hAnsi="Garamond"/>
        </w:rPr>
      </w:pPr>
      <w:r>
        <w:rPr>
          <w:rFonts w:ascii="Garamond" w:hAnsi="Garamond"/>
          <w:u w:val="single"/>
        </w:rPr>
        <w:t>Végrehajtás határideje:</w:t>
      </w:r>
      <w:r w:rsidR="00BD46A5">
        <w:rPr>
          <w:rFonts w:ascii="Garamond" w:hAnsi="Garamond"/>
          <w:b/>
          <w:bCs/>
        </w:rPr>
        <w:tab/>
      </w:r>
      <w:r>
        <w:rPr>
          <w:rFonts w:ascii="Garamond" w:hAnsi="Garamond"/>
        </w:rPr>
        <w:t>a)-d) pont esetén</w:t>
      </w:r>
      <w:r>
        <w:rPr>
          <w:rFonts w:ascii="Garamond" w:hAnsi="Garamond"/>
        </w:rPr>
        <w:tab/>
        <w:t>2024. december 31. napjáig,</w:t>
      </w:r>
    </w:p>
    <w:p w14:paraId="12E4F2C1" w14:textId="77777777" w:rsidR="004E3DD5" w:rsidRDefault="004E3DD5" w:rsidP="004E3DD5">
      <w:pPr>
        <w:ind w:left="284" w:right="143"/>
        <w:jc w:val="both"/>
        <w:rPr>
          <w:rFonts w:ascii="Garamond" w:hAnsi="Garamond"/>
        </w:rPr>
      </w:pPr>
      <w:r>
        <w:rPr>
          <w:rFonts w:ascii="Garamond" w:hAnsi="Garamond"/>
        </w:rPr>
        <w:tab/>
      </w:r>
      <w:r>
        <w:rPr>
          <w:rFonts w:ascii="Garamond" w:hAnsi="Garamond"/>
        </w:rPr>
        <w:tab/>
      </w:r>
      <w:r>
        <w:rPr>
          <w:rFonts w:ascii="Garamond" w:hAnsi="Garamond"/>
        </w:rPr>
        <w:tab/>
        <w:t xml:space="preserve">        </w:t>
      </w:r>
      <w:r w:rsidR="00BD46A5">
        <w:rPr>
          <w:rFonts w:ascii="Garamond" w:hAnsi="Garamond"/>
        </w:rPr>
        <w:tab/>
      </w:r>
      <w:r>
        <w:rPr>
          <w:rFonts w:ascii="Garamond" w:hAnsi="Garamond"/>
        </w:rPr>
        <w:t>e)  pont esetén</w:t>
      </w:r>
      <w:r>
        <w:rPr>
          <w:rFonts w:ascii="Garamond" w:hAnsi="Garamond"/>
        </w:rPr>
        <w:tab/>
      </w:r>
      <w:r w:rsidR="00BD46A5">
        <w:rPr>
          <w:rFonts w:ascii="Garamond" w:hAnsi="Garamond"/>
        </w:rPr>
        <w:tab/>
      </w:r>
      <w:r>
        <w:rPr>
          <w:rFonts w:ascii="Garamond" w:hAnsi="Garamond"/>
        </w:rPr>
        <w:t>2024. december   6. napjáig,</w:t>
      </w:r>
    </w:p>
    <w:p w14:paraId="744191E7" w14:textId="77777777" w:rsidR="004E3DD5" w:rsidRDefault="004E3DD5" w:rsidP="004E3DD5">
      <w:pPr>
        <w:ind w:left="284" w:right="143"/>
        <w:jc w:val="both"/>
        <w:rPr>
          <w:rFonts w:ascii="Garamond" w:hAnsi="Garamond"/>
        </w:rPr>
      </w:pPr>
      <w:r>
        <w:rPr>
          <w:rFonts w:ascii="Garamond" w:hAnsi="Garamond"/>
        </w:rPr>
        <w:tab/>
      </w:r>
      <w:r>
        <w:rPr>
          <w:rFonts w:ascii="Garamond" w:hAnsi="Garamond"/>
        </w:rPr>
        <w:tab/>
      </w:r>
      <w:r>
        <w:rPr>
          <w:rFonts w:ascii="Garamond" w:hAnsi="Garamond"/>
        </w:rPr>
        <w:tab/>
        <w:t xml:space="preserve">    </w:t>
      </w:r>
      <w:r w:rsidR="00BD46A5">
        <w:rPr>
          <w:rFonts w:ascii="Garamond" w:hAnsi="Garamond"/>
        </w:rPr>
        <w:tab/>
      </w:r>
      <w:proofErr w:type="gramStart"/>
      <w:r>
        <w:rPr>
          <w:rFonts w:ascii="Garamond" w:hAnsi="Garamond"/>
        </w:rPr>
        <w:t>f)-</w:t>
      </w:r>
      <w:proofErr w:type="gramEnd"/>
      <w:r>
        <w:rPr>
          <w:rFonts w:ascii="Garamond" w:hAnsi="Garamond"/>
        </w:rPr>
        <w:t>g) pont esetén</w:t>
      </w:r>
      <w:r>
        <w:rPr>
          <w:rFonts w:ascii="Garamond" w:hAnsi="Garamond"/>
        </w:rPr>
        <w:tab/>
      </w:r>
      <w:r w:rsidR="00BD46A5">
        <w:rPr>
          <w:rFonts w:ascii="Garamond" w:hAnsi="Garamond"/>
        </w:rPr>
        <w:tab/>
      </w:r>
      <w:r>
        <w:rPr>
          <w:rFonts w:ascii="Garamond" w:hAnsi="Garamond"/>
        </w:rPr>
        <w:t xml:space="preserve">2025. február </w:t>
      </w:r>
      <w:r w:rsidR="00112F81">
        <w:rPr>
          <w:rFonts w:ascii="Garamond" w:hAnsi="Garamond"/>
        </w:rPr>
        <w:t xml:space="preserve"> </w:t>
      </w:r>
      <w:r>
        <w:rPr>
          <w:rFonts w:ascii="Garamond" w:hAnsi="Garamond"/>
        </w:rPr>
        <w:t xml:space="preserve">   28. napjáig.</w:t>
      </w:r>
    </w:p>
    <w:p w14:paraId="1287492D" w14:textId="77777777" w:rsidR="004E3DD5" w:rsidRDefault="004E3DD5" w:rsidP="004E3DD5">
      <w:pPr>
        <w:ind w:left="284" w:right="143"/>
        <w:jc w:val="both"/>
        <w:rPr>
          <w:rFonts w:ascii="Garamond" w:hAnsi="Garamond"/>
        </w:rPr>
      </w:pPr>
      <w:r>
        <w:rPr>
          <w:rFonts w:ascii="Garamond" w:hAnsi="Garamond"/>
          <w:u w:val="single"/>
        </w:rPr>
        <w:t>Végrehajtásért felelős:</w:t>
      </w:r>
      <w:r w:rsidR="00BD46A5">
        <w:rPr>
          <w:rFonts w:ascii="Garamond" w:hAnsi="Garamond"/>
        </w:rPr>
        <w:tab/>
      </w:r>
      <w:r>
        <w:rPr>
          <w:rFonts w:ascii="Garamond" w:hAnsi="Garamond"/>
        </w:rPr>
        <w:t>Kató Pálné feladatellátó jegyző</w:t>
      </w:r>
    </w:p>
    <w:p w14:paraId="6B0EF95E" w14:textId="77777777" w:rsidR="004E3DD5" w:rsidRPr="00E54ACD" w:rsidRDefault="004E3DD5" w:rsidP="004E3DD5">
      <w:pPr>
        <w:ind w:left="284" w:right="143"/>
        <w:jc w:val="both"/>
        <w:rPr>
          <w:rFonts w:ascii="Garamond" w:hAnsi="Garamond"/>
        </w:rPr>
      </w:pPr>
      <w:r>
        <w:rPr>
          <w:rFonts w:ascii="Garamond" w:hAnsi="Garamond"/>
          <w:u w:val="single"/>
        </w:rPr>
        <w:t>Beszámolás határideje:</w:t>
      </w:r>
      <w:r w:rsidR="00BD46A5">
        <w:rPr>
          <w:rFonts w:ascii="Garamond" w:hAnsi="Garamond"/>
        </w:rPr>
        <w:tab/>
      </w:r>
      <w:r>
        <w:rPr>
          <w:rFonts w:ascii="Garamond" w:hAnsi="Garamond"/>
        </w:rPr>
        <w:t>a feladatok végrehajtását követő soros ülés időpontja</w:t>
      </w:r>
      <w:r w:rsidRPr="00E54ACD">
        <w:rPr>
          <w:rFonts w:ascii="Garamond" w:hAnsi="Garamond"/>
        </w:rPr>
        <w:t xml:space="preserve"> </w:t>
      </w:r>
    </w:p>
    <w:p w14:paraId="388189EE" w14:textId="77777777" w:rsidR="004E3DD5" w:rsidRDefault="004E3DD5" w:rsidP="004E3DD5">
      <w:pPr>
        <w:ind w:right="143"/>
        <w:rPr>
          <w:rFonts w:ascii="Garamond" w:hAnsi="Garamond"/>
        </w:rPr>
      </w:pPr>
    </w:p>
    <w:p w14:paraId="5C952FD3" w14:textId="77777777" w:rsidR="004E3DD5" w:rsidRPr="00172273" w:rsidRDefault="004E3DD5" w:rsidP="004E3DD5">
      <w:pPr>
        <w:ind w:right="143"/>
        <w:rPr>
          <w:rFonts w:ascii="Garamond" w:hAnsi="Garamond"/>
          <w:u w:val="single"/>
        </w:rPr>
      </w:pPr>
      <w:r>
        <w:rPr>
          <w:rFonts w:ascii="Garamond" w:hAnsi="Garamond"/>
          <w:u w:val="single"/>
        </w:rPr>
        <w:t>Határozatról értesítést kap:</w:t>
      </w:r>
    </w:p>
    <w:p w14:paraId="62588C9D" w14:textId="77777777" w:rsidR="004E3DD5" w:rsidRDefault="004E3DD5" w:rsidP="004E3DD5">
      <w:pPr>
        <w:pStyle w:val="Listaszerbekezds"/>
        <w:numPr>
          <w:ilvl w:val="0"/>
          <w:numId w:val="14"/>
        </w:numPr>
        <w:spacing w:after="0" w:line="240" w:lineRule="auto"/>
        <w:ind w:left="426" w:right="143" w:hanging="426"/>
        <w:rPr>
          <w:rFonts w:ascii="Garamond" w:hAnsi="Garamond"/>
        </w:rPr>
      </w:pPr>
      <w:r>
        <w:rPr>
          <w:rFonts w:ascii="Garamond" w:hAnsi="Garamond"/>
        </w:rPr>
        <w:t>Kató Pálné a Társulás feladatellátó jegyzője és általa az</w:t>
      </w:r>
    </w:p>
    <w:p w14:paraId="7A175081" w14:textId="77777777" w:rsidR="004E3DD5" w:rsidRDefault="004E3DD5" w:rsidP="004E3DD5">
      <w:pPr>
        <w:pStyle w:val="Listaszerbekezds"/>
        <w:numPr>
          <w:ilvl w:val="0"/>
          <w:numId w:val="14"/>
        </w:numPr>
        <w:spacing w:after="0" w:line="240" w:lineRule="auto"/>
        <w:ind w:left="426" w:right="143" w:hanging="426"/>
        <w:rPr>
          <w:rFonts w:ascii="Garamond" w:hAnsi="Garamond"/>
        </w:rPr>
      </w:pPr>
      <w:r>
        <w:rPr>
          <w:rFonts w:ascii="Garamond" w:hAnsi="Garamond"/>
        </w:rPr>
        <w:t>Alsó- Tisza-menti Önkormányzati Társulás Társulási Tanácsa Elnöke és Tagjai (Székhelyén)</w:t>
      </w:r>
    </w:p>
    <w:p w14:paraId="6B784D29" w14:textId="77777777" w:rsidR="004E3DD5" w:rsidRDefault="004E3DD5" w:rsidP="004E3DD5">
      <w:pPr>
        <w:pStyle w:val="Listaszerbekezds"/>
        <w:numPr>
          <w:ilvl w:val="0"/>
          <w:numId w:val="14"/>
        </w:numPr>
        <w:spacing w:after="0" w:line="240" w:lineRule="auto"/>
        <w:ind w:left="426" w:right="143" w:hanging="426"/>
        <w:rPr>
          <w:rFonts w:ascii="Garamond" w:hAnsi="Garamond"/>
        </w:rPr>
      </w:pPr>
      <w:r>
        <w:rPr>
          <w:rFonts w:ascii="Garamond" w:hAnsi="Garamond"/>
        </w:rPr>
        <w:t>Kádár- Kovács Márta az Esély Szociális Alapellátási Központ Vezetője (Csongrád)</w:t>
      </w:r>
    </w:p>
    <w:p w14:paraId="0135181B" w14:textId="77777777" w:rsidR="004E3DD5" w:rsidRDefault="004E3DD5" w:rsidP="004E3DD5">
      <w:pPr>
        <w:pStyle w:val="Listaszerbekezds"/>
        <w:numPr>
          <w:ilvl w:val="0"/>
          <w:numId w:val="14"/>
        </w:numPr>
        <w:spacing w:after="0" w:line="240" w:lineRule="auto"/>
        <w:ind w:left="426" w:right="143" w:hanging="426"/>
        <w:rPr>
          <w:rFonts w:ascii="Garamond" w:hAnsi="Garamond"/>
        </w:rPr>
      </w:pPr>
      <w:r>
        <w:rPr>
          <w:rFonts w:ascii="Garamond" w:hAnsi="Garamond"/>
        </w:rPr>
        <w:t>Magyar Államkincstár Csongrád-Csanád Vármegyei Igazgatósága (Szeged)</w:t>
      </w:r>
    </w:p>
    <w:p w14:paraId="6CEA812C" w14:textId="77777777" w:rsidR="004E3DD5" w:rsidRDefault="004E3DD5" w:rsidP="004E3DD5">
      <w:pPr>
        <w:pStyle w:val="Listaszerbekezds"/>
        <w:numPr>
          <w:ilvl w:val="0"/>
          <w:numId w:val="14"/>
        </w:numPr>
        <w:spacing w:after="0" w:line="240" w:lineRule="auto"/>
        <w:ind w:left="426" w:right="143" w:hanging="426"/>
        <w:rPr>
          <w:rFonts w:ascii="Garamond" w:hAnsi="Garamond"/>
        </w:rPr>
      </w:pPr>
      <w:r>
        <w:rPr>
          <w:rFonts w:ascii="Garamond" w:hAnsi="Garamond"/>
        </w:rPr>
        <w:lastRenderedPageBreak/>
        <w:t>Csongrád-Csanád Vármegyei Kormányhivatal Főosztálya (Szeged)</w:t>
      </w:r>
    </w:p>
    <w:p w14:paraId="7B6A6C1E" w14:textId="77777777" w:rsidR="004E3DD5" w:rsidRDefault="004E3DD5" w:rsidP="004E3DD5">
      <w:pPr>
        <w:pStyle w:val="Listaszerbekezds"/>
        <w:numPr>
          <w:ilvl w:val="0"/>
          <w:numId w:val="14"/>
        </w:numPr>
        <w:spacing w:after="0" w:line="240" w:lineRule="auto"/>
        <w:ind w:left="426" w:right="143" w:hanging="426"/>
        <w:rPr>
          <w:rFonts w:ascii="Garamond" w:hAnsi="Garamond"/>
        </w:rPr>
      </w:pPr>
      <w:r>
        <w:rPr>
          <w:rFonts w:ascii="Garamond" w:hAnsi="Garamond"/>
        </w:rPr>
        <w:t xml:space="preserve">Tápainé Karkas Krisztina a </w:t>
      </w:r>
      <w:proofErr w:type="spellStart"/>
      <w:r>
        <w:rPr>
          <w:rFonts w:ascii="Garamond" w:hAnsi="Garamond"/>
        </w:rPr>
        <w:t>Csanyteleki</w:t>
      </w:r>
      <w:proofErr w:type="spellEnd"/>
      <w:r>
        <w:rPr>
          <w:rFonts w:ascii="Garamond" w:hAnsi="Garamond"/>
        </w:rPr>
        <w:t xml:space="preserve"> Polgármesteri Hivatal Adó- és Pénzügyi Iroda Vezetője </w:t>
      </w:r>
    </w:p>
    <w:p w14:paraId="3CC2BF4C" w14:textId="77777777" w:rsidR="004E3DD5" w:rsidRDefault="004E3DD5" w:rsidP="004E3DD5">
      <w:pPr>
        <w:pStyle w:val="Listaszerbekezds"/>
        <w:numPr>
          <w:ilvl w:val="0"/>
          <w:numId w:val="14"/>
        </w:numPr>
        <w:spacing w:after="0" w:line="240" w:lineRule="auto"/>
        <w:ind w:left="426" w:right="143" w:hanging="426"/>
        <w:rPr>
          <w:rFonts w:ascii="Garamond" w:hAnsi="Garamond"/>
        </w:rPr>
      </w:pPr>
      <w:r>
        <w:rPr>
          <w:rFonts w:ascii="Garamond" w:hAnsi="Garamond"/>
        </w:rPr>
        <w:t>Mucsiné Mészáros Tímea a Remény Szociális Alapszolgáltató Központ Vezetője (Csanytelek)</w:t>
      </w:r>
    </w:p>
    <w:p w14:paraId="16319EF4" w14:textId="77777777" w:rsidR="004E3DD5" w:rsidRDefault="004E3DD5" w:rsidP="004E3DD5">
      <w:pPr>
        <w:pStyle w:val="Listaszerbekezds"/>
        <w:numPr>
          <w:ilvl w:val="0"/>
          <w:numId w:val="14"/>
        </w:numPr>
        <w:spacing w:after="0" w:line="240" w:lineRule="auto"/>
        <w:ind w:left="426" w:right="143" w:hanging="426"/>
        <w:rPr>
          <w:rFonts w:ascii="Garamond" w:hAnsi="Garamond"/>
        </w:rPr>
      </w:pPr>
      <w:r>
        <w:rPr>
          <w:rFonts w:ascii="Garamond" w:hAnsi="Garamond"/>
        </w:rPr>
        <w:t>Magonyné Körmendi Judit a Gondozási Központ Rózsafüzér Szociális Otthon Vezetője (Tömörkény)</w:t>
      </w:r>
    </w:p>
    <w:p w14:paraId="08ABB00A" w14:textId="77777777" w:rsidR="004E3DD5" w:rsidRPr="00172273" w:rsidRDefault="004E3DD5" w:rsidP="004E3DD5">
      <w:pPr>
        <w:pStyle w:val="Listaszerbekezds"/>
        <w:numPr>
          <w:ilvl w:val="0"/>
          <w:numId w:val="14"/>
        </w:numPr>
        <w:spacing w:after="0" w:line="240" w:lineRule="auto"/>
        <w:ind w:left="426" w:right="143" w:hanging="426"/>
        <w:rPr>
          <w:rFonts w:ascii="Garamond" w:hAnsi="Garamond"/>
        </w:rPr>
      </w:pPr>
      <w:r>
        <w:rPr>
          <w:rFonts w:ascii="Garamond" w:hAnsi="Garamond"/>
        </w:rPr>
        <w:t>Irattár</w:t>
      </w:r>
    </w:p>
    <w:p w14:paraId="3D8D285B" w14:textId="77777777" w:rsidR="004E3DD5" w:rsidRDefault="004E3DD5" w:rsidP="004E3DD5">
      <w:pPr>
        <w:ind w:left="426" w:right="143" w:hanging="426"/>
        <w:rPr>
          <w:rFonts w:ascii="Garamond" w:hAnsi="Garamond"/>
        </w:rPr>
      </w:pPr>
    </w:p>
    <w:p w14:paraId="6B51F1CA" w14:textId="77777777" w:rsidR="004E3DD5" w:rsidRDefault="00263A68" w:rsidP="00263A68">
      <w:pPr>
        <w:pStyle w:val="Listaszerbekezds"/>
        <w:numPr>
          <w:ilvl w:val="0"/>
          <w:numId w:val="6"/>
        </w:numPr>
        <w:ind w:right="143"/>
        <w:jc w:val="center"/>
        <w:rPr>
          <w:rFonts w:ascii="Garamond" w:hAnsi="Garamond"/>
          <w:b/>
          <w:bCs/>
        </w:rPr>
      </w:pPr>
      <w:r>
        <w:rPr>
          <w:rFonts w:ascii="Garamond" w:hAnsi="Garamond"/>
          <w:b/>
          <w:bCs/>
        </w:rPr>
        <w:t>Napirend</w:t>
      </w:r>
    </w:p>
    <w:p w14:paraId="41B5BE34" w14:textId="77777777" w:rsidR="00C56A11" w:rsidRDefault="00C56A11" w:rsidP="00263A68">
      <w:pPr>
        <w:pStyle w:val="Listaszerbekezds"/>
        <w:ind w:left="0" w:right="143"/>
        <w:jc w:val="center"/>
        <w:rPr>
          <w:rFonts w:ascii="Garamond" w:hAnsi="Garamond"/>
          <w:i/>
          <w:iCs/>
        </w:rPr>
      </w:pPr>
    </w:p>
    <w:p w14:paraId="744EB96A" w14:textId="77777777" w:rsidR="00263A68" w:rsidRDefault="00263A68" w:rsidP="00263A68">
      <w:pPr>
        <w:pStyle w:val="Listaszerbekezds"/>
        <w:ind w:left="0" w:right="143"/>
        <w:jc w:val="center"/>
        <w:rPr>
          <w:rFonts w:ascii="Garamond" w:hAnsi="Garamond"/>
          <w:i/>
          <w:iCs/>
        </w:rPr>
      </w:pPr>
      <w:r>
        <w:rPr>
          <w:rFonts w:ascii="Garamond" w:hAnsi="Garamond"/>
          <w:i/>
          <w:iCs/>
        </w:rPr>
        <w:t>Egyebek</w:t>
      </w:r>
    </w:p>
    <w:p w14:paraId="0B2C0043" w14:textId="77777777" w:rsidR="00263A68" w:rsidRDefault="00263A68" w:rsidP="00263A68">
      <w:pPr>
        <w:pStyle w:val="Listaszerbekezds"/>
        <w:ind w:left="0" w:right="143"/>
        <w:jc w:val="center"/>
        <w:rPr>
          <w:rFonts w:ascii="Garamond" w:hAnsi="Garamond"/>
          <w:i/>
          <w:iCs/>
        </w:rPr>
      </w:pPr>
    </w:p>
    <w:p w14:paraId="3212BB6B" w14:textId="77777777" w:rsidR="00263A68" w:rsidRDefault="00263A68" w:rsidP="00263A68">
      <w:pPr>
        <w:pStyle w:val="Listaszerbekezds"/>
        <w:ind w:left="0" w:right="143"/>
        <w:jc w:val="both"/>
        <w:rPr>
          <w:rFonts w:ascii="Garamond" w:hAnsi="Garamond"/>
        </w:rPr>
      </w:pPr>
      <w:r>
        <w:rPr>
          <w:rFonts w:ascii="Garamond" w:hAnsi="Garamond"/>
          <w:b/>
          <w:bCs/>
          <w:u w:val="single"/>
        </w:rPr>
        <w:t>Kató Pálné feladatellátó jegyző:</w:t>
      </w:r>
      <w:r>
        <w:rPr>
          <w:rFonts w:ascii="Garamond" w:hAnsi="Garamond"/>
        </w:rPr>
        <w:t xml:space="preserve"> tájékoztatást adott arról, hogy a Magyar Államkincstár Csongrád- Csanád Vármegyei </w:t>
      </w:r>
      <w:r w:rsidR="003A2D4B">
        <w:rPr>
          <w:rFonts w:ascii="Garamond" w:hAnsi="Garamond"/>
        </w:rPr>
        <w:t xml:space="preserve">Igazgatósága által a 2023. évi </w:t>
      </w:r>
      <w:r w:rsidR="00BD46A5">
        <w:rPr>
          <w:rFonts w:ascii="Garamond" w:hAnsi="Garamond"/>
        </w:rPr>
        <w:t>központi költségvetésből</w:t>
      </w:r>
      <w:r w:rsidR="003A2D4B">
        <w:rPr>
          <w:rFonts w:ascii="Garamond" w:hAnsi="Garamond"/>
        </w:rPr>
        <w:t xml:space="preserve"> leigényelt állami támogatás felhasználása ellenőrzése lezárásáról, amely a Társulás fenntartásában lévő 3 szociális intézményen túl, a nevelési intézményre vonatkoztatva zajlott le. Megállapította és határozatában rögzített az Igazgatóság, hogy az Esély Szociális Alapellátási Központ feladat-ellátására 2.100.000.- Ft összeget túligényelt, ezért annak visszafizetését rendelte el, továbbá az Alsó- Tisza-menti Többcélú Óvodák és Mini Bölcsődék esetében 500.000.- Ft és a kamatok visszafizetése már megtörtént. Ez a visszafizetés nem keletkeztet érintett önkormányzatok esetében befizetési kötelezettséget, mert a Társulás költségvetésében tartalékolt összegből kiegyenlíthető a fent írt összeg. Nem mulasztásról van szó, hanem vélemény-különbségből eredő vitáról, miszerint a központi költségvetésből feladat-finanszírozás iránti igény bejelentésénél összevontan 3 szociális intézményre történt a bejelentés, összesítve a 3 intézmény szolgáltatói nyilvántartásba bejegyzett adatait, miszerint összesen mennyi fő veszi igénybe az intézmények szolgáltatásait. Az Igazgatóság ehhez képest intézményenként, külön- külön vizsgálta az állami támogatás igénylése alapját képező adatokat és a működési engedélytől eltérő </w:t>
      </w:r>
      <w:r w:rsidR="00D16137">
        <w:rPr>
          <w:rFonts w:ascii="Garamond" w:hAnsi="Garamond"/>
        </w:rPr>
        <w:t xml:space="preserve">(magasabb) adat miatt rendelte el a visszafizetési kötelezettséget, ezzel elutasította a törlésre irányuló észrevételt. </w:t>
      </w:r>
    </w:p>
    <w:p w14:paraId="13ACD0BD" w14:textId="77777777" w:rsidR="00EA4198" w:rsidRDefault="00EA4198" w:rsidP="00263A68">
      <w:pPr>
        <w:pStyle w:val="Listaszerbekezds"/>
        <w:ind w:left="0" w:right="143"/>
        <w:jc w:val="both"/>
        <w:rPr>
          <w:rFonts w:ascii="Garamond" w:hAnsi="Garamond"/>
        </w:rPr>
      </w:pPr>
      <w:r>
        <w:rPr>
          <w:rFonts w:ascii="Garamond" w:hAnsi="Garamond"/>
        </w:rPr>
        <w:t>Szólt arról, hogy az idei évben még szükség lesz egy ülésre, melyre tervei szerint elő fogja terjeszteni az Esély Szociális Alapellátási Központ alapító okirata módosítását, melyet minden Tagönkormányzat Képviselő-testületének előzetesem véleményeznie kell. Be fogja nyújtani a szociális intézmény jelzőrendszeres házi segítségnyújtás szociális szolgáltatás szakmai programja hatályon kívül helyezésére vonatkozó előterjesztést</w:t>
      </w:r>
      <w:r w:rsidR="00350AFB">
        <w:rPr>
          <w:rFonts w:ascii="Garamond" w:hAnsi="Garamond"/>
        </w:rPr>
        <w:t>, melyet nem kell Tagönkormányzatok testületei elé terjeszteni, hiszen az már az alapító okirat módosításából eredő feladat.</w:t>
      </w:r>
    </w:p>
    <w:p w14:paraId="67D0A678" w14:textId="77777777" w:rsidR="00AD1DE9" w:rsidRPr="00652F57" w:rsidRDefault="00E4267D" w:rsidP="00652F57">
      <w:pPr>
        <w:pStyle w:val="Listaszerbekezds"/>
        <w:ind w:left="0" w:right="143"/>
        <w:jc w:val="both"/>
        <w:rPr>
          <w:rFonts w:ascii="Garamond" w:hAnsi="Garamond"/>
        </w:rPr>
      </w:pPr>
      <w:r>
        <w:rPr>
          <w:rFonts w:ascii="Garamond" w:hAnsi="Garamond"/>
        </w:rPr>
        <w:t>Szoros határidőkhöz kötött feladatok várnak 2025. január hónapjában nem csak a Társulás Társulási Tanácsa Tagjaira, nem mind a 4 Tagönkormányzat Képviselő-testületeire is, hiszen a kötelező napirendi pontokon túl már intézményvezetői pályázat kiírását is el kell rendelni, 2025. évre vonatkozó munkatervet kell kiadni, önkormányzati rendelet kiadását kell kezdeményezni.</w:t>
      </w:r>
    </w:p>
    <w:p w14:paraId="4A8F3231" w14:textId="77777777" w:rsidR="00AD1DE9" w:rsidRDefault="00AD1DE9" w:rsidP="00DF067E">
      <w:pPr>
        <w:tabs>
          <w:tab w:val="left" w:leader="dot" w:pos="9072"/>
          <w:tab w:val="left" w:leader="dot" w:pos="16443"/>
        </w:tabs>
        <w:ind w:left="0" w:right="284" w:firstLine="0"/>
        <w:contextualSpacing/>
        <w:jc w:val="both"/>
        <w:rPr>
          <w:rFonts w:ascii="Garamond" w:hAnsi="Garamond"/>
          <w:szCs w:val="24"/>
        </w:rPr>
      </w:pPr>
      <w:r>
        <w:rPr>
          <w:rFonts w:ascii="Garamond" w:hAnsi="Garamond"/>
          <w:b/>
          <w:bCs/>
          <w:szCs w:val="24"/>
          <w:u w:val="single"/>
        </w:rPr>
        <w:t xml:space="preserve">Erhard </w:t>
      </w:r>
      <w:r w:rsidR="00BD46A5">
        <w:rPr>
          <w:rFonts w:ascii="Garamond" w:hAnsi="Garamond"/>
          <w:b/>
          <w:bCs/>
          <w:szCs w:val="24"/>
          <w:u w:val="single"/>
        </w:rPr>
        <w:t>Gyula Társulás</w:t>
      </w:r>
      <w:r w:rsidR="00652F57">
        <w:rPr>
          <w:rFonts w:ascii="Garamond" w:hAnsi="Garamond"/>
          <w:b/>
          <w:bCs/>
          <w:szCs w:val="24"/>
          <w:u w:val="single"/>
        </w:rPr>
        <w:t xml:space="preserve"> Társulási Tanácsa Elnöke:</w:t>
      </w:r>
      <w:r w:rsidR="00652F57" w:rsidRPr="00112F81">
        <w:rPr>
          <w:rFonts w:ascii="Garamond" w:hAnsi="Garamond"/>
          <w:b/>
          <w:bCs/>
          <w:szCs w:val="24"/>
        </w:rPr>
        <w:t xml:space="preserve"> </w:t>
      </w:r>
      <w:r w:rsidR="001131D2">
        <w:rPr>
          <w:rFonts w:ascii="Garamond" w:hAnsi="Garamond"/>
          <w:szCs w:val="24"/>
        </w:rPr>
        <w:t>M</w:t>
      </w:r>
      <w:r>
        <w:rPr>
          <w:rFonts w:ascii="Garamond" w:hAnsi="Garamond"/>
          <w:szCs w:val="24"/>
        </w:rPr>
        <w:t xml:space="preserve">egállapította, hogy az egyebek napirendre vonatkozóan nem érkezett </w:t>
      </w:r>
      <w:r w:rsidR="00652F57">
        <w:rPr>
          <w:rFonts w:ascii="Garamond" w:hAnsi="Garamond"/>
          <w:szCs w:val="24"/>
        </w:rPr>
        <w:t xml:space="preserve">mástól sem írásban, sem szóban az </w:t>
      </w:r>
      <w:r>
        <w:rPr>
          <w:rFonts w:ascii="Garamond" w:hAnsi="Garamond"/>
          <w:szCs w:val="24"/>
        </w:rPr>
        <w:t>ülésen bejelentés, ezért megköszönte az ülésen résztvevők megjelenését és az ülés befejezettnek nyilvánította.</w:t>
      </w:r>
    </w:p>
    <w:p w14:paraId="72857184" w14:textId="77777777" w:rsidR="00AD1DE9" w:rsidRDefault="00AD1DE9" w:rsidP="00DF067E">
      <w:pPr>
        <w:tabs>
          <w:tab w:val="left" w:leader="dot" w:pos="9072"/>
          <w:tab w:val="left" w:leader="dot" w:pos="16443"/>
        </w:tabs>
        <w:ind w:left="0" w:right="284" w:firstLine="0"/>
        <w:contextualSpacing/>
        <w:jc w:val="both"/>
        <w:rPr>
          <w:rFonts w:ascii="Garamond" w:hAnsi="Garamond"/>
          <w:szCs w:val="24"/>
        </w:rPr>
      </w:pPr>
    </w:p>
    <w:p w14:paraId="0460CE7E" w14:textId="77777777" w:rsidR="00EE306F" w:rsidRDefault="00EE306F" w:rsidP="00DF067E">
      <w:pPr>
        <w:tabs>
          <w:tab w:val="left" w:leader="dot" w:pos="9072"/>
          <w:tab w:val="left" w:leader="dot" w:pos="16443"/>
        </w:tabs>
        <w:ind w:left="0" w:right="284" w:firstLine="0"/>
        <w:contextualSpacing/>
        <w:jc w:val="both"/>
        <w:rPr>
          <w:rFonts w:ascii="Garamond" w:hAnsi="Garamond"/>
          <w:szCs w:val="24"/>
        </w:rPr>
      </w:pPr>
    </w:p>
    <w:p w14:paraId="10DE5CDE" w14:textId="77777777" w:rsidR="00AD1DE9" w:rsidRDefault="00AD1DE9" w:rsidP="00AD1DE9">
      <w:pPr>
        <w:tabs>
          <w:tab w:val="left" w:leader="dot" w:pos="9072"/>
          <w:tab w:val="left" w:leader="dot" w:pos="16443"/>
        </w:tabs>
        <w:ind w:left="0" w:firstLine="0"/>
        <w:contextualSpacing/>
        <w:jc w:val="center"/>
        <w:rPr>
          <w:rFonts w:ascii="Garamond" w:hAnsi="Garamond"/>
          <w:szCs w:val="24"/>
        </w:rPr>
      </w:pPr>
      <w:r>
        <w:rPr>
          <w:rFonts w:ascii="Garamond" w:hAnsi="Garamond"/>
          <w:szCs w:val="24"/>
        </w:rPr>
        <w:t>K. m. f.</w:t>
      </w:r>
    </w:p>
    <w:p w14:paraId="3D9D60C1" w14:textId="77777777" w:rsidR="00C04E24" w:rsidRDefault="00C04E24" w:rsidP="00AD1DE9">
      <w:pPr>
        <w:tabs>
          <w:tab w:val="left" w:leader="dot" w:pos="9072"/>
          <w:tab w:val="left" w:leader="dot" w:pos="16443"/>
        </w:tabs>
        <w:ind w:left="0" w:firstLine="0"/>
        <w:contextualSpacing/>
        <w:jc w:val="center"/>
        <w:rPr>
          <w:rFonts w:ascii="Garamond" w:hAnsi="Garamond"/>
          <w:szCs w:val="24"/>
        </w:rPr>
      </w:pPr>
    </w:p>
    <w:p w14:paraId="5995971E" w14:textId="77777777" w:rsidR="00AD1DE9" w:rsidRDefault="00AD1DE9" w:rsidP="00AD1DE9">
      <w:pPr>
        <w:tabs>
          <w:tab w:val="left" w:leader="dot" w:pos="9072"/>
          <w:tab w:val="left" w:leader="dot" w:pos="16443"/>
        </w:tabs>
        <w:ind w:left="0" w:firstLine="0"/>
        <w:contextualSpacing/>
        <w:jc w:val="center"/>
        <w:rPr>
          <w:rFonts w:ascii="Garamond" w:hAnsi="Garamond"/>
          <w:szCs w:val="24"/>
        </w:rPr>
      </w:pPr>
    </w:p>
    <w:p w14:paraId="5AD32CEB" w14:textId="77777777" w:rsidR="00474B77" w:rsidRDefault="00474B77" w:rsidP="00AD1DE9">
      <w:pPr>
        <w:tabs>
          <w:tab w:val="left" w:leader="dot" w:pos="9072"/>
          <w:tab w:val="left" w:leader="dot" w:pos="16443"/>
        </w:tabs>
        <w:ind w:left="0" w:firstLine="0"/>
        <w:contextualSpacing/>
        <w:jc w:val="both"/>
        <w:rPr>
          <w:rFonts w:ascii="Garamond" w:hAnsi="Garamond"/>
          <w:szCs w:val="24"/>
        </w:rPr>
      </w:pPr>
    </w:p>
    <w:p w14:paraId="726F1719" w14:textId="77777777" w:rsidR="00474B77" w:rsidRDefault="00474B77" w:rsidP="00AD1DE9">
      <w:pPr>
        <w:tabs>
          <w:tab w:val="left" w:leader="dot" w:pos="9072"/>
          <w:tab w:val="left" w:leader="dot" w:pos="16443"/>
        </w:tabs>
        <w:ind w:left="0" w:firstLine="0"/>
        <w:contextualSpacing/>
        <w:jc w:val="both"/>
        <w:rPr>
          <w:rFonts w:ascii="Garamond" w:hAnsi="Garamond"/>
          <w:szCs w:val="24"/>
        </w:rPr>
      </w:pPr>
    </w:p>
    <w:p w14:paraId="2AD61138" w14:textId="77777777" w:rsidR="00AD1DE9" w:rsidRDefault="00AD1DE9" w:rsidP="00AD1DE9">
      <w:pPr>
        <w:tabs>
          <w:tab w:val="left" w:leader="dot" w:pos="9072"/>
          <w:tab w:val="left" w:leader="dot" w:pos="16443"/>
        </w:tabs>
        <w:ind w:left="0" w:firstLine="0"/>
        <w:contextualSpacing/>
        <w:jc w:val="both"/>
        <w:rPr>
          <w:rFonts w:ascii="Garamond" w:hAnsi="Garamond"/>
          <w:szCs w:val="24"/>
        </w:rPr>
      </w:pPr>
      <w:r>
        <w:rPr>
          <w:rFonts w:ascii="Garamond" w:hAnsi="Garamond"/>
          <w:szCs w:val="24"/>
        </w:rPr>
        <w:t xml:space="preserve"> ………………………………………….. </w:t>
      </w:r>
      <w:r w:rsidR="00937824">
        <w:rPr>
          <w:rFonts w:ascii="Garamond" w:hAnsi="Garamond"/>
          <w:szCs w:val="24"/>
        </w:rPr>
        <w:t>……..</w:t>
      </w:r>
      <w:r>
        <w:rPr>
          <w:rFonts w:ascii="Garamond" w:hAnsi="Garamond"/>
          <w:szCs w:val="24"/>
        </w:rPr>
        <w:t xml:space="preserve">                           ………………………………………….</w:t>
      </w:r>
    </w:p>
    <w:p w14:paraId="715F63FD" w14:textId="77777777" w:rsidR="00AD1DE9" w:rsidRPr="00AD1DE9" w:rsidRDefault="00AD1DE9" w:rsidP="00AD1DE9">
      <w:pPr>
        <w:tabs>
          <w:tab w:val="left" w:leader="dot" w:pos="9072"/>
          <w:tab w:val="left" w:leader="dot" w:pos="16443"/>
        </w:tabs>
        <w:ind w:left="0" w:firstLine="0"/>
        <w:contextualSpacing/>
        <w:jc w:val="both"/>
        <w:rPr>
          <w:rFonts w:ascii="Garamond" w:hAnsi="Garamond"/>
          <w:szCs w:val="24"/>
        </w:rPr>
      </w:pPr>
      <w:r>
        <w:rPr>
          <w:rFonts w:ascii="Garamond" w:hAnsi="Garamond"/>
          <w:szCs w:val="24"/>
        </w:rPr>
        <w:t xml:space="preserve"> </w:t>
      </w:r>
      <w:r w:rsidR="00474B77">
        <w:rPr>
          <w:rFonts w:ascii="Garamond" w:hAnsi="Garamond"/>
          <w:szCs w:val="24"/>
        </w:rPr>
        <w:t xml:space="preserve"> </w:t>
      </w:r>
      <w:r>
        <w:rPr>
          <w:rFonts w:ascii="Garamond" w:hAnsi="Garamond"/>
          <w:szCs w:val="24"/>
        </w:rPr>
        <w:t>Erhard Gyula</w:t>
      </w:r>
      <w:r w:rsidR="00937824">
        <w:rPr>
          <w:rFonts w:ascii="Garamond" w:hAnsi="Garamond"/>
          <w:szCs w:val="24"/>
        </w:rPr>
        <w:t xml:space="preserve"> Társulás Társulási </w:t>
      </w:r>
      <w:r w:rsidR="00C542CD">
        <w:rPr>
          <w:rFonts w:ascii="Garamond" w:hAnsi="Garamond"/>
          <w:szCs w:val="24"/>
        </w:rPr>
        <w:t>Tanácsa Elnöke</w:t>
      </w:r>
      <w:r>
        <w:rPr>
          <w:rFonts w:ascii="Garamond" w:hAnsi="Garamond"/>
          <w:szCs w:val="24"/>
        </w:rPr>
        <w:t xml:space="preserve">                            </w:t>
      </w:r>
      <w:r w:rsidR="00937824">
        <w:rPr>
          <w:rFonts w:ascii="Garamond" w:hAnsi="Garamond"/>
          <w:szCs w:val="24"/>
        </w:rPr>
        <w:t xml:space="preserve">   </w:t>
      </w:r>
      <w:r>
        <w:rPr>
          <w:rFonts w:ascii="Garamond" w:hAnsi="Garamond"/>
          <w:szCs w:val="24"/>
        </w:rPr>
        <w:t xml:space="preserve">  </w:t>
      </w:r>
      <w:r w:rsidR="00CC6BDC">
        <w:rPr>
          <w:rFonts w:ascii="Garamond" w:hAnsi="Garamond"/>
          <w:szCs w:val="24"/>
        </w:rPr>
        <w:t xml:space="preserve"> </w:t>
      </w:r>
      <w:r>
        <w:rPr>
          <w:rFonts w:ascii="Garamond" w:hAnsi="Garamond"/>
          <w:szCs w:val="24"/>
        </w:rPr>
        <w:t>Kató Pálné feladatellátó jegyző</w:t>
      </w:r>
    </w:p>
    <w:p w14:paraId="738BC829" w14:textId="77777777" w:rsidR="0006311A" w:rsidRPr="00B01BFC" w:rsidRDefault="0006311A" w:rsidP="009464A0">
      <w:pPr>
        <w:pStyle w:val="Listaszerbekezds"/>
        <w:spacing w:after="0" w:line="240" w:lineRule="auto"/>
        <w:ind w:left="426" w:right="284"/>
        <w:jc w:val="both"/>
        <w:rPr>
          <w:rFonts w:ascii="Garamond" w:hAnsi="Garamond"/>
          <w:i/>
          <w:iCs/>
        </w:rPr>
      </w:pPr>
    </w:p>
    <w:sectPr w:rsidR="0006311A" w:rsidRPr="00B01BFC" w:rsidSect="004A2B9D">
      <w:footerReference w:type="default" r:id="rId8"/>
      <w:pgSz w:w="11906" w:h="16838"/>
      <w:pgMar w:top="993" w:right="707"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3FDD4" w14:textId="77777777" w:rsidR="00BC742D" w:rsidRDefault="00BC742D" w:rsidP="007E0D3A">
      <w:r>
        <w:separator/>
      </w:r>
    </w:p>
  </w:endnote>
  <w:endnote w:type="continuationSeparator" w:id="0">
    <w:p w14:paraId="4565FEFC" w14:textId="77777777" w:rsidR="00BC742D" w:rsidRDefault="00BC742D" w:rsidP="007E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4407"/>
      <w:docPartObj>
        <w:docPartGallery w:val="Page Numbers (Bottom of Page)"/>
        <w:docPartUnique/>
      </w:docPartObj>
    </w:sdtPr>
    <w:sdtEndPr/>
    <w:sdtContent>
      <w:p w14:paraId="4E32DE6F" w14:textId="77777777" w:rsidR="00BC742D" w:rsidRDefault="00112F81">
        <w:pPr>
          <w:pStyle w:val="llb"/>
          <w:jc w:val="right"/>
        </w:pPr>
        <w:r>
          <w:fldChar w:fldCharType="begin"/>
        </w:r>
        <w:r>
          <w:instrText xml:space="preserve"> PAGE   \* MERGEFORMAT </w:instrText>
        </w:r>
        <w:r>
          <w:fldChar w:fldCharType="separate"/>
        </w:r>
        <w:r>
          <w:rPr>
            <w:noProof/>
          </w:rPr>
          <w:t>10</w:t>
        </w:r>
        <w:r>
          <w:rPr>
            <w:noProof/>
          </w:rPr>
          <w:fldChar w:fldCharType="end"/>
        </w:r>
      </w:p>
    </w:sdtContent>
  </w:sdt>
  <w:p w14:paraId="108C2B75" w14:textId="77777777" w:rsidR="00BC742D" w:rsidRDefault="00BC742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BB7DE" w14:textId="77777777" w:rsidR="00BC742D" w:rsidRDefault="00BC742D" w:rsidP="007E0D3A">
      <w:r>
        <w:separator/>
      </w:r>
    </w:p>
  </w:footnote>
  <w:footnote w:type="continuationSeparator" w:id="0">
    <w:p w14:paraId="7CE0A6CA" w14:textId="77777777" w:rsidR="00BC742D" w:rsidRDefault="00BC742D" w:rsidP="007E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5026"/>
        </w:tabs>
        <w:ind w:left="5026" w:firstLine="0"/>
      </w:pPr>
    </w:lvl>
    <w:lvl w:ilvl="1">
      <w:start w:val="1"/>
      <w:numFmt w:val="none"/>
      <w:suff w:val="nothing"/>
      <w:lvlText w:val=""/>
      <w:lvlJc w:val="left"/>
      <w:pPr>
        <w:tabs>
          <w:tab w:val="num" w:pos="5026"/>
        </w:tabs>
        <w:ind w:left="5026" w:firstLine="0"/>
      </w:pPr>
    </w:lvl>
    <w:lvl w:ilvl="2">
      <w:start w:val="1"/>
      <w:numFmt w:val="none"/>
      <w:suff w:val="nothing"/>
      <w:lvlText w:val=""/>
      <w:lvlJc w:val="left"/>
      <w:pPr>
        <w:tabs>
          <w:tab w:val="num" w:pos="5026"/>
        </w:tabs>
        <w:ind w:left="5026" w:firstLine="0"/>
      </w:pPr>
    </w:lvl>
    <w:lvl w:ilvl="3">
      <w:start w:val="1"/>
      <w:numFmt w:val="none"/>
      <w:suff w:val="nothing"/>
      <w:lvlText w:val=""/>
      <w:lvlJc w:val="left"/>
      <w:pPr>
        <w:tabs>
          <w:tab w:val="num" w:pos="5026"/>
        </w:tabs>
        <w:ind w:left="5026" w:firstLine="0"/>
      </w:pPr>
    </w:lvl>
    <w:lvl w:ilvl="4">
      <w:start w:val="1"/>
      <w:numFmt w:val="none"/>
      <w:suff w:val="nothing"/>
      <w:lvlText w:val=""/>
      <w:lvlJc w:val="left"/>
      <w:pPr>
        <w:tabs>
          <w:tab w:val="num" w:pos="5026"/>
        </w:tabs>
        <w:ind w:left="5026" w:firstLine="0"/>
      </w:pPr>
    </w:lvl>
    <w:lvl w:ilvl="5">
      <w:start w:val="1"/>
      <w:numFmt w:val="none"/>
      <w:suff w:val="nothing"/>
      <w:lvlText w:val=""/>
      <w:lvlJc w:val="left"/>
      <w:pPr>
        <w:tabs>
          <w:tab w:val="num" w:pos="5026"/>
        </w:tabs>
        <w:ind w:left="5026" w:firstLine="0"/>
      </w:pPr>
    </w:lvl>
    <w:lvl w:ilvl="6">
      <w:start w:val="1"/>
      <w:numFmt w:val="none"/>
      <w:suff w:val="nothing"/>
      <w:lvlText w:val=""/>
      <w:lvlJc w:val="left"/>
      <w:pPr>
        <w:tabs>
          <w:tab w:val="num" w:pos="5026"/>
        </w:tabs>
        <w:ind w:left="5026" w:firstLine="0"/>
      </w:pPr>
    </w:lvl>
    <w:lvl w:ilvl="7">
      <w:start w:val="1"/>
      <w:numFmt w:val="none"/>
      <w:suff w:val="nothing"/>
      <w:lvlText w:val=""/>
      <w:lvlJc w:val="left"/>
      <w:pPr>
        <w:tabs>
          <w:tab w:val="num" w:pos="5026"/>
        </w:tabs>
        <w:ind w:left="5026" w:firstLine="0"/>
      </w:pPr>
    </w:lvl>
    <w:lvl w:ilvl="8">
      <w:start w:val="1"/>
      <w:numFmt w:val="none"/>
      <w:suff w:val="nothing"/>
      <w:lvlText w:val=""/>
      <w:lvlJc w:val="left"/>
      <w:pPr>
        <w:tabs>
          <w:tab w:val="num" w:pos="5026"/>
        </w:tabs>
        <w:ind w:left="5026" w:firstLine="0"/>
      </w:pPr>
    </w:lvl>
  </w:abstractNum>
  <w:abstractNum w:abstractNumId="1" w15:restartNumberingAfterBreak="0">
    <w:nsid w:val="00000003"/>
    <w:multiLevelType w:val="singleLevel"/>
    <w:tmpl w:val="00000003"/>
    <w:name w:val="WW8Num3"/>
    <w:lvl w:ilvl="0">
      <w:start w:val="2"/>
      <w:numFmt w:val="bullet"/>
      <w:lvlText w:val="-"/>
      <w:lvlJc w:val="left"/>
      <w:pPr>
        <w:tabs>
          <w:tab w:val="num" w:pos="720"/>
        </w:tabs>
        <w:ind w:left="720" w:hanging="360"/>
      </w:pPr>
      <w:rPr>
        <w:rFonts w:ascii="Times New Roman" w:hAnsi="Times New Roman"/>
      </w:rPr>
    </w:lvl>
  </w:abstractNum>
  <w:abstractNum w:abstractNumId="2" w15:restartNumberingAfterBreak="0">
    <w:nsid w:val="00000004"/>
    <w:multiLevelType w:val="singleLevel"/>
    <w:tmpl w:val="00000004"/>
    <w:name w:val="WW8Num4"/>
    <w:lvl w:ilvl="0">
      <w:start w:val="2"/>
      <w:numFmt w:val="bullet"/>
      <w:lvlText w:val="-"/>
      <w:lvlJc w:val="left"/>
      <w:pPr>
        <w:tabs>
          <w:tab w:val="num" w:pos="720"/>
        </w:tabs>
        <w:ind w:left="720" w:hanging="360"/>
      </w:pPr>
      <w:rPr>
        <w:rFonts w:ascii="Times New Roman" w:hAnsi="Times New Roman"/>
      </w:rPr>
    </w:lvl>
  </w:abstractNum>
  <w:abstractNum w:abstractNumId="3" w15:restartNumberingAfterBreak="0">
    <w:nsid w:val="00000005"/>
    <w:multiLevelType w:val="singleLevel"/>
    <w:tmpl w:val="00000005"/>
    <w:name w:val="WW8Num5"/>
    <w:lvl w:ilvl="0">
      <w:start w:val="2006"/>
      <w:numFmt w:val="bullet"/>
      <w:lvlText w:val="-"/>
      <w:lvlJc w:val="left"/>
      <w:pPr>
        <w:tabs>
          <w:tab w:val="num" w:pos="1050"/>
        </w:tabs>
        <w:ind w:left="1050" w:hanging="390"/>
      </w:pPr>
      <w:rPr>
        <w:rFonts w:ascii="Times New Roman" w:hAnsi="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15:restartNumberingAfterBreak="0">
    <w:nsid w:val="00000008"/>
    <w:multiLevelType w:val="singleLevel"/>
    <w:tmpl w:val="00000008"/>
    <w:name w:val="WW8Num8"/>
    <w:lvl w:ilvl="0">
      <w:start w:val="1"/>
      <w:numFmt w:val="bullet"/>
      <w:lvlText w:val="o"/>
      <w:lvlJc w:val="left"/>
      <w:pPr>
        <w:tabs>
          <w:tab w:val="num" w:pos="1353"/>
        </w:tabs>
        <w:ind w:left="1353" w:hanging="360"/>
      </w:pPr>
      <w:rPr>
        <w:rFonts w:ascii="Courier New" w:hAnsi="Courier New"/>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283" w:hanging="283"/>
      </w:p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sz w:val="16"/>
      </w:rPr>
    </w:lvl>
    <w:lvl w:ilvl="1">
      <w:start w:val="1"/>
      <w:numFmt w:val="bullet"/>
      <w:lvlText w:val=""/>
      <w:lvlJc w:val="left"/>
      <w:pPr>
        <w:tabs>
          <w:tab w:val="num" w:pos="1080"/>
        </w:tabs>
        <w:ind w:left="1080" w:hanging="360"/>
      </w:pPr>
      <w:rPr>
        <w:rFonts w:ascii="Symbol" w:hAnsi="Symbol" w:cs="Times New Roman"/>
        <w:sz w:val="16"/>
      </w:rPr>
    </w:lvl>
    <w:lvl w:ilvl="2">
      <w:start w:val="1"/>
      <w:numFmt w:val="bullet"/>
      <w:lvlText w:val=""/>
      <w:lvlJc w:val="left"/>
      <w:pPr>
        <w:tabs>
          <w:tab w:val="num" w:pos="1440"/>
        </w:tabs>
        <w:ind w:left="1440" w:hanging="360"/>
      </w:pPr>
      <w:rPr>
        <w:rFonts w:ascii="Symbol" w:hAnsi="Symbol" w:cs="Times New Roman"/>
        <w:sz w:val="16"/>
      </w:rPr>
    </w:lvl>
    <w:lvl w:ilvl="3">
      <w:start w:val="1"/>
      <w:numFmt w:val="bullet"/>
      <w:lvlText w:val=""/>
      <w:lvlJc w:val="left"/>
      <w:pPr>
        <w:tabs>
          <w:tab w:val="num" w:pos="1800"/>
        </w:tabs>
        <w:ind w:left="1800" w:hanging="360"/>
      </w:pPr>
      <w:rPr>
        <w:rFonts w:ascii="Symbol" w:hAnsi="Symbol" w:cs="Times New Roman"/>
        <w:sz w:val="16"/>
      </w:rPr>
    </w:lvl>
    <w:lvl w:ilvl="4">
      <w:start w:val="1"/>
      <w:numFmt w:val="bullet"/>
      <w:lvlText w:val=""/>
      <w:lvlJc w:val="left"/>
      <w:pPr>
        <w:tabs>
          <w:tab w:val="num" w:pos="2160"/>
        </w:tabs>
        <w:ind w:left="2160" w:hanging="360"/>
      </w:pPr>
      <w:rPr>
        <w:rFonts w:ascii="Symbol" w:hAnsi="Symbol" w:cs="Times New Roman"/>
        <w:sz w:val="16"/>
      </w:rPr>
    </w:lvl>
    <w:lvl w:ilvl="5">
      <w:start w:val="1"/>
      <w:numFmt w:val="bullet"/>
      <w:lvlText w:val=""/>
      <w:lvlJc w:val="left"/>
      <w:pPr>
        <w:tabs>
          <w:tab w:val="num" w:pos="2520"/>
        </w:tabs>
        <w:ind w:left="2520" w:hanging="360"/>
      </w:pPr>
      <w:rPr>
        <w:rFonts w:ascii="Symbol" w:hAnsi="Symbol" w:cs="Times New Roman"/>
        <w:sz w:val="16"/>
      </w:rPr>
    </w:lvl>
    <w:lvl w:ilvl="6">
      <w:start w:val="1"/>
      <w:numFmt w:val="bullet"/>
      <w:lvlText w:val=""/>
      <w:lvlJc w:val="left"/>
      <w:pPr>
        <w:tabs>
          <w:tab w:val="num" w:pos="2880"/>
        </w:tabs>
        <w:ind w:left="2880" w:hanging="360"/>
      </w:pPr>
      <w:rPr>
        <w:rFonts w:ascii="Symbol" w:hAnsi="Symbol" w:cs="Times New Roman"/>
        <w:sz w:val="16"/>
      </w:rPr>
    </w:lvl>
    <w:lvl w:ilvl="7">
      <w:start w:val="1"/>
      <w:numFmt w:val="bullet"/>
      <w:lvlText w:val=""/>
      <w:lvlJc w:val="left"/>
      <w:pPr>
        <w:tabs>
          <w:tab w:val="num" w:pos="3240"/>
        </w:tabs>
        <w:ind w:left="3240" w:hanging="360"/>
      </w:pPr>
      <w:rPr>
        <w:rFonts w:ascii="Symbol" w:hAnsi="Symbol" w:cs="Times New Roman"/>
        <w:sz w:val="16"/>
      </w:rPr>
    </w:lvl>
    <w:lvl w:ilvl="8">
      <w:start w:val="1"/>
      <w:numFmt w:val="bullet"/>
      <w:lvlText w:val=""/>
      <w:lvlJc w:val="left"/>
      <w:pPr>
        <w:tabs>
          <w:tab w:val="num" w:pos="3600"/>
        </w:tabs>
        <w:ind w:left="3600" w:hanging="360"/>
      </w:pPr>
      <w:rPr>
        <w:rFonts w:ascii="Symbol" w:hAnsi="Symbol" w:cs="Times New Roman"/>
        <w:sz w:val="16"/>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3"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b w:val="0"/>
      </w:rPr>
    </w:lvl>
    <w:lvl w:ilvl="1">
      <w:start w:val="1"/>
      <w:numFmt w:val="bullet"/>
      <w:lvlText w:val=""/>
      <w:lvlJc w:val="left"/>
      <w:pPr>
        <w:tabs>
          <w:tab w:val="num" w:pos="1080"/>
        </w:tabs>
        <w:ind w:left="1080" w:hanging="360"/>
      </w:pPr>
      <w:rPr>
        <w:rFonts w:ascii="Wingdings" w:hAnsi="Wingdings"/>
        <w:b w:val="0"/>
      </w:rPr>
    </w:lvl>
    <w:lvl w:ilvl="2">
      <w:start w:val="1"/>
      <w:numFmt w:val="bullet"/>
      <w:lvlText w:val=""/>
      <w:lvlJc w:val="left"/>
      <w:pPr>
        <w:tabs>
          <w:tab w:val="num" w:pos="1440"/>
        </w:tabs>
        <w:ind w:left="1440" w:hanging="360"/>
      </w:pPr>
      <w:rPr>
        <w:rFonts w:ascii="Wingdings" w:hAnsi="Wingdings"/>
        <w:b w:val="0"/>
      </w:rPr>
    </w:lvl>
    <w:lvl w:ilvl="3">
      <w:start w:val="1"/>
      <w:numFmt w:val="bullet"/>
      <w:lvlText w:val=""/>
      <w:lvlJc w:val="left"/>
      <w:pPr>
        <w:tabs>
          <w:tab w:val="num" w:pos="1800"/>
        </w:tabs>
        <w:ind w:left="1800" w:hanging="360"/>
      </w:pPr>
      <w:rPr>
        <w:rFonts w:ascii="Wingdings" w:hAnsi="Wingdings"/>
        <w:b w:val="0"/>
      </w:rPr>
    </w:lvl>
    <w:lvl w:ilvl="4">
      <w:start w:val="1"/>
      <w:numFmt w:val="bullet"/>
      <w:lvlText w:val=""/>
      <w:lvlJc w:val="left"/>
      <w:pPr>
        <w:tabs>
          <w:tab w:val="num" w:pos="2160"/>
        </w:tabs>
        <w:ind w:left="2160" w:hanging="360"/>
      </w:pPr>
      <w:rPr>
        <w:rFonts w:ascii="Wingdings" w:hAnsi="Wingdings"/>
        <w:b w:val="0"/>
      </w:rPr>
    </w:lvl>
    <w:lvl w:ilvl="5">
      <w:start w:val="1"/>
      <w:numFmt w:val="bullet"/>
      <w:lvlText w:val=""/>
      <w:lvlJc w:val="left"/>
      <w:pPr>
        <w:tabs>
          <w:tab w:val="num" w:pos="2520"/>
        </w:tabs>
        <w:ind w:left="2520" w:hanging="360"/>
      </w:pPr>
      <w:rPr>
        <w:rFonts w:ascii="Wingdings" w:hAnsi="Wingdings"/>
        <w:b w:val="0"/>
      </w:rPr>
    </w:lvl>
    <w:lvl w:ilvl="6">
      <w:start w:val="1"/>
      <w:numFmt w:val="bullet"/>
      <w:lvlText w:val=""/>
      <w:lvlJc w:val="left"/>
      <w:pPr>
        <w:tabs>
          <w:tab w:val="num" w:pos="2880"/>
        </w:tabs>
        <w:ind w:left="2880" w:hanging="360"/>
      </w:pPr>
      <w:rPr>
        <w:rFonts w:ascii="Wingdings" w:hAnsi="Wingdings"/>
        <w:b w:val="0"/>
      </w:rPr>
    </w:lvl>
    <w:lvl w:ilvl="7">
      <w:start w:val="1"/>
      <w:numFmt w:val="bullet"/>
      <w:lvlText w:val=""/>
      <w:lvlJc w:val="left"/>
      <w:pPr>
        <w:tabs>
          <w:tab w:val="num" w:pos="3240"/>
        </w:tabs>
        <w:ind w:left="3240" w:hanging="360"/>
      </w:pPr>
      <w:rPr>
        <w:rFonts w:ascii="Wingdings" w:hAnsi="Wingdings"/>
        <w:b w:val="0"/>
      </w:rPr>
    </w:lvl>
    <w:lvl w:ilvl="8">
      <w:start w:val="1"/>
      <w:numFmt w:val="bullet"/>
      <w:lvlText w:val=""/>
      <w:lvlJc w:val="left"/>
      <w:pPr>
        <w:tabs>
          <w:tab w:val="num" w:pos="3600"/>
        </w:tabs>
        <w:ind w:left="3600" w:hanging="360"/>
      </w:pPr>
      <w:rPr>
        <w:rFonts w:ascii="Wingdings" w:hAnsi="Wingdings"/>
        <w:b w:val="0"/>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6"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8"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9"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1"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cs="StarSymbol"/>
        <w:sz w:val="18"/>
        <w:szCs w:val="18"/>
      </w:rPr>
    </w:lvl>
  </w:abstractNum>
  <w:abstractNum w:abstractNumId="22" w15:restartNumberingAfterBreak="0">
    <w:nsid w:val="00000018"/>
    <w:multiLevelType w:val="singleLevel"/>
    <w:tmpl w:val="00000018"/>
    <w:name w:val="WW8Num24"/>
    <w:lvl w:ilvl="0">
      <w:start w:val="1"/>
      <w:numFmt w:val="lowerLetter"/>
      <w:lvlText w:val="%1)"/>
      <w:lvlJc w:val="left"/>
      <w:pPr>
        <w:tabs>
          <w:tab w:val="num" w:pos="720"/>
        </w:tabs>
        <w:ind w:left="720" w:hanging="360"/>
      </w:pPr>
    </w:lvl>
  </w:abstractNum>
  <w:abstractNum w:abstractNumId="23" w15:restartNumberingAfterBreak="0">
    <w:nsid w:val="00000019"/>
    <w:multiLevelType w:val="singleLevel"/>
    <w:tmpl w:val="00000019"/>
    <w:name w:val="WW8Num25"/>
    <w:lvl w:ilvl="0">
      <w:start w:val="1"/>
      <w:numFmt w:val="decimal"/>
      <w:lvlText w:val="%1.)"/>
      <w:lvlJc w:val="left"/>
      <w:pPr>
        <w:tabs>
          <w:tab w:val="num" w:pos="1200"/>
        </w:tabs>
        <w:ind w:left="1200" w:hanging="360"/>
      </w:pPr>
    </w:lvl>
  </w:abstractNum>
  <w:abstractNum w:abstractNumId="24" w15:restartNumberingAfterBreak="0">
    <w:nsid w:val="0000001A"/>
    <w:multiLevelType w:val="singleLevel"/>
    <w:tmpl w:val="0000001A"/>
    <w:name w:val="WW8Num26"/>
    <w:lvl w:ilvl="0">
      <w:start w:val="1"/>
      <w:numFmt w:val="upperLetter"/>
      <w:lvlText w:val="%1)"/>
      <w:lvlJc w:val="left"/>
      <w:pPr>
        <w:tabs>
          <w:tab w:val="num" w:pos="720"/>
        </w:tabs>
        <w:ind w:left="720" w:hanging="360"/>
      </w:pPr>
    </w:lvl>
  </w:abstractNum>
  <w:abstractNum w:abstractNumId="25" w15:restartNumberingAfterBreak="0">
    <w:nsid w:val="0000001B"/>
    <w:multiLevelType w:val="singleLevel"/>
    <w:tmpl w:val="0000001B"/>
    <w:name w:val="WW8Num27"/>
    <w:lvl w:ilvl="0">
      <w:start w:val="1"/>
      <w:numFmt w:val="bullet"/>
      <w:lvlText w:val=""/>
      <w:lvlJc w:val="left"/>
      <w:pPr>
        <w:tabs>
          <w:tab w:val="num" w:pos="1132"/>
        </w:tabs>
        <w:ind w:left="1132" w:hanging="3"/>
      </w:pPr>
      <w:rPr>
        <w:rFonts w:ascii="Wingdings" w:hAnsi="Wingdings" w:cs="Courier New"/>
      </w:rPr>
    </w:lvl>
  </w:abstractNum>
  <w:abstractNum w:abstractNumId="26"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Symbol" w:hAnsi="Symbol"/>
        <w:b w:val="0"/>
      </w:rPr>
    </w:lvl>
  </w:abstractNum>
  <w:abstractNum w:abstractNumId="27" w15:restartNumberingAfterBreak="0">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8" w15:restartNumberingAfterBreak="0">
    <w:nsid w:val="00000020"/>
    <w:multiLevelType w:val="singleLevel"/>
    <w:tmpl w:val="00000020"/>
    <w:name w:val="WW8Num32"/>
    <w:lvl w:ilvl="0">
      <w:start w:val="1"/>
      <w:numFmt w:val="bullet"/>
      <w:lvlText w:val="o"/>
      <w:lvlJc w:val="left"/>
      <w:pPr>
        <w:tabs>
          <w:tab w:val="num" w:pos="644"/>
        </w:tabs>
        <w:ind w:left="644" w:hanging="360"/>
      </w:pPr>
      <w:rPr>
        <w:rFonts w:ascii="Courier New" w:hAnsi="Courier New"/>
      </w:rPr>
    </w:lvl>
  </w:abstractNum>
  <w:abstractNum w:abstractNumId="29"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2"/>
    <w:multiLevelType w:val="singleLevel"/>
    <w:tmpl w:val="00000022"/>
    <w:name w:val="WW8Num34"/>
    <w:lvl w:ilvl="0">
      <w:start w:val="1"/>
      <w:numFmt w:val="decimal"/>
      <w:lvlText w:val="%1.)"/>
      <w:lvlJc w:val="left"/>
      <w:pPr>
        <w:tabs>
          <w:tab w:val="num" w:pos="360"/>
        </w:tabs>
        <w:ind w:left="360" w:hanging="360"/>
      </w:pPr>
    </w:lvl>
  </w:abstractNum>
  <w:abstractNum w:abstractNumId="31" w15:restartNumberingAfterBreak="0">
    <w:nsid w:val="00000024"/>
    <w:multiLevelType w:val="singleLevel"/>
    <w:tmpl w:val="00000024"/>
    <w:name w:val="WW8Num36"/>
    <w:lvl w:ilvl="0">
      <w:start w:val="1"/>
      <w:numFmt w:val="bullet"/>
      <w:lvlText w:val=""/>
      <w:lvlJc w:val="left"/>
      <w:pPr>
        <w:tabs>
          <w:tab w:val="num" w:pos="413"/>
        </w:tabs>
        <w:ind w:left="413" w:hanging="360"/>
      </w:pPr>
      <w:rPr>
        <w:rFonts w:ascii="Wingdings" w:hAnsi="Wingdings" w:cs="Courier New"/>
      </w:rPr>
    </w:lvl>
  </w:abstractNum>
  <w:abstractNum w:abstractNumId="32" w15:restartNumberingAfterBreak="0">
    <w:nsid w:val="00000025"/>
    <w:multiLevelType w:val="singleLevel"/>
    <w:tmpl w:val="00000025"/>
    <w:name w:val="WW8Num37"/>
    <w:lvl w:ilvl="0">
      <w:start w:val="1"/>
      <w:numFmt w:val="bullet"/>
      <w:lvlText w:val=""/>
      <w:lvlJc w:val="left"/>
      <w:pPr>
        <w:tabs>
          <w:tab w:val="num" w:pos="360"/>
        </w:tabs>
        <w:ind w:left="360" w:hanging="360"/>
      </w:pPr>
      <w:rPr>
        <w:rFonts w:ascii="Symbol" w:hAnsi="Symbol" w:cs="Courier New"/>
      </w:rPr>
    </w:lvl>
  </w:abstractNum>
  <w:abstractNum w:abstractNumId="33" w15:restartNumberingAfterBreak="0">
    <w:nsid w:val="00000026"/>
    <w:multiLevelType w:val="singleLevel"/>
    <w:tmpl w:val="00000026"/>
    <w:name w:val="WW8Num38"/>
    <w:lvl w:ilvl="0">
      <w:start w:val="1"/>
      <w:numFmt w:val="bullet"/>
      <w:lvlText w:val="o"/>
      <w:lvlJc w:val="left"/>
      <w:pPr>
        <w:tabs>
          <w:tab w:val="num" w:pos="786"/>
        </w:tabs>
        <w:ind w:left="786" w:hanging="360"/>
      </w:pPr>
      <w:rPr>
        <w:rFonts w:ascii="Courier New" w:hAnsi="Courier New"/>
        <w:b w:val="0"/>
      </w:rPr>
    </w:lvl>
  </w:abstractNum>
  <w:abstractNum w:abstractNumId="34" w15:restartNumberingAfterBreak="0">
    <w:nsid w:val="00000027"/>
    <w:multiLevelType w:val="singleLevel"/>
    <w:tmpl w:val="00000027"/>
    <w:name w:val="WW8Num39"/>
    <w:lvl w:ilvl="0">
      <w:start w:val="1"/>
      <w:numFmt w:val="bullet"/>
      <w:lvlText w:val=""/>
      <w:lvlJc w:val="left"/>
      <w:pPr>
        <w:tabs>
          <w:tab w:val="num" w:pos="413"/>
        </w:tabs>
        <w:ind w:left="413" w:hanging="360"/>
      </w:pPr>
      <w:rPr>
        <w:rFonts w:ascii="Wingdings" w:hAnsi="Wingdings"/>
      </w:rPr>
    </w:lvl>
  </w:abstractNum>
  <w:abstractNum w:abstractNumId="35" w15:restartNumberingAfterBreak="0">
    <w:nsid w:val="00000028"/>
    <w:multiLevelType w:val="singleLevel"/>
    <w:tmpl w:val="00000028"/>
    <w:name w:val="WW8Num40"/>
    <w:lvl w:ilvl="0">
      <w:start w:val="1"/>
      <w:numFmt w:val="bullet"/>
      <w:lvlText w:val=""/>
      <w:lvlJc w:val="left"/>
      <w:pPr>
        <w:tabs>
          <w:tab w:val="num" w:pos="357"/>
        </w:tabs>
        <w:ind w:left="357" w:hanging="3"/>
      </w:pPr>
      <w:rPr>
        <w:rFonts w:ascii="Wingdings" w:hAnsi="Wingdings"/>
      </w:rPr>
    </w:lvl>
  </w:abstractNum>
  <w:abstractNum w:abstractNumId="36" w15:restartNumberingAfterBreak="0">
    <w:nsid w:val="00000029"/>
    <w:multiLevelType w:val="singleLevel"/>
    <w:tmpl w:val="00000029"/>
    <w:name w:val="WW8Num41"/>
    <w:lvl w:ilvl="0">
      <w:start w:val="1"/>
      <w:numFmt w:val="decimal"/>
      <w:lvlText w:val="%1."/>
      <w:lvlJc w:val="left"/>
      <w:pPr>
        <w:tabs>
          <w:tab w:val="num" w:pos="360"/>
        </w:tabs>
        <w:ind w:left="360" w:hanging="360"/>
      </w:pPr>
    </w:lvl>
  </w:abstractNum>
  <w:abstractNum w:abstractNumId="37" w15:restartNumberingAfterBreak="0">
    <w:nsid w:val="0000002A"/>
    <w:multiLevelType w:val="singleLevel"/>
    <w:tmpl w:val="0000002A"/>
    <w:name w:val="WW8Num42"/>
    <w:lvl w:ilvl="0">
      <w:start w:val="1"/>
      <w:numFmt w:val="bullet"/>
      <w:lvlText w:val=""/>
      <w:lvlJc w:val="left"/>
      <w:pPr>
        <w:tabs>
          <w:tab w:val="num" w:pos="644"/>
        </w:tabs>
        <w:ind w:left="644" w:hanging="360"/>
      </w:pPr>
      <w:rPr>
        <w:rFonts w:ascii="Symbol" w:hAnsi="Symbol"/>
      </w:rPr>
    </w:lvl>
  </w:abstractNum>
  <w:abstractNum w:abstractNumId="38" w15:restartNumberingAfterBreak="0">
    <w:nsid w:val="0000002B"/>
    <w:multiLevelType w:val="singleLevel"/>
    <w:tmpl w:val="0000002B"/>
    <w:name w:val="WW8Num43"/>
    <w:lvl w:ilvl="0">
      <w:start w:val="1"/>
      <w:numFmt w:val="bullet"/>
      <w:lvlText w:val=""/>
      <w:lvlJc w:val="left"/>
      <w:pPr>
        <w:tabs>
          <w:tab w:val="num" w:pos="720"/>
        </w:tabs>
        <w:ind w:left="720" w:hanging="360"/>
      </w:pPr>
      <w:rPr>
        <w:rFonts w:ascii="Symbol" w:hAnsi="Symbol" w:cs="Times New Roman"/>
      </w:rPr>
    </w:lvl>
  </w:abstractNum>
  <w:abstractNum w:abstractNumId="39" w15:restartNumberingAfterBreak="0">
    <w:nsid w:val="0000002C"/>
    <w:multiLevelType w:val="singleLevel"/>
    <w:tmpl w:val="0000002C"/>
    <w:name w:val="WW8Num44"/>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2E"/>
    <w:multiLevelType w:val="singleLevel"/>
    <w:tmpl w:val="0000002E"/>
    <w:name w:val="WW8Num46"/>
    <w:lvl w:ilvl="0">
      <w:start w:val="1"/>
      <w:numFmt w:val="bullet"/>
      <w:lvlText w:val=""/>
      <w:lvlJc w:val="left"/>
      <w:pPr>
        <w:tabs>
          <w:tab w:val="num" w:pos="360"/>
        </w:tabs>
        <w:ind w:left="360" w:hanging="360"/>
      </w:pPr>
      <w:rPr>
        <w:rFonts w:ascii="Wingdings" w:hAnsi="Wingdings" w:cs="Times New Roman"/>
      </w:rPr>
    </w:lvl>
  </w:abstractNum>
  <w:abstractNum w:abstractNumId="41" w15:restartNumberingAfterBreak="0">
    <w:nsid w:val="0000002F"/>
    <w:multiLevelType w:val="singleLevel"/>
    <w:tmpl w:val="0000002F"/>
    <w:name w:val="WW8Num47"/>
    <w:lvl w:ilvl="0">
      <w:start w:val="1"/>
      <w:numFmt w:val="lowerLetter"/>
      <w:lvlText w:val="%1)"/>
      <w:lvlJc w:val="left"/>
      <w:pPr>
        <w:tabs>
          <w:tab w:val="num" w:pos="720"/>
        </w:tabs>
        <w:ind w:left="720" w:hanging="360"/>
      </w:pPr>
    </w:lvl>
  </w:abstractNum>
  <w:abstractNum w:abstractNumId="42" w15:restartNumberingAfterBreak="0">
    <w:nsid w:val="00000030"/>
    <w:multiLevelType w:val="multilevel"/>
    <w:tmpl w:val="00000030"/>
    <w:name w:val="WW8Num48"/>
    <w:lvl w:ilvl="0">
      <w:start w:val="1"/>
      <w:numFmt w:val="bullet"/>
      <w:lvlText w:val=""/>
      <w:lvlJc w:val="left"/>
      <w:pPr>
        <w:tabs>
          <w:tab w:val="num" w:pos="786"/>
        </w:tabs>
        <w:ind w:left="786" w:hanging="360"/>
      </w:pPr>
      <w:rPr>
        <w:rFonts w:ascii="Symbol" w:hAnsi="Symbol"/>
      </w:rPr>
    </w:lvl>
    <w:lvl w:ilvl="1">
      <w:start w:val="2"/>
      <w:numFmt w:val="bullet"/>
      <w:lvlText w:val="-"/>
      <w:lvlJc w:val="left"/>
      <w:pPr>
        <w:tabs>
          <w:tab w:val="num" w:pos="1440"/>
        </w:tabs>
        <w:ind w:left="1440" w:hanging="360"/>
      </w:pPr>
      <w:rPr>
        <w:rFonts w:ascii="StarSymbol" w:hAnsi="Star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3" w15:restartNumberingAfterBreak="0">
    <w:nsid w:val="00000031"/>
    <w:multiLevelType w:val="multilevel"/>
    <w:tmpl w:val="00000031"/>
    <w:name w:val="WW8Num49"/>
    <w:lvl w:ilvl="0">
      <w:start w:val="1"/>
      <w:numFmt w:val="decimal"/>
      <w:lvlText w:val="%1."/>
      <w:lvlJc w:val="left"/>
      <w:pPr>
        <w:tabs>
          <w:tab w:val="num" w:pos="502"/>
        </w:tabs>
        <w:ind w:left="502" w:hanging="360"/>
      </w:pPr>
    </w:lvl>
    <w:lvl w:ilvl="1">
      <w:start w:val="1"/>
      <w:numFmt w:val="bullet"/>
      <w:lvlText w:val=""/>
      <w:lvlJc w:val="left"/>
      <w:pPr>
        <w:tabs>
          <w:tab w:val="num" w:pos="1222"/>
        </w:tabs>
        <w:ind w:left="1222" w:hanging="360"/>
      </w:pPr>
      <w:rPr>
        <w:rFonts w:ascii="Wingdings" w:hAnsi="Wingdings" w:cs="Courier New"/>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4" w15:restartNumberingAfterBreak="0">
    <w:nsid w:val="00000033"/>
    <w:multiLevelType w:val="singleLevel"/>
    <w:tmpl w:val="00000033"/>
    <w:name w:val="WW8Num51"/>
    <w:lvl w:ilvl="0">
      <w:start w:val="1"/>
      <w:numFmt w:val="lowerLetter"/>
      <w:lvlText w:val="%1.)"/>
      <w:lvlJc w:val="left"/>
      <w:pPr>
        <w:tabs>
          <w:tab w:val="num" w:pos="420"/>
        </w:tabs>
        <w:ind w:left="420" w:hanging="360"/>
      </w:pPr>
    </w:lvl>
  </w:abstractNum>
  <w:abstractNum w:abstractNumId="45" w15:restartNumberingAfterBreak="0">
    <w:nsid w:val="00000034"/>
    <w:multiLevelType w:val="multilevel"/>
    <w:tmpl w:val="00000034"/>
    <w:name w:val="WW8Num5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6" w15:restartNumberingAfterBreak="0">
    <w:nsid w:val="05DA38F6"/>
    <w:multiLevelType w:val="hybridMultilevel"/>
    <w:tmpl w:val="77BAB632"/>
    <w:lvl w:ilvl="0" w:tplc="1FF42728">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07F863FC"/>
    <w:multiLevelType w:val="hybridMultilevel"/>
    <w:tmpl w:val="A6A0E672"/>
    <w:lvl w:ilvl="0" w:tplc="3B6AA418">
      <w:start w:val="1"/>
      <w:numFmt w:val="lowerLetter"/>
      <w:lvlText w:val="%1)"/>
      <w:lvlJc w:val="left"/>
      <w:pPr>
        <w:ind w:left="720" w:hanging="360"/>
      </w:pPr>
      <w:rPr>
        <w:rFonts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25515E5E"/>
    <w:multiLevelType w:val="hybridMultilevel"/>
    <w:tmpl w:val="2A74EF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2ABC3B7F"/>
    <w:multiLevelType w:val="hybridMultilevel"/>
    <w:tmpl w:val="3EEEA61E"/>
    <w:lvl w:ilvl="0" w:tplc="CCAC8AF4">
      <w:start w:val="5"/>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36313261"/>
    <w:multiLevelType w:val="hybridMultilevel"/>
    <w:tmpl w:val="F9F02BFA"/>
    <w:lvl w:ilvl="0" w:tplc="040E0017">
      <w:start w:val="1"/>
      <w:numFmt w:val="lowerLetter"/>
      <w:lvlText w:val="%1)"/>
      <w:lvlJc w:val="left"/>
      <w:pPr>
        <w:ind w:left="1992" w:hanging="360"/>
      </w:pPr>
    </w:lvl>
    <w:lvl w:ilvl="1" w:tplc="040E0019">
      <w:start w:val="1"/>
      <w:numFmt w:val="lowerLetter"/>
      <w:lvlText w:val="%2."/>
      <w:lvlJc w:val="left"/>
      <w:pPr>
        <w:ind w:left="2712" w:hanging="360"/>
      </w:pPr>
    </w:lvl>
    <w:lvl w:ilvl="2" w:tplc="040E001B">
      <w:start w:val="1"/>
      <w:numFmt w:val="lowerRoman"/>
      <w:lvlText w:val="%3."/>
      <w:lvlJc w:val="right"/>
      <w:pPr>
        <w:ind w:left="3432" w:hanging="180"/>
      </w:pPr>
    </w:lvl>
    <w:lvl w:ilvl="3" w:tplc="040E000F">
      <w:start w:val="1"/>
      <w:numFmt w:val="decimal"/>
      <w:lvlText w:val="%4."/>
      <w:lvlJc w:val="left"/>
      <w:pPr>
        <w:ind w:left="4152" w:hanging="360"/>
      </w:pPr>
    </w:lvl>
    <w:lvl w:ilvl="4" w:tplc="040E0019">
      <w:start w:val="1"/>
      <w:numFmt w:val="lowerLetter"/>
      <w:lvlText w:val="%5."/>
      <w:lvlJc w:val="left"/>
      <w:pPr>
        <w:ind w:left="4872" w:hanging="360"/>
      </w:pPr>
    </w:lvl>
    <w:lvl w:ilvl="5" w:tplc="040E001B">
      <w:start w:val="1"/>
      <w:numFmt w:val="lowerRoman"/>
      <w:lvlText w:val="%6."/>
      <w:lvlJc w:val="right"/>
      <w:pPr>
        <w:ind w:left="5592" w:hanging="180"/>
      </w:pPr>
    </w:lvl>
    <w:lvl w:ilvl="6" w:tplc="040E000F">
      <w:start w:val="1"/>
      <w:numFmt w:val="decimal"/>
      <w:lvlText w:val="%7."/>
      <w:lvlJc w:val="left"/>
      <w:pPr>
        <w:ind w:left="6312" w:hanging="360"/>
      </w:pPr>
    </w:lvl>
    <w:lvl w:ilvl="7" w:tplc="040E0019">
      <w:start w:val="1"/>
      <w:numFmt w:val="lowerLetter"/>
      <w:lvlText w:val="%8."/>
      <w:lvlJc w:val="left"/>
      <w:pPr>
        <w:ind w:left="7032" w:hanging="360"/>
      </w:pPr>
    </w:lvl>
    <w:lvl w:ilvl="8" w:tplc="040E001B">
      <w:start w:val="1"/>
      <w:numFmt w:val="lowerRoman"/>
      <w:lvlText w:val="%9."/>
      <w:lvlJc w:val="right"/>
      <w:pPr>
        <w:ind w:left="7752" w:hanging="180"/>
      </w:pPr>
    </w:lvl>
  </w:abstractNum>
  <w:abstractNum w:abstractNumId="51" w15:restartNumberingAfterBreak="0">
    <w:nsid w:val="3F253F56"/>
    <w:multiLevelType w:val="hybridMultilevel"/>
    <w:tmpl w:val="7034E764"/>
    <w:lvl w:ilvl="0" w:tplc="4358D262">
      <w:start w:val="1"/>
      <w:numFmt w:val="bullet"/>
      <w:lvlText w:val="-"/>
      <w:lvlJc w:val="left"/>
      <w:pPr>
        <w:ind w:left="1080" w:hanging="360"/>
      </w:pPr>
      <w:rPr>
        <w:rFonts w:ascii="Garamond" w:eastAsiaTheme="minorHAnsi" w:hAnsi="Garamond"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2" w15:restartNumberingAfterBreak="0">
    <w:nsid w:val="443856C5"/>
    <w:multiLevelType w:val="hybridMultilevel"/>
    <w:tmpl w:val="84B22FFE"/>
    <w:lvl w:ilvl="0" w:tplc="756E8C6C">
      <w:start w:val="2024"/>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4E7A5F8C"/>
    <w:multiLevelType w:val="hybridMultilevel"/>
    <w:tmpl w:val="EA9856C0"/>
    <w:lvl w:ilvl="0" w:tplc="315C091C">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4EC10D8A"/>
    <w:multiLevelType w:val="hybridMultilevel"/>
    <w:tmpl w:val="421C8294"/>
    <w:lvl w:ilvl="0" w:tplc="46ACC0E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573555C1"/>
    <w:multiLevelType w:val="hybridMultilevel"/>
    <w:tmpl w:val="144C1388"/>
    <w:lvl w:ilvl="0" w:tplc="63D68468">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6" w15:restartNumberingAfterBreak="0">
    <w:nsid w:val="59B8259C"/>
    <w:multiLevelType w:val="hybridMultilevel"/>
    <w:tmpl w:val="1326F8A0"/>
    <w:lvl w:ilvl="0" w:tplc="09F43626">
      <w:start w:val="1"/>
      <w:numFmt w:val="decimal"/>
      <w:lvlText w:val="%1."/>
      <w:lvlJc w:val="left"/>
      <w:pPr>
        <w:tabs>
          <w:tab w:val="num" w:pos="964"/>
        </w:tabs>
        <w:ind w:left="908" w:hanging="170"/>
      </w:pPr>
      <w:rPr>
        <w:rFonts w:hint="default"/>
        <w:b/>
      </w:rPr>
    </w:lvl>
    <w:lvl w:ilvl="1" w:tplc="9418F9B4">
      <w:start w:val="1"/>
      <w:numFmt w:val="bullet"/>
      <w:pStyle w:val="Felsorols2"/>
      <w:lvlText w:val=""/>
      <w:lvlJc w:val="left"/>
      <w:pPr>
        <w:tabs>
          <w:tab w:val="num" w:pos="1894"/>
        </w:tabs>
        <w:ind w:left="1894" w:hanging="360"/>
      </w:pPr>
      <w:rPr>
        <w:rFonts w:ascii="Symbol" w:hAnsi="Symbol" w:hint="default"/>
      </w:rPr>
    </w:lvl>
    <w:lvl w:ilvl="2" w:tplc="5CA8F28A">
      <w:start w:val="1"/>
      <w:numFmt w:val="bullet"/>
      <w:lvlText w:val=""/>
      <w:lvlJc w:val="left"/>
      <w:pPr>
        <w:tabs>
          <w:tab w:val="num" w:pos="2794"/>
        </w:tabs>
        <w:ind w:left="2794" w:hanging="360"/>
      </w:pPr>
      <w:rPr>
        <w:rFonts w:ascii="Symbol" w:hAnsi="Symbol" w:hint="default"/>
      </w:rPr>
    </w:lvl>
    <w:lvl w:ilvl="3" w:tplc="040E000F" w:tentative="1">
      <w:start w:val="1"/>
      <w:numFmt w:val="decimal"/>
      <w:lvlText w:val="%4."/>
      <w:lvlJc w:val="left"/>
      <w:pPr>
        <w:tabs>
          <w:tab w:val="num" w:pos="3334"/>
        </w:tabs>
        <w:ind w:left="3334" w:hanging="360"/>
      </w:pPr>
    </w:lvl>
    <w:lvl w:ilvl="4" w:tplc="040E0019" w:tentative="1">
      <w:start w:val="1"/>
      <w:numFmt w:val="lowerLetter"/>
      <w:lvlText w:val="%5."/>
      <w:lvlJc w:val="left"/>
      <w:pPr>
        <w:tabs>
          <w:tab w:val="num" w:pos="4054"/>
        </w:tabs>
        <w:ind w:left="4054" w:hanging="360"/>
      </w:pPr>
    </w:lvl>
    <w:lvl w:ilvl="5" w:tplc="040E001B" w:tentative="1">
      <w:start w:val="1"/>
      <w:numFmt w:val="lowerRoman"/>
      <w:lvlText w:val="%6."/>
      <w:lvlJc w:val="right"/>
      <w:pPr>
        <w:tabs>
          <w:tab w:val="num" w:pos="4774"/>
        </w:tabs>
        <w:ind w:left="4774" w:hanging="180"/>
      </w:pPr>
    </w:lvl>
    <w:lvl w:ilvl="6" w:tplc="040E000F" w:tentative="1">
      <w:start w:val="1"/>
      <w:numFmt w:val="decimal"/>
      <w:lvlText w:val="%7."/>
      <w:lvlJc w:val="left"/>
      <w:pPr>
        <w:tabs>
          <w:tab w:val="num" w:pos="5494"/>
        </w:tabs>
        <w:ind w:left="5494" w:hanging="360"/>
      </w:pPr>
    </w:lvl>
    <w:lvl w:ilvl="7" w:tplc="040E0019" w:tentative="1">
      <w:start w:val="1"/>
      <w:numFmt w:val="lowerLetter"/>
      <w:lvlText w:val="%8."/>
      <w:lvlJc w:val="left"/>
      <w:pPr>
        <w:tabs>
          <w:tab w:val="num" w:pos="6214"/>
        </w:tabs>
        <w:ind w:left="6214" w:hanging="360"/>
      </w:pPr>
    </w:lvl>
    <w:lvl w:ilvl="8" w:tplc="040E001B" w:tentative="1">
      <w:start w:val="1"/>
      <w:numFmt w:val="lowerRoman"/>
      <w:lvlText w:val="%9."/>
      <w:lvlJc w:val="right"/>
      <w:pPr>
        <w:tabs>
          <w:tab w:val="num" w:pos="6934"/>
        </w:tabs>
        <w:ind w:left="6934" w:hanging="180"/>
      </w:pPr>
    </w:lvl>
  </w:abstractNum>
  <w:abstractNum w:abstractNumId="57" w15:restartNumberingAfterBreak="0">
    <w:nsid w:val="62D67CB1"/>
    <w:multiLevelType w:val="hybridMultilevel"/>
    <w:tmpl w:val="41FCC67C"/>
    <w:lvl w:ilvl="0" w:tplc="3F46CEF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6D7C6F93"/>
    <w:multiLevelType w:val="hybridMultilevel"/>
    <w:tmpl w:val="8BA23764"/>
    <w:lvl w:ilvl="0" w:tplc="4A167D2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779970C4"/>
    <w:multiLevelType w:val="hybridMultilevel"/>
    <w:tmpl w:val="7C3805A0"/>
    <w:lvl w:ilvl="0" w:tplc="76480DF2">
      <w:start w:val="1"/>
      <w:numFmt w:val="bullet"/>
      <w:lvlText w:val="-"/>
      <w:lvlJc w:val="left"/>
      <w:pPr>
        <w:ind w:left="1064" w:hanging="360"/>
      </w:pPr>
      <w:rPr>
        <w:rFonts w:ascii="Garamond" w:eastAsia="Calibri" w:hAnsi="Garamond" w:cs="Times New Roman" w:hint="default"/>
      </w:rPr>
    </w:lvl>
    <w:lvl w:ilvl="1" w:tplc="040E0003" w:tentative="1">
      <w:start w:val="1"/>
      <w:numFmt w:val="bullet"/>
      <w:lvlText w:val="o"/>
      <w:lvlJc w:val="left"/>
      <w:pPr>
        <w:ind w:left="1784" w:hanging="360"/>
      </w:pPr>
      <w:rPr>
        <w:rFonts w:ascii="Courier New" w:hAnsi="Courier New" w:cs="Courier New" w:hint="default"/>
      </w:rPr>
    </w:lvl>
    <w:lvl w:ilvl="2" w:tplc="040E0005" w:tentative="1">
      <w:start w:val="1"/>
      <w:numFmt w:val="bullet"/>
      <w:lvlText w:val=""/>
      <w:lvlJc w:val="left"/>
      <w:pPr>
        <w:ind w:left="2504" w:hanging="360"/>
      </w:pPr>
      <w:rPr>
        <w:rFonts w:ascii="Wingdings" w:hAnsi="Wingdings" w:hint="default"/>
      </w:rPr>
    </w:lvl>
    <w:lvl w:ilvl="3" w:tplc="040E0001" w:tentative="1">
      <w:start w:val="1"/>
      <w:numFmt w:val="bullet"/>
      <w:lvlText w:val=""/>
      <w:lvlJc w:val="left"/>
      <w:pPr>
        <w:ind w:left="3224" w:hanging="360"/>
      </w:pPr>
      <w:rPr>
        <w:rFonts w:ascii="Symbol" w:hAnsi="Symbol" w:hint="default"/>
      </w:rPr>
    </w:lvl>
    <w:lvl w:ilvl="4" w:tplc="040E0003" w:tentative="1">
      <w:start w:val="1"/>
      <w:numFmt w:val="bullet"/>
      <w:lvlText w:val="o"/>
      <w:lvlJc w:val="left"/>
      <w:pPr>
        <w:ind w:left="3944" w:hanging="360"/>
      </w:pPr>
      <w:rPr>
        <w:rFonts w:ascii="Courier New" w:hAnsi="Courier New" w:cs="Courier New" w:hint="default"/>
      </w:rPr>
    </w:lvl>
    <w:lvl w:ilvl="5" w:tplc="040E0005" w:tentative="1">
      <w:start w:val="1"/>
      <w:numFmt w:val="bullet"/>
      <w:lvlText w:val=""/>
      <w:lvlJc w:val="left"/>
      <w:pPr>
        <w:ind w:left="4664" w:hanging="360"/>
      </w:pPr>
      <w:rPr>
        <w:rFonts w:ascii="Wingdings" w:hAnsi="Wingdings" w:hint="default"/>
      </w:rPr>
    </w:lvl>
    <w:lvl w:ilvl="6" w:tplc="040E0001" w:tentative="1">
      <w:start w:val="1"/>
      <w:numFmt w:val="bullet"/>
      <w:lvlText w:val=""/>
      <w:lvlJc w:val="left"/>
      <w:pPr>
        <w:ind w:left="5384" w:hanging="360"/>
      </w:pPr>
      <w:rPr>
        <w:rFonts w:ascii="Symbol" w:hAnsi="Symbol" w:hint="default"/>
      </w:rPr>
    </w:lvl>
    <w:lvl w:ilvl="7" w:tplc="040E0003" w:tentative="1">
      <w:start w:val="1"/>
      <w:numFmt w:val="bullet"/>
      <w:lvlText w:val="o"/>
      <w:lvlJc w:val="left"/>
      <w:pPr>
        <w:ind w:left="6104" w:hanging="360"/>
      </w:pPr>
      <w:rPr>
        <w:rFonts w:ascii="Courier New" w:hAnsi="Courier New" w:cs="Courier New" w:hint="default"/>
      </w:rPr>
    </w:lvl>
    <w:lvl w:ilvl="8" w:tplc="040E0005" w:tentative="1">
      <w:start w:val="1"/>
      <w:numFmt w:val="bullet"/>
      <w:lvlText w:val=""/>
      <w:lvlJc w:val="left"/>
      <w:pPr>
        <w:ind w:left="6824" w:hanging="360"/>
      </w:pPr>
      <w:rPr>
        <w:rFonts w:ascii="Wingdings" w:hAnsi="Wingdings" w:hint="default"/>
      </w:rPr>
    </w:lvl>
  </w:abstractNum>
  <w:abstractNum w:abstractNumId="60" w15:restartNumberingAfterBreak="0">
    <w:nsid w:val="78535279"/>
    <w:multiLevelType w:val="hybridMultilevel"/>
    <w:tmpl w:val="E25C8B14"/>
    <w:lvl w:ilvl="0" w:tplc="B7105F34">
      <w:start w:val="1"/>
      <w:numFmt w:val="decimal"/>
      <w:lvlText w:val="%1.)"/>
      <w:lvlJc w:val="left"/>
      <w:pPr>
        <w:ind w:left="862" w:hanging="360"/>
      </w:pPr>
      <w:rPr>
        <w:rFonts w:hint="default"/>
        <w:i w:val="0"/>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61" w15:restartNumberingAfterBreak="0">
    <w:nsid w:val="7AE91478"/>
    <w:multiLevelType w:val="hybridMultilevel"/>
    <w:tmpl w:val="0D168A62"/>
    <w:lvl w:ilvl="0" w:tplc="BD6A3622">
      <w:start w:val="1"/>
      <w:numFmt w:val="bullet"/>
      <w:lvlText w:val="-"/>
      <w:lvlJc w:val="left"/>
      <w:pPr>
        <w:ind w:left="1065" w:hanging="360"/>
      </w:pPr>
      <w:rPr>
        <w:rFonts w:ascii="Garamond" w:eastAsia="Times New Roman" w:hAnsi="Garamond" w:cs="Times New Roman"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num w:numId="1" w16cid:durableId="693118267">
    <w:abstractNumId w:val="60"/>
  </w:num>
  <w:num w:numId="2" w16cid:durableId="491917414">
    <w:abstractNumId w:val="48"/>
  </w:num>
  <w:num w:numId="3" w16cid:durableId="2114009376">
    <w:abstractNumId w:val="49"/>
  </w:num>
  <w:num w:numId="4" w16cid:durableId="1556310432">
    <w:abstractNumId w:val="56"/>
  </w:num>
  <w:num w:numId="5" w16cid:durableId="243808701">
    <w:abstractNumId w:val="57"/>
  </w:num>
  <w:num w:numId="6" w16cid:durableId="253634298">
    <w:abstractNumId w:val="58"/>
  </w:num>
  <w:num w:numId="7" w16cid:durableId="11781583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9323459">
    <w:abstractNumId w:val="61"/>
  </w:num>
  <w:num w:numId="9" w16cid:durableId="1636256697">
    <w:abstractNumId w:val="52"/>
  </w:num>
  <w:num w:numId="10" w16cid:durableId="749545600">
    <w:abstractNumId w:val="47"/>
  </w:num>
  <w:num w:numId="11" w16cid:durableId="1397973358">
    <w:abstractNumId w:val="59"/>
  </w:num>
  <w:num w:numId="12" w16cid:durableId="829057471">
    <w:abstractNumId w:val="46"/>
  </w:num>
  <w:num w:numId="13" w16cid:durableId="1148353460">
    <w:abstractNumId w:val="53"/>
  </w:num>
  <w:num w:numId="14" w16cid:durableId="395787633">
    <w:abstractNumId w:val="51"/>
  </w:num>
  <w:num w:numId="15" w16cid:durableId="1972512604">
    <w:abstractNumId w:val="54"/>
  </w:num>
  <w:num w:numId="16" w16cid:durableId="480317843">
    <w:abstractNumId w:val="5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2D2"/>
    <w:rsid w:val="00000E7F"/>
    <w:rsid w:val="00014D2C"/>
    <w:rsid w:val="0006311A"/>
    <w:rsid w:val="00074B0D"/>
    <w:rsid w:val="00076FAA"/>
    <w:rsid w:val="00095565"/>
    <w:rsid w:val="000B0D4F"/>
    <w:rsid w:val="000B3375"/>
    <w:rsid w:val="000C306B"/>
    <w:rsid w:val="000C42BF"/>
    <w:rsid w:val="00101C82"/>
    <w:rsid w:val="00101E9E"/>
    <w:rsid w:val="00104D8D"/>
    <w:rsid w:val="001118D9"/>
    <w:rsid w:val="00112F81"/>
    <w:rsid w:val="001131D2"/>
    <w:rsid w:val="00132F05"/>
    <w:rsid w:val="00147285"/>
    <w:rsid w:val="00150F50"/>
    <w:rsid w:val="00151DBA"/>
    <w:rsid w:val="001539CA"/>
    <w:rsid w:val="0018324D"/>
    <w:rsid w:val="001A3BD8"/>
    <w:rsid w:val="001B3A38"/>
    <w:rsid w:val="001C5963"/>
    <w:rsid w:val="001E2CC7"/>
    <w:rsid w:val="001E762F"/>
    <w:rsid w:val="002271A2"/>
    <w:rsid w:val="00263A68"/>
    <w:rsid w:val="0027764C"/>
    <w:rsid w:val="002863E3"/>
    <w:rsid w:val="002874AA"/>
    <w:rsid w:val="00294FC5"/>
    <w:rsid w:val="002C68B0"/>
    <w:rsid w:val="002D5CDC"/>
    <w:rsid w:val="002F2B2D"/>
    <w:rsid w:val="002F5CE1"/>
    <w:rsid w:val="0030073F"/>
    <w:rsid w:val="00301DEA"/>
    <w:rsid w:val="00350AFB"/>
    <w:rsid w:val="003566D0"/>
    <w:rsid w:val="003642F3"/>
    <w:rsid w:val="003A2D4B"/>
    <w:rsid w:val="003B1609"/>
    <w:rsid w:val="003D77E3"/>
    <w:rsid w:val="003E36F0"/>
    <w:rsid w:val="003E4A5A"/>
    <w:rsid w:val="003E4FAC"/>
    <w:rsid w:val="003E7CD3"/>
    <w:rsid w:val="00422035"/>
    <w:rsid w:val="00427906"/>
    <w:rsid w:val="00434FF9"/>
    <w:rsid w:val="004645BF"/>
    <w:rsid w:val="0046532B"/>
    <w:rsid w:val="00474B77"/>
    <w:rsid w:val="004877CC"/>
    <w:rsid w:val="004A1261"/>
    <w:rsid w:val="004A2B9D"/>
    <w:rsid w:val="004B49F3"/>
    <w:rsid w:val="004D2B81"/>
    <w:rsid w:val="004D4CAB"/>
    <w:rsid w:val="004D7016"/>
    <w:rsid w:val="004E3DD5"/>
    <w:rsid w:val="004F3B2F"/>
    <w:rsid w:val="00500862"/>
    <w:rsid w:val="00510E32"/>
    <w:rsid w:val="00520962"/>
    <w:rsid w:val="00533F65"/>
    <w:rsid w:val="005406D0"/>
    <w:rsid w:val="00541478"/>
    <w:rsid w:val="005549B1"/>
    <w:rsid w:val="00580D8B"/>
    <w:rsid w:val="00581AC0"/>
    <w:rsid w:val="00590AC0"/>
    <w:rsid w:val="005B6268"/>
    <w:rsid w:val="005D0FEA"/>
    <w:rsid w:val="005F66C0"/>
    <w:rsid w:val="00601489"/>
    <w:rsid w:val="006141C3"/>
    <w:rsid w:val="006356EE"/>
    <w:rsid w:val="00650CBE"/>
    <w:rsid w:val="00652F57"/>
    <w:rsid w:val="006720DA"/>
    <w:rsid w:val="0069312D"/>
    <w:rsid w:val="00693C3C"/>
    <w:rsid w:val="00697D52"/>
    <w:rsid w:val="006B1772"/>
    <w:rsid w:val="0071200D"/>
    <w:rsid w:val="00716C46"/>
    <w:rsid w:val="00735DE4"/>
    <w:rsid w:val="00766FE0"/>
    <w:rsid w:val="007872CE"/>
    <w:rsid w:val="00791B61"/>
    <w:rsid w:val="007A68B8"/>
    <w:rsid w:val="007B4241"/>
    <w:rsid w:val="007D3579"/>
    <w:rsid w:val="007E0D3A"/>
    <w:rsid w:val="00824AA6"/>
    <w:rsid w:val="00827792"/>
    <w:rsid w:val="008338AB"/>
    <w:rsid w:val="00884336"/>
    <w:rsid w:val="008A673E"/>
    <w:rsid w:val="008D5427"/>
    <w:rsid w:val="008D7771"/>
    <w:rsid w:val="008E7790"/>
    <w:rsid w:val="00904417"/>
    <w:rsid w:val="0090710E"/>
    <w:rsid w:val="00914250"/>
    <w:rsid w:val="009276B0"/>
    <w:rsid w:val="00931DD0"/>
    <w:rsid w:val="00937824"/>
    <w:rsid w:val="009464A0"/>
    <w:rsid w:val="00972294"/>
    <w:rsid w:val="0097527E"/>
    <w:rsid w:val="00992222"/>
    <w:rsid w:val="00995E20"/>
    <w:rsid w:val="009B10C4"/>
    <w:rsid w:val="009B501A"/>
    <w:rsid w:val="00A07B2F"/>
    <w:rsid w:val="00A123E8"/>
    <w:rsid w:val="00A15193"/>
    <w:rsid w:val="00A2636E"/>
    <w:rsid w:val="00A26D4C"/>
    <w:rsid w:val="00A54B38"/>
    <w:rsid w:val="00A60E29"/>
    <w:rsid w:val="00A75474"/>
    <w:rsid w:val="00A76F92"/>
    <w:rsid w:val="00A84561"/>
    <w:rsid w:val="00AC1D35"/>
    <w:rsid w:val="00AC5C38"/>
    <w:rsid w:val="00AD1DE9"/>
    <w:rsid w:val="00B10117"/>
    <w:rsid w:val="00B454AF"/>
    <w:rsid w:val="00B4714F"/>
    <w:rsid w:val="00B572DB"/>
    <w:rsid w:val="00B622EB"/>
    <w:rsid w:val="00B7096F"/>
    <w:rsid w:val="00B803F4"/>
    <w:rsid w:val="00B91BB7"/>
    <w:rsid w:val="00B92826"/>
    <w:rsid w:val="00B946B2"/>
    <w:rsid w:val="00BA6C8D"/>
    <w:rsid w:val="00BA7478"/>
    <w:rsid w:val="00BC742D"/>
    <w:rsid w:val="00BD46A5"/>
    <w:rsid w:val="00BE2E8E"/>
    <w:rsid w:val="00BF1129"/>
    <w:rsid w:val="00BF478F"/>
    <w:rsid w:val="00C00BB1"/>
    <w:rsid w:val="00C00D7D"/>
    <w:rsid w:val="00C04E24"/>
    <w:rsid w:val="00C25840"/>
    <w:rsid w:val="00C4324E"/>
    <w:rsid w:val="00C542CD"/>
    <w:rsid w:val="00C56A11"/>
    <w:rsid w:val="00C56C63"/>
    <w:rsid w:val="00C73152"/>
    <w:rsid w:val="00C74C45"/>
    <w:rsid w:val="00C8254C"/>
    <w:rsid w:val="00C913C2"/>
    <w:rsid w:val="00CA7C48"/>
    <w:rsid w:val="00CC6BDC"/>
    <w:rsid w:val="00CD2CB8"/>
    <w:rsid w:val="00CD5A0D"/>
    <w:rsid w:val="00CF45D5"/>
    <w:rsid w:val="00D1205F"/>
    <w:rsid w:val="00D16137"/>
    <w:rsid w:val="00D53328"/>
    <w:rsid w:val="00D64118"/>
    <w:rsid w:val="00D970DA"/>
    <w:rsid w:val="00DA6AF1"/>
    <w:rsid w:val="00DB2D5B"/>
    <w:rsid w:val="00DB3AA7"/>
    <w:rsid w:val="00DB6F08"/>
    <w:rsid w:val="00DC2ED7"/>
    <w:rsid w:val="00DD38A6"/>
    <w:rsid w:val="00DF067E"/>
    <w:rsid w:val="00E1437A"/>
    <w:rsid w:val="00E272D2"/>
    <w:rsid w:val="00E4267D"/>
    <w:rsid w:val="00E46021"/>
    <w:rsid w:val="00E82383"/>
    <w:rsid w:val="00E865BC"/>
    <w:rsid w:val="00EA4198"/>
    <w:rsid w:val="00EB3143"/>
    <w:rsid w:val="00EC767F"/>
    <w:rsid w:val="00ED7061"/>
    <w:rsid w:val="00EE306F"/>
    <w:rsid w:val="00EF2B7B"/>
    <w:rsid w:val="00F55E10"/>
    <w:rsid w:val="00F605C1"/>
    <w:rsid w:val="00F640CE"/>
    <w:rsid w:val="00F7313B"/>
    <w:rsid w:val="00F82DDB"/>
    <w:rsid w:val="00F8302E"/>
    <w:rsid w:val="00F96806"/>
    <w:rsid w:val="00FA19F8"/>
    <w:rsid w:val="00FB72C5"/>
    <w:rsid w:val="00FD3935"/>
    <w:rsid w:val="00FD7C33"/>
    <w:rsid w:val="00FE7C9B"/>
    <w:rsid w:val="00FF09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4A9F"/>
  <w15:docId w15:val="{9DE7BDDC-106F-4A97-B446-DE9ECCF8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272D2"/>
    <w:pPr>
      <w:spacing w:after="0" w:line="240" w:lineRule="auto"/>
      <w:ind w:left="357" w:hanging="357"/>
    </w:pPr>
    <w:rPr>
      <w:rFonts w:ascii="Calibri" w:eastAsia="Calibri" w:hAnsi="Calibri" w:cs="Times New Roman"/>
      <w:kern w:val="0"/>
    </w:rPr>
  </w:style>
  <w:style w:type="paragraph" w:styleId="Cmsor1">
    <w:name w:val="heading 1"/>
    <w:basedOn w:val="Norml"/>
    <w:next w:val="Norml"/>
    <w:link w:val="Cmsor1Char"/>
    <w:qFormat/>
    <w:rsid w:val="00E272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nhideWhenUsed/>
    <w:qFormat/>
    <w:rsid w:val="00E272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nhideWhenUsed/>
    <w:qFormat/>
    <w:rsid w:val="00E272D2"/>
    <w:pPr>
      <w:keepNext/>
      <w:spacing w:before="240" w:after="60"/>
      <w:ind w:left="0" w:firstLine="0"/>
      <w:outlineLvl w:val="2"/>
    </w:pPr>
    <w:rPr>
      <w:rFonts w:ascii="Cambria" w:eastAsia="Times New Roman" w:hAnsi="Cambria"/>
      <w:b/>
      <w:bCs/>
      <w:sz w:val="26"/>
      <w:szCs w:val="26"/>
    </w:rPr>
  </w:style>
  <w:style w:type="paragraph" w:styleId="Cmsor4">
    <w:name w:val="heading 4"/>
    <w:basedOn w:val="Norml"/>
    <w:next w:val="Norml"/>
    <w:link w:val="Cmsor4Char"/>
    <w:unhideWhenUsed/>
    <w:qFormat/>
    <w:rsid w:val="00E272D2"/>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nhideWhenUsed/>
    <w:qFormat/>
    <w:rsid w:val="00E272D2"/>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nhideWhenUsed/>
    <w:qFormat/>
    <w:rsid w:val="00E272D2"/>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nhideWhenUsed/>
    <w:qFormat/>
    <w:rsid w:val="00E272D2"/>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qFormat/>
    <w:rsid w:val="00E272D2"/>
    <w:pPr>
      <w:spacing w:before="240" w:after="60"/>
      <w:ind w:left="0" w:firstLine="0"/>
      <w:outlineLvl w:val="7"/>
    </w:pPr>
    <w:rPr>
      <w:rFonts w:ascii="Times New Roman" w:eastAsia="Times New Roman" w:hAnsi="Times New Roman"/>
      <w:i/>
      <w:iCs/>
      <w:sz w:val="24"/>
      <w:szCs w:val="24"/>
      <w:lang w:eastAsia="hu-HU"/>
    </w:rPr>
  </w:style>
  <w:style w:type="paragraph" w:styleId="Cmsor9">
    <w:name w:val="heading 9"/>
    <w:basedOn w:val="Norml"/>
    <w:next w:val="Norml"/>
    <w:link w:val="Cmsor9Char"/>
    <w:unhideWhenUsed/>
    <w:qFormat/>
    <w:rsid w:val="00E272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272D2"/>
    <w:rPr>
      <w:rFonts w:asciiTheme="majorHAnsi" w:eastAsiaTheme="majorEastAsia" w:hAnsiTheme="majorHAnsi" w:cstheme="majorBidi"/>
      <w:color w:val="2F5496" w:themeColor="accent1" w:themeShade="BF"/>
      <w:kern w:val="0"/>
      <w:sz w:val="32"/>
      <w:szCs w:val="32"/>
    </w:rPr>
  </w:style>
  <w:style w:type="character" w:customStyle="1" w:styleId="Cmsor2Char">
    <w:name w:val="Címsor 2 Char"/>
    <w:basedOn w:val="Bekezdsalapbettpusa"/>
    <w:link w:val="Cmsor2"/>
    <w:rsid w:val="00E272D2"/>
    <w:rPr>
      <w:rFonts w:asciiTheme="majorHAnsi" w:eastAsiaTheme="majorEastAsia" w:hAnsiTheme="majorHAnsi" w:cstheme="majorBidi"/>
      <w:color w:val="2F5496" w:themeColor="accent1" w:themeShade="BF"/>
      <w:kern w:val="0"/>
      <w:sz w:val="26"/>
      <w:szCs w:val="26"/>
    </w:rPr>
  </w:style>
  <w:style w:type="character" w:customStyle="1" w:styleId="Cmsor3Char">
    <w:name w:val="Címsor 3 Char"/>
    <w:basedOn w:val="Bekezdsalapbettpusa"/>
    <w:link w:val="Cmsor3"/>
    <w:rsid w:val="00E272D2"/>
    <w:rPr>
      <w:rFonts w:ascii="Cambria" w:eastAsia="Times New Roman" w:hAnsi="Cambria" w:cs="Times New Roman"/>
      <w:b/>
      <w:bCs/>
      <w:kern w:val="0"/>
      <w:sz w:val="26"/>
      <w:szCs w:val="26"/>
    </w:rPr>
  </w:style>
  <w:style w:type="character" w:customStyle="1" w:styleId="Cmsor4Char">
    <w:name w:val="Címsor 4 Char"/>
    <w:basedOn w:val="Bekezdsalapbettpusa"/>
    <w:link w:val="Cmsor4"/>
    <w:rsid w:val="00E272D2"/>
    <w:rPr>
      <w:rFonts w:asciiTheme="majorHAnsi" w:eastAsiaTheme="majorEastAsia" w:hAnsiTheme="majorHAnsi" w:cstheme="majorBidi"/>
      <w:i/>
      <w:iCs/>
      <w:color w:val="2F5496" w:themeColor="accent1" w:themeShade="BF"/>
      <w:kern w:val="0"/>
    </w:rPr>
  </w:style>
  <w:style w:type="character" w:customStyle="1" w:styleId="Cmsor5Char">
    <w:name w:val="Címsor 5 Char"/>
    <w:basedOn w:val="Bekezdsalapbettpusa"/>
    <w:link w:val="Cmsor5"/>
    <w:rsid w:val="00E272D2"/>
    <w:rPr>
      <w:rFonts w:asciiTheme="majorHAnsi" w:eastAsiaTheme="majorEastAsia" w:hAnsiTheme="majorHAnsi" w:cstheme="majorBidi"/>
      <w:color w:val="2F5496" w:themeColor="accent1" w:themeShade="BF"/>
      <w:kern w:val="0"/>
    </w:rPr>
  </w:style>
  <w:style w:type="character" w:customStyle="1" w:styleId="Cmsor6Char">
    <w:name w:val="Címsor 6 Char"/>
    <w:basedOn w:val="Bekezdsalapbettpusa"/>
    <w:link w:val="Cmsor6"/>
    <w:rsid w:val="00E272D2"/>
    <w:rPr>
      <w:rFonts w:asciiTheme="majorHAnsi" w:eastAsiaTheme="majorEastAsia" w:hAnsiTheme="majorHAnsi" w:cstheme="majorBidi"/>
      <w:color w:val="1F3763" w:themeColor="accent1" w:themeShade="7F"/>
      <w:kern w:val="0"/>
    </w:rPr>
  </w:style>
  <w:style w:type="character" w:customStyle="1" w:styleId="Cmsor7Char">
    <w:name w:val="Címsor 7 Char"/>
    <w:basedOn w:val="Bekezdsalapbettpusa"/>
    <w:link w:val="Cmsor7"/>
    <w:rsid w:val="00E272D2"/>
    <w:rPr>
      <w:rFonts w:asciiTheme="majorHAnsi" w:eastAsiaTheme="majorEastAsia" w:hAnsiTheme="majorHAnsi" w:cstheme="majorBidi"/>
      <w:i/>
      <w:iCs/>
      <w:color w:val="1F3763" w:themeColor="accent1" w:themeShade="7F"/>
      <w:kern w:val="0"/>
    </w:rPr>
  </w:style>
  <w:style w:type="character" w:customStyle="1" w:styleId="Cmsor8Char">
    <w:name w:val="Címsor 8 Char"/>
    <w:basedOn w:val="Bekezdsalapbettpusa"/>
    <w:link w:val="Cmsor8"/>
    <w:rsid w:val="00E272D2"/>
    <w:rPr>
      <w:rFonts w:ascii="Times New Roman" w:eastAsia="Times New Roman" w:hAnsi="Times New Roman" w:cs="Times New Roman"/>
      <w:i/>
      <w:iCs/>
      <w:kern w:val="0"/>
      <w:sz w:val="24"/>
      <w:szCs w:val="24"/>
      <w:lang w:eastAsia="hu-HU"/>
    </w:rPr>
  </w:style>
  <w:style w:type="character" w:customStyle="1" w:styleId="Cmsor9Char">
    <w:name w:val="Címsor 9 Char"/>
    <w:basedOn w:val="Bekezdsalapbettpusa"/>
    <w:link w:val="Cmsor9"/>
    <w:rsid w:val="00E272D2"/>
    <w:rPr>
      <w:rFonts w:asciiTheme="majorHAnsi" w:eastAsiaTheme="majorEastAsia" w:hAnsiTheme="majorHAnsi" w:cstheme="majorBidi"/>
      <w:i/>
      <w:iCs/>
      <w:color w:val="272727" w:themeColor="text1" w:themeTint="D8"/>
      <w:kern w:val="0"/>
      <w:sz w:val="21"/>
      <w:szCs w:val="21"/>
    </w:rPr>
  </w:style>
  <w:style w:type="paragraph" w:customStyle="1" w:styleId="msonormal0">
    <w:name w:val="msonormal"/>
    <w:basedOn w:val="Norml"/>
    <w:rsid w:val="00E272D2"/>
    <w:pPr>
      <w:spacing w:before="100" w:beforeAutospacing="1" w:after="100" w:afterAutospacing="1"/>
      <w:ind w:left="0" w:firstLine="0"/>
    </w:pPr>
    <w:rPr>
      <w:rFonts w:ascii="Times New Roman" w:eastAsia="Times New Roman" w:hAnsi="Times New Roman"/>
      <w:sz w:val="24"/>
      <w:szCs w:val="24"/>
      <w:lang w:eastAsia="hu-HU"/>
    </w:rPr>
  </w:style>
  <w:style w:type="paragraph" w:styleId="lfej">
    <w:name w:val="header"/>
    <w:basedOn w:val="Norml"/>
    <w:link w:val="lfejChar"/>
    <w:unhideWhenUsed/>
    <w:rsid w:val="00E272D2"/>
    <w:pPr>
      <w:tabs>
        <w:tab w:val="center" w:pos="4536"/>
        <w:tab w:val="right" w:pos="9072"/>
      </w:tabs>
    </w:pPr>
  </w:style>
  <w:style w:type="character" w:customStyle="1" w:styleId="lfejChar">
    <w:name w:val="Élőfej Char"/>
    <w:basedOn w:val="Bekezdsalapbettpusa"/>
    <w:link w:val="lfej"/>
    <w:rsid w:val="00E272D2"/>
    <w:rPr>
      <w:rFonts w:ascii="Calibri" w:eastAsia="Calibri" w:hAnsi="Calibri" w:cs="Times New Roman"/>
      <w:kern w:val="0"/>
    </w:rPr>
  </w:style>
  <w:style w:type="paragraph" w:styleId="llb">
    <w:name w:val="footer"/>
    <w:basedOn w:val="Norml"/>
    <w:link w:val="llbChar"/>
    <w:uiPriority w:val="99"/>
    <w:unhideWhenUsed/>
    <w:rsid w:val="00E272D2"/>
    <w:pPr>
      <w:tabs>
        <w:tab w:val="center" w:pos="4536"/>
        <w:tab w:val="right" w:pos="9072"/>
      </w:tabs>
    </w:pPr>
  </w:style>
  <w:style w:type="character" w:customStyle="1" w:styleId="llbChar">
    <w:name w:val="Élőláb Char"/>
    <w:basedOn w:val="Bekezdsalapbettpusa"/>
    <w:link w:val="llb"/>
    <w:uiPriority w:val="99"/>
    <w:rsid w:val="00E272D2"/>
    <w:rPr>
      <w:rFonts w:ascii="Calibri" w:eastAsia="Calibri" w:hAnsi="Calibri" w:cs="Times New Roman"/>
      <w:kern w:val="0"/>
    </w:rPr>
  </w:style>
  <w:style w:type="paragraph" w:styleId="Cm">
    <w:name w:val="Title"/>
    <w:basedOn w:val="Norml"/>
    <w:link w:val="CmChar"/>
    <w:qFormat/>
    <w:rsid w:val="00E272D2"/>
    <w:pPr>
      <w:ind w:left="0" w:firstLine="0"/>
      <w:jc w:val="center"/>
    </w:pPr>
    <w:rPr>
      <w:rFonts w:ascii="Times New Roman" w:eastAsia="Times New Roman" w:hAnsi="Times New Roman"/>
      <w:i/>
      <w:sz w:val="20"/>
      <w:szCs w:val="20"/>
      <w:lang w:eastAsia="hu-HU"/>
    </w:rPr>
  </w:style>
  <w:style w:type="character" w:customStyle="1" w:styleId="CmChar">
    <w:name w:val="Cím Char"/>
    <w:basedOn w:val="Bekezdsalapbettpusa"/>
    <w:link w:val="Cm"/>
    <w:rsid w:val="00E272D2"/>
    <w:rPr>
      <w:rFonts w:ascii="Times New Roman" w:eastAsia="Times New Roman" w:hAnsi="Times New Roman" w:cs="Times New Roman"/>
      <w:i/>
      <w:kern w:val="0"/>
      <w:sz w:val="20"/>
      <w:szCs w:val="20"/>
      <w:lang w:eastAsia="hu-HU"/>
    </w:rPr>
  </w:style>
  <w:style w:type="paragraph" w:styleId="Szvegtrzs">
    <w:name w:val="Body Text"/>
    <w:basedOn w:val="Norml"/>
    <w:link w:val="SzvegtrzsChar"/>
    <w:unhideWhenUsed/>
    <w:rsid w:val="00E272D2"/>
    <w:pPr>
      <w:ind w:left="0" w:firstLine="0"/>
      <w:jc w:val="both"/>
    </w:pPr>
    <w:rPr>
      <w:rFonts w:cs="Calibri"/>
      <w:sz w:val="24"/>
      <w:szCs w:val="24"/>
    </w:rPr>
  </w:style>
  <w:style w:type="character" w:customStyle="1" w:styleId="SzvegtrzsChar">
    <w:name w:val="Szövegtörzs Char"/>
    <w:basedOn w:val="Bekezdsalapbettpusa"/>
    <w:link w:val="Szvegtrzs"/>
    <w:rsid w:val="00E272D2"/>
    <w:rPr>
      <w:rFonts w:ascii="Calibri" w:eastAsia="Calibri" w:hAnsi="Calibri" w:cs="Calibri"/>
      <w:kern w:val="0"/>
      <w:sz w:val="24"/>
      <w:szCs w:val="24"/>
    </w:rPr>
  </w:style>
  <w:style w:type="paragraph" w:styleId="Buborkszveg">
    <w:name w:val="Balloon Text"/>
    <w:basedOn w:val="Norml"/>
    <w:link w:val="BuborkszvegChar"/>
    <w:uiPriority w:val="99"/>
    <w:semiHidden/>
    <w:unhideWhenUsed/>
    <w:rsid w:val="00E272D2"/>
    <w:rPr>
      <w:rFonts w:ascii="Segoe UI" w:hAnsi="Segoe UI"/>
      <w:sz w:val="18"/>
      <w:szCs w:val="18"/>
    </w:rPr>
  </w:style>
  <w:style w:type="character" w:customStyle="1" w:styleId="BuborkszvegChar">
    <w:name w:val="Buborékszöveg Char"/>
    <w:basedOn w:val="Bekezdsalapbettpusa"/>
    <w:link w:val="Buborkszveg"/>
    <w:uiPriority w:val="99"/>
    <w:semiHidden/>
    <w:rsid w:val="00E272D2"/>
    <w:rPr>
      <w:rFonts w:ascii="Segoe UI" w:eastAsia="Calibri" w:hAnsi="Segoe UI" w:cs="Times New Roman"/>
      <w:kern w:val="0"/>
      <w:sz w:val="18"/>
      <w:szCs w:val="18"/>
    </w:rPr>
  </w:style>
  <w:style w:type="paragraph" w:styleId="Listaszerbekezds">
    <w:name w:val="List Paragraph"/>
    <w:basedOn w:val="Norml"/>
    <w:link w:val="ListaszerbekezdsChar"/>
    <w:uiPriority w:val="34"/>
    <w:qFormat/>
    <w:rsid w:val="00E272D2"/>
    <w:pPr>
      <w:spacing w:after="200" w:line="276" w:lineRule="auto"/>
      <w:ind w:left="720" w:firstLine="0"/>
      <w:contextualSpacing/>
    </w:pPr>
  </w:style>
  <w:style w:type="paragraph" w:customStyle="1" w:styleId="Default">
    <w:name w:val="Default"/>
    <w:rsid w:val="00E272D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u-HU"/>
    </w:rPr>
  </w:style>
  <w:style w:type="paragraph" w:customStyle="1" w:styleId="msonormalcxspmiddle">
    <w:name w:val="msonormalcxspmiddle"/>
    <w:basedOn w:val="Norml"/>
    <w:rsid w:val="00E272D2"/>
    <w:pPr>
      <w:spacing w:before="100" w:beforeAutospacing="1" w:after="100" w:afterAutospacing="1"/>
      <w:ind w:left="0" w:firstLine="0"/>
    </w:pPr>
    <w:rPr>
      <w:rFonts w:ascii="Times New Roman" w:eastAsia="Times New Roman" w:hAnsi="Times New Roman"/>
      <w:sz w:val="24"/>
      <w:szCs w:val="24"/>
      <w:lang w:eastAsia="hu-HU"/>
    </w:rPr>
  </w:style>
  <w:style w:type="character" w:customStyle="1" w:styleId="SzvegtrzsChar1">
    <w:name w:val="Szövegtörzs Char1"/>
    <w:basedOn w:val="Bekezdsalapbettpusa"/>
    <w:uiPriority w:val="99"/>
    <w:semiHidden/>
    <w:rsid w:val="00E272D2"/>
    <w:rPr>
      <w:sz w:val="22"/>
      <w:szCs w:val="22"/>
      <w:lang w:eastAsia="en-US"/>
    </w:rPr>
  </w:style>
  <w:style w:type="character" w:customStyle="1" w:styleId="para">
    <w:name w:val="para"/>
    <w:basedOn w:val="Bekezdsalapbettpusa"/>
    <w:rsid w:val="00E272D2"/>
  </w:style>
  <w:style w:type="character" w:customStyle="1" w:styleId="point">
    <w:name w:val="point"/>
    <w:basedOn w:val="Bekezdsalapbettpusa"/>
    <w:rsid w:val="00E272D2"/>
  </w:style>
  <w:style w:type="paragraph" w:customStyle="1" w:styleId="Stlus1">
    <w:name w:val="Stílus1"/>
    <w:basedOn w:val="Norml"/>
    <w:rsid w:val="00E272D2"/>
    <w:pPr>
      <w:ind w:left="0" w:firstLine="0"/>
      <w:jc w:val="both"/>
    </w:pPr>
    <w:rPr>
      <w:rFonts w:ascii="Times New Roman" w:eastAsia="Times New Roman" w:hAnsi="Times New Roman"/>
      <w:sz w:val="28"/>
      <w:szCs w:val="20"/>
      <w:lang w:eastAsia="hu-HU"/>
    </w:rPr>
  </w:style>
  <w:style w:type="paragraph" w:styleId="Szvegtrzs2">
    <w:name w:val="Body Text 2"/>
    <w:basedOn w:val="Norml"/>
    <w:link w:val="Szvegtrzs2Char"/>
    <w:unhideWhenUsed/>
    <w:rsid w:val="00E272D2"/>
    <w:pPr>
      <w:spacing w:after="120" w:line="480" w:lineRule="auto"/>
      <w:ind w:left="0" w:firstLine="0"/>
    </w:pPr>
    <w:rPr>
      <w:rFonts w:ascii="Times New Roman" w:eastAsia="Times New Roman" w:hAnsi="Times New Roman"/>
      <w:sz w:val="24"/>
      <w:szCs w:val="24"/>
      <w:lang w:eastAsia="hu-HU"/>
    </w:rPr>
  </w:style>
  <w:style w:type="character" w:customStyle="1" w:styleId="Szvegtrzs2Char">
    <w:name w:val="Szövegtörzs 2 Char"/>
    <w:basedOn w:val="Bekezdsalapbettpusa"/>
    <w:link w:val="Szvegtrzs2"/>
    <w:rsid w:val="00E272D2"/>
    <w:rPr>
      <w:rFonts w:ascii="Times New Roman" w:eastAsia="Times New Roman" w:hAnsi="Times New Roman" w:cs="Times New Roman"/>
      <w:kern w:val="0"/>
      <w:sz w:val="24"/>
      <w:szCs w:val="24"/>
      <w:lang w:eastAsia="hu-HU"/>
    </w:rPr>
  </w:style>
  <w:style w:type="character" w:customStyle="1" w:styleId="section">
    <w:name w:val="section"/>
    <w:basedOn w:val="Bekezdsalapbettpusa"/>
    <w:rsid w:val="00E272D2"/>
  </w:style>
  <w:style w:type="paragraph" w:styleId="Szvegtrzs3">
    <w:name w:val="Body Text 3"/>
    <w:basedOn w:val="Norml"/>
    <w:link w:val="Szvegtrzs3Char"/>
    <w:rsid w:val="00E272D2"/>
    <w:pPr>
      <w:spacing w:after="120"/>
      <w:ind w:left="0" w:firstLine="0"/>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rsid w:val="00E272D2"/>
    <w:rPr>
      <w:rFonts w:ascii="Times New Roman" w:eastAsia="Times New Roman" w:hAnsi="Times New Roman" w:cs="Times New Roman"/>
      <w:kern w:val="0"/>
      <w:sz w:val="16"/>
      <w:szCs w:val="16"/>
      <w:lang w:eastAsia="hu-HU"/>
    </w:rPr>
  </w:style>
  <w:style w:type="paragraph" w:styleId="Szvegtrzsbehzssal2">
    <w:name w:val="Body Text Indent 2"/>
    <w:basedOn w:val="Norml"/>
    <w:link w:val="Szvegtrzsbehzssal2Char"/>
    <w:rsid w:val="00E272D2"/>
    <w:pPr>
      <w:spacing w:after="120" w:line="480" w:lineRule="auto"/>
      <w:ind w:left="283" w:firstLine="0"/>
    </w:pPr>
    <w:rPr>
      <w:rFonts w:ascii="Times New Roman" w:eastAsia="Times New Roman" w:hAnsi="Times New Roman"/>
      <w:sz w:val="24"/>
      <w:szCs w:val="24"/>
      <w:lang w:eastAsia="hu-HU"/>
    </w:rPr>
  </w:style>
  <w:style w:type="character" w:customStyle="1" w:styleId="Szvegtrzsbehzssal2Char">
    <w:name w:val="Szövegtörzs behúzással 2 Char"/>
    <w:basedOn w:val="Bekezdsalapbettpusa"/>
    <w:link w:val="Szvegtrzsbehzssal2"/>
    <w:rsid w:val="00E272D2"/>
    <w:rPr>
      <w:rFonts w:ascii="Times New Roman" w:eastAsia="Times New Roman" w:hAnsi="Times New Roman" w:cs="Times New Roman"/>
      <w:kern w:val="0"/>
      <w:sz w:val="24"/>
      <w:szCs w:val="24"/>
      <w:lang w:eastAsia="hu-HU"/>
    </w:rPr>
  </w:style>
  <w:style w:type="paragraph" w:customStyle="1" w:styleId="Char1CharCharCharCharCharCharCharCharCharCharCharCharCharChar">
    <w:name w:val="Char1 Char Char Char Char Char Char Char Char Char Char Char Char Char Char"/>
    <w:basedOn w:val="Norml"/>
    <w:rsid w:val="00E272D2"/>
    <w:pPr>
      <w:ind w:left="0" w:firstLine="0"/>
    </w:pPr>
    <w:rPr>
      <w:rFonts w:ascii="Times New Roman" w:eastAsia="Times New Roman" w:hAnsi="Times New Roman"/>
      <w:sz w:val="24"/>
      <w:szCs w:val="24"/>
      <w:lang w:val="pl-PL" w:eastAsia="pl-PL"/>
    </w:rPr>
  </w:style>
  <w:style w:type="character" w:styleId="Kiemels2">
    <w:name w:val="Strong"/>
    <w:basedOn w:val="Bekezdsalapbettpusa"/>
    <w:uiPriority w:val="22"/>
    <w:qFormat/>
    <w:rsid w:val="00E272D2"/>
    <w:rPr>
      <w:b/>
      <w:bCs/>
    </w:rPr>
  </w:style>
  <w:style w:type="numbering" w:customStyle="1" w:styleId="Nemlista1">
    <w:name w:val="Nem lista1"/>
    <w:next w:val="Nemlista"/>
    <w:uiPriority w:val="99"/>
    <w:semiHidden/>
    <w:unhideWhenUsed/>
    <w:rsid w:val="00E272D2"/>
  </w:style>
  <w:style w:type="paragraph" w:styleId="Lista">
    <w:name w:val="List"/>
    <w:basedOn w:val="Szvegtrzs"/>
    <w:rsid w:val="00E272D2"/>
    <w:pPr>
      <w:widowControl w:val="0"/>
      <w:suppressAutoHyphens/>
      <w:spacing w:after="120"/>
      <w:jc w:val="left"/>
    </w:pPr>
    <w:rPr>
      <w:rFonts w:ascii="Times New Roman" w:eastAsia="Lucida Sans Unicode" w:hAnsi="Times New Roman" w:cs="Tahoma"/>
      <w:szCs w:val="20"/>
    </w:rPr>
  </w:style>
  <w:style w:type="paragraph" w:styleId="Szvegtrzsbehzssal">
    <w:name w:val="Body Text Indent"/>
    <w:basedOn w:val="Norml"/>
    <w:link w:val="SzvegtrzsbehzssalChar"/>
    <w:rsid w:val="00E272D2"/>
    <w:pPr>
      <w:widowControl w:val="0"/>
      <w:suppressAutoHyphens/>
      <w:ind w:left="600" w:hanging="585"/>
      <w:jc w:val="both"/>
    </w:pPr>
    <w:rPr>
      <w:rFonts w:ascii="Times New Roman" w:eastAsia="Lucida Sans Unicode" w:hAnsi="Times New Roman"/>
      <w:b/>
      <w:bCs/>
      <w:i/>
      <w:iCs/>
      <w:sz w:val="24"/>
      <w:szCs w:val="20"/>
      <w:lang w:eastAsia="hu-HU"/>
    </w:rPr>
  </w:style>
  <w:style w:type="character" w:customStyle="1" w:styleId="SzvegtrzsbehzssalChar">
    <w:name w:val="Szövegtörzs behúzással Char"/>
    <w:basedOn w:val="Bekezdsalapbettpusa"/>
    <w:link w:val="Szvegtrzsbehzssal"/>
    <w:rsid w:val="00E272D2"/>
    <w:rPr>
      <w:rFonts w:ascii="Times New Roman" w:eastAsia="Lucida Sans Unicode" w:hAnsi="Times New Roman" w:cs="Times New Roman"/>
      <w:b/>
      <w:bCs/>
      <w:i/>
      <w:iCs/>
      <w:kern w:val="0"/>
      <w:sz w:val="24"/>
      <w:szCs w:val="20"/>
      <w:lang w:eastAsia="hu-HU"/>
    </w:rPr>
  </w:style>
  <w:style w:type="paragraph" w:styleId="Szvegtrzsbehzssal3">
    <w:name w:val="Body Text Indent 3"/>
    <w:basedOn w:val="Norml"/>
    <w:link w:val="Szvegtrzsbehzssal3Char"/>
    <w:rsid w:val="00E272D2"/>
    <w:pPr>
      <w:widowControl w:val="0"/>
      <w:suppressAutoHyphens/>
      <w:ind w:left="1418" w:hanging="803"/>
      <w:jc w:val="both"/>
    </w:pPr>
    <w:rPr>
      <w:rFonts w:ascii="Times New Roman" w:eastAsia="Lucida Sans Unicode" w:hAnsi="Times New Roman"/>
      <w:sz w:val="24"/>
      <w:szCs w:val="20"/>
      <w:lang w:eastAsia="hu-HU"/>
    </w:rPr>
  </w:style>
  <w:style w:type="character" w:customStyle="1" w:styleId="Szvegtrzsbehzssal3Char">
    <w:name w:val="Szövegtörzs behúzással 3 Char"/>
    <w:basedOn w:val="Bekezdsalapbettpusa"/>
    <w:link w:val="Szvegtrzsbehzssal3"/>
    <w:rsid w:val="00E272D2"/>
    <w:rPr>
      <w:rFonts w:ascii="Times New Roman" w:eastAsia="Lucida Sans Unicode" w:hAnsi="Times New Roman" w:cs="Times New Roman"/>
      <w:kern w:val="0"/>
      <w:sz w:val="24"/>
      <w:szCs w:val="20"/>
      <w:lang w:eastAsia="hu-HU"/>
    </w:rPr>
  </w:style>
  <w:style w:type="paragraph" w:customStyle="1" w:styleId="Elformzottszveg">
    <w:name w:val="Előformázott szöveg"/>
    <w:basedOn w:val="Norml"/>
    <w:rsid w:val="00E272D2"/>
    <w:pPr>
      <w:widowControl w:val="0"/>
      <w:suppressAutoHyphens/>
      <w:ind w:left="0" w:firstLine="0"/>
    </w:pPr>
    <w:rPr>
      <w:rFonts w:ascii="Courier New" w:eastAsia="Courier New" w:hAnsi="Courier New" w:cs="Courier New"/>
      <w:sz w:val="20"/>
      <w:szCs w:val="20"/>
      <w:lang w:eastAsia="hu-HU"/>
    </w:rPr>
  </w:style>
  <w:style w:type="paragraph" w:customStyle="1" w:styleId="WW-Elformzottszveg11111">
    <w:name w:val="WW-Előformázott szöveg11111"/>
    <w:basedOn w:val="Norml"/>
    <w:rsid w:val="00E272D2"/>
    <w:pPr>
      <w:widowControl w:val="0"/>
      <w:suppressAutoHyphens/>
      <w:ind w:left="0" w:firstLine="0"/>
    </w:pPr>
    <w:rPr>
      <w:rFonts w:ascii="Courier New" w:eastAsia="Courier New" w:hAnsi="Courier New" w:cs="Courier New"/>
      <w:sz w:val="20"/>
      <w:szCs w:val="20"/>
      <w:lang w:eastAsia="hu-HU"/>
    </w:rPr>
  </w:style>
  <w:style w:type="paragraph" w:customStyle="1" w:styleId="WW-Elformzottszveg111111">
    <w:name w:val="WW-Előformázott szöveg111111"/>
    <w:basedOn w:val="Norml"/>
    <w:rsid w:val="00E272D2"/>
    <w:pPr>
      <w:widowControl w:val="0"/>
      <w:suppressAutoHyphens/>
      <w:ind w:left="0" w:firstLine="0"/>
    </w:pPr>
    <w:rPr>
      <w:rFonts w:ascii="Courier New" w:eastAsia="Courier New" w:hAnsi="Courier New" w:cs="Courier New"/>
      <w:sz w:val="20"/>
      <w:szCs w:val="20"/>
      <w:lang w:eastAsia="hu-HU"/>
    </w:rPr>
  </w:style>
  <w:style w:type="paragraph" w:customStyle="1" w:styleId="WW-Szvegtrzs2">
    <w:name w:val="WW-Szövegtörzs 2"/>
    <w:basedOn w:val="Norml"/>
    <w:rsid w:val="00E272D2"/>
    <w:pPr>
      <w:widowControl w:val="0"/>
      <w:suppressAutoHyphens/>
      <w:ind w:left="0" w:firstLine="0"/>
      <w:jc w:val="center"/>
    </w:pPr>
    <w:rPr>
      <w:rFonts w:ascii="Times New Roman" w:eastAsia="Lucida Sans Unicode" w:hAnsi="Times New Roman"/>
      <w:b/>
      <w:bCs/>
      <w:i/>
      <w:iCs/>
      <w:caps/>
      <w:sz w:val="24"/>
      <w:szCs w:val="24"/>
      <w:lang w:eastAsia="hu-HU"/>
    </w:rPr>
  </w:style>
  <w:style w:type="paragraph" w:customStyle="1" w:styleId="WW-Szvegtrzs3">
    <w:name w:val="WW-Szövegtörzs 3"/>
    <w:basedOn w:val="Norml"/>
    <w:rsid w:val="00E272D2"/>
    <w:pPr>
      <w:widowControl w:val="0"/>
      <w:suppressAutoHyphens/>
      <w:ind w:left="0" w:firstLine="0"/>
      <w:jc w:val="both"/>
    </w:pPr>
    <w:rPr>
      <w:rFonts w:ascii="Times New Roman" w:eastAsia="Lucida Sans Unicode" w:hAnsi="Times New Roman"/>
      <w:b/>
      <w:bCs/>
      <w:i/>
      <w:iCs/>
      <w:sz w:val="24"/>
      <w:szCs w:val="24"/>
      <w:lang w:eastAsia="hu-HU"/>
    </w:rPr>
  </w:style>
  <w:style w:type="character" w:styleId="Oldalszm">
    <w:name w:val="page number"/>
    <w:basedOn w:val="Bekezdsalapbettpusa"/>
    <w:rsid w:val="00E272D2"/>
  </w:style>
  <w:style w:type="paragraph" w:styleId="Szvegblokk">
    <w:name w:val="Block Text"/>
    <w:basedOn w:val="Norml"/>
    <w:rsid w:val="00E272D2"/>
    <w:pPr>
      <w:widowControl w:val="0"/>
      <w:suppressAutoHyphens/>
      <w:ind w:left="540" w:right="15" w:hanging="540"/>
      <w:jc w:val="both"/>
    </w:pPr>
    <w:rPr>
      <w:rFonts w:ascii="Times New Roman" w:eastAsia="Lucida Sans Unicode" w:hAnsi="Times New Roman"/>
      <w:sz w:val="24"/>
      <w:szCs w:val="20"/>
      <w:lang w:eastAsia="hu-HU"/>
    </w:rPr>
  </w:style>
  <w:style w:type="paragraph" w:customStyle="1" w:styleId="CharCharCharCharCharChar">
    <w:name w:val="Char Char Char Char Char Char"/>
    <w:basedOn w:val="Norml"/>
    <w:rsid w:val="00E272D2"/>
    <w:pPr>
      <w:spacing w:after="160" w:line="240" w:lineRule="exact"/>
      <w:ind w:left="0" w:firstLine="0"/>
    </w:pPr>
    <w:rPr>
      <w:rFonts w:ascii="Verdana" w:eastAsia="Times New Roman" w:hAnsi="Verdana"/>
      <w:sz w:val="20"/>
      <w:szCs w:val="20"/>
      <w:lang w:val="en-US"/>
    </w:rPr>
  </w:style>
  <w:style w:type="character" w:styleId="Hiperhivatkozs">
    <w:name w:val="Hyperlink"/>
    <w:rsid w:val="00E272D2"/>
    <w:rPr>
      <w:color w:val="0000FF"/>
      <w:u w:val="single"/>
    </w:rPr>
  </w:style>
  <w:style w:type="paragraph" w:styleId="Felsorols2">
    <w:name w:val="List Bullet 2"/>
    <w:basedOn w:val="Norml"/>
    <w:autoRedefine/>
    <w:rsid w:val="00E272D2"/>
    <w:pPr>
      <w:numPr>
        <w:ilvl w:val="1"/>
        <w:numId w:val="4"/>
      </w:numPr>
      <w:tabs>
        <w:tab w:val="clear" w:pos="1894"/>
        <w:tab w:val="num" w:pos="1276"/>
      </w:tabs>
      <w:ind w:left="1276"/>
      <w:jc w:val="both"/>
    </w:pPr>
    <w:rPr>
      <w:rFonts w:ascii="Garamond" w:eastAsia="Times New Roman" w:hAnsi="Garamond"/>
      <w:sz w:val="24"/>
      <w:szCs w:val="24"/>
      <w:lang w:eastAsia="hu-HU"/>
    </w:rPr>
  </w:style>
  <w:style w:type="character" w:customStyle="1" w:styleId="CharChar6">
    <w:name w:val="Char Char6"/>
    <w:rsid w:val="00E272D2"/>
    <w:rPr>
      <w:rFonts w:ascii="Times New Roman" w:eastAsia="Times New Roman" w:hAnsi="Times New Roman" w:cs="Times New Roman"/>
      <w:b/>
      <w:bCs/>
      <w:sz w:val="24"/>
      <w:szCs w:val="24"/>
      <w:lang w:eastAsia="hu-HU"/>
    </w:rPr>
  </w:style>
  <w:style w:type="paragraph" w:styleId="Tartalomjegyzkcmsora">
    <w:name w:val="TOC Heading"/>
    <w:basedOn w:val="Cmsor1"/>
    <w:next w:val="Norml"/>
    <w:uiPriority w:val="39"/>
    <w:semiHidden/>
    <w:unhideWhenUsed/>
    <w:qFormat/>
    <w:rsid w:val="00E272D2"/>
    <w:pPr>
      <w:spacing w:before="480" w:line="276" w:lineRule="auto"/>
      <w:ind w:left="0" w:firstLine="0"/>
      <w:outlineLvl w:val="9"/>
    </w:pPr>
    <w:rPr>
      <w:rFonts w:ascii="Cambria" w:eastAsia="Times New Roman" w:hAnsi="Cambria" w:cs="Times New Roman"/>
      <w:b/>
      <w:bCs/>
      <w:color w:val="365F91"/>
      <w:sz w:val="28"/>
      <w:szCs w:val="28"/>
    </w:rPr>
  </w:style>
  <w:style w:type="paragraph" w:styleId="TJ1">
    <w:name w:val="toc 1"/>
    <w:basedOn w:val="Norml"/>
    <w:next w:val="Norml"/>
    <w:autoRedefine/>
    <w:uiPriority w:val="39"/>
    <w:unhideWhenUsed/>
    <w:rsid w:val="00E272D2"/>
    <w:pPr>
      <w:spacing w:before="120" w:after="120" w:line="276" w:lineRule="auto"/>
      <w:ind w:left="0" w:firstLine="0"/>
    </w:pPr>
    <w:rPr>
      <w:rFonts w:cs="Calibri"/>
      <w:b/>
      <w:bCs/>
      <w:caps/>
      <w:sz w:val="20"/>
      <w:szCs w:val="20"/>
    </w:rPr>
  </w:style>
  <w:style w:type="paragraph" w:styleId="TJ2">
    <w:name w:val="toc 2"/>
    <w:basedOn w:val="Norml"/>
    <w:next w:val="Norml"/>
    <w:autoRedefine/>
    <w:uiPriority w:val="39"/>
    <w:unhideWhenUsed/>
    <w:rsid w:val="00E272D2"/>
    <w:pPr>
      <w:spacing w:line="276" w:lineRule="auto"/>
      <w:ind w:left="220" w:firstLine="0"/>
    </w:pPr>
    <w:rPr>
      <w:rFonts w:cs="Calibri"/>
      <w:smallCaps/>
      <w:sz w:val="20"/>
      <w:szCs w:val="20"/>
    </w:rPr>
  </w:style>
  <w:style w:type="paragraph" w:styleId="TJ3">
    <w:name w:val="toc 3"/>
    <w:basedOn w:val="Norml"/>
    <w:next w:val="Norml"/>
    <w:autoRedefine/>
    <w:uiPriority w:val="39"/>
    <w:unhideWhenUsed/>
    <w:rsid w:val="00E272D2"/>
    <w:pPr>
      <w:spacing w:line="276" w:lineRule="auto"/>
      <w:ind w:left="440" w:firstLine="0"/>
    </w:pPr>
    <w:rPr>
      <w:rFonts w:cs="Calibri"/>
      <w:i/>
      <w:iCs/>
      <w:sz w:val="20"/>
      <w:szCs w:val="20"/>
    </w:rPr>
  </w:style>
  <w:style w:type="paragraph" w:styleId="TJ4">
    <w:name w:val="toc 4"/>
    <w:basedOn w:val="Norml"/>
    <w:next w:val="Norml"/>
    <w:autoRedefine/>
    <w:uiPriority w:val="39"/>
    <w:unhideWhenUsed/>
    <w:rsid w:val="00E272D2"/>
    <w:pPr>
      <w:spacing w:line="276" w:lineRule="auto"/>
      <w:ind w:left="660" w:firstLine="0"/>
    </w:pPr>
    <w:rPr>
      <w:rFonts w:cs="Calibri"/>
      <w:sz w:val="18"/>
      <w:szCs w:val="18"/>
    </w:rPr>
  </w:style>
  <w:style w:type="paragraph" w:styleId="TJ5">
    <w:name w:val="toc 5"/>
    <w:basedOn w:val="Norml"/>
    <w:next w:val="Norml"/>
    <w:autoRedefine/>
    <w:uiPriority w:val="39"/>
    <w:unhideWhenUsed/>
    <w:rsid w:val="00E272D2"/>
    <w:pPr>
      <w:spacing w:line="276" w:lineRule="auto"/>
      <w:ind w:left="880" w:firstLine="0"/>
    </w:pPr>
    <w:rPr>
      <w:rFonts w:cs="Calibri"/>
      <w:sz w:val="18"/>
      <w:szCs w:val="18"/>
    </w:rPr>
  </w:style>
  <w:style w:type="paragraph" w:styleId="TJ6">
    <w:name w:val="toc 6"/>
    <w:basedOn w:val="Norml"/>
    <w:next w:val="Norml"/>
    <w:autoRedefine/>
    <w:uiPriority w:val="39"/>
    <w:unhideWhenUsed/>
    <w:rsid w:val="00E272D2"/>
    <w:pPr>
      <w:spacing w:line="276" w:lineRule="auto"/>
      <w:ind w:left="1100" w:firstLine="0"/>
    </w:pPr>
    <w:rPr>
      <w:rFonts w:cs="Calibri"/>
      <w:sz w:val="18"/>
      <w:szCs w:val="18"/>
    </w:rPr>
  </w:style>
  <w:style w:type="paragraph" w:styleId="TJ7">
    <w:name w:val="toc 7"/>
    <w:basedOn w:val="Norml"/>
    <w:next w:val="Norml"/>
    <w:autoRedefine/>
    <w:uiPriority w:val="39"/>
    <w:unhideWhenUsed/>
    <w:rsid w:val="00E272D2"/>
    <w:pPr>
      <w:spacing w:line="276" w:lineRule="auto"/>
      <w:ind w:left="1320" w:firstLine="0"/>
    </w:pPr>
    <w:rPr>
      <w:rFonts w:cs="Calibri"/>
      <w:sz w:val="18"/>
      <w:szCs w:val="18"/>
    </w:rPr>
  </w:style>
  <w:style w:type="paragraph" w:styleId="TJ8">
    <w:name w:val="toc 8"/>
    <w:basedOn w:val="Norml"/>
    <w:next w:val="Norml"/>
    <w:autoRedefine/>
    <w:uiPriority w:val="39"/>
    <w:unhideWhenUsed/>
    <w:rsid w:val="00E272D2"/>
    <w:pPr>
      <w:spacing w:line="276" w:lineRule="auto"/>
      <w:ind w:left="1540" w:firstLine="0"/>
    </w:pPr>
    <w:rPr>
      <w:rFonts w:cs="Calibri"/>
      <w:sz w:val="18"/>
      <w:szCs w:val="18"/>
    </w:rPr>
  </w:style>
  <w:style w:type="paragraph" w:styleId="TJ9">
    <w:name w:val="toc 9"/>
    <w:basedOn w:val="Norml"/>
    <w:next w:val="Norml"/>
    <w:autoRedefine/>
    <w:uiPriority w:val="39"/>
    <w:unhideWhenUsed/>
    <w:rsid w:val="00E272D2"/>
    <w:pPr>
      <w:spacing w:line="276" w:lineRule="auto"/>
      <w:ind w:left="1760" w:firstLine="0"/>
    </w:pPr>
    <w:rPr>
      <w:rFonts w:cs="Calibri"/>
      <w:sz w:val="18"/>
      <w:szCs w:val="18"/>
    </w:rPr>
  </w:style>
  <w:style w:type="character" w:styleId="Mrltotthiperhivatkozs">
    <w:name w:val="FollowedHyperlink"/>
    <w:basedOn w:val="Bekezdsalapbettpusa"/>
    <w:semiHidden/>
    <w:unhideWhenUsed/>
    <w:rsid w:val="00E272D2"/>
    <w:rPr>
      <w:color w:val="954F72" w:themeColor="followedHyperlink"/>
      <w:u w:val="single"/>
    </w:rPr>
  </w:style>
  <w:style w:type="character" w:customStyle="1" w:styleId="NincstrkzChar">
    <w:name w:val="Nincs térköz Char"/>
    <w:link w:val="Nincstrkz"/>
    <w:uiPriority w:val="99"/>
    <w:locked/>
    <w:rsid w:val="00E272D2"/>
  </w:style>
  <w:style w:type="paragraph" w:styleId="Nincstrkz">
    <w:name w:val="No Spacing"/>
    <w:link w:val="NincstrkzChar"/>
    <w:uiPriority w:val="99"/>
    <w:qFormat/>
    <w:rsid w:val="00E272D2"/>
    <w:pPr>
      <w:spacing w:after="0" w:line="240" w:lineRule="auto"/>
    </w:pPr>
  </w:style>
  <w:style w:type="paragraph" w:customStyle="1" w:styleId="Standard">
    <w:name w:val="Standard"/>
    <w:rsid w:val="00E272D2"/>
    <w:pPr>
      <w:widowControl w:val="0"/>
      <w:suppressAutoHyphens/>
      <w:autoSpaceDN w:val="0"/>
      <w:spacing w:after="0" w:line="240" w:lineRule="auto"/>
    </w:pPr>
    <w:rPr>
      <w:rFonts w:ascii="Times New Roman" w:eastAsia="Lucida Sans Unicode" w:hAnsi="Times New Roman" w:cs="Tahoma"/>
      <w:kern w:val="3"/>
      <w:sz w:val="24"/>
      <w:szCs w:val="24"/>
      <w:lang w:eastAsia="hu-HU"/>
    </w:rPr>
  </w:style>
  <w:style w:type="table" w:styleId="Rcsostblzat">
    <w:name w:val="Table Grid"/>
    <w:basedOn w:val="Normltblzat"/>
    <w:uiPriority w:val="59"/>
    <w:rsid w:val="00E272D2"/>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cm">
    <w:name w:val="Subtitle"/>
    <w:basedOn w:val="Norml"/>
    <w:next w:val="Norml"/>
    <w:link w:val="AlcmChar"/>
    <w:qFormat/>
    <w:rsid w:val="00E272D2"/>
    <w:pPr>
      <w:numPr>
        <w:ilvl w:val="1"/>
      </w:numPr>
      <w:spacing w:after="160"/>
      <w:ind w:left="357" w:hanging="357"/>
    </w:pPr>
    <w:rPr>
      <w:rFonts w:asciiTheme="minorHAnsi" w:eastAsiaTheme="minorEastAsia" w:hAnsiTheme="minorHAnsi" w:cstheme="minorBidi"/>
      <w:color w:val="5A5A5A" w:themeColor="text1" w:themeTint="A5"/>
      <w:spacing w:val="15"/>
    </w:rPr>
  </w:style>
  <w:style w:type="character" w:customStyle="1" w:styleId="AlcmChar">
    <w:name w:val="Alcím Char"/>
    <w:basedOn w:val="Bekezdsalapbettpusa"/>
    <w:link w:val="Alcm"/>
    <w:rsid w:val="00E272D2"/>
    <w:rPr>
      <w:rFonts w:eastAsiaTheme="minorEastAsia"/>
      <w:color w:val="5A5A5A" w:themeColor="text1" w:themeTint="A5"/>
      <w:spacing w:val="15"/>
      <w:kern w:val="0"/>
    </w:rPr>
  </w:style>
  <w:style w:type="character" w:customStyle="1" w:styleId="ListaszerbekezdsChar">
    <w:name w:val="Listaszerű bekezdés Char"/>
    <w:link w:val="Listaszerbekezds"/>
    <w:uiPriority w:val="34"/>
    <w:locked/>
    <w:rsid w:val="00E272D2"/>
    <w:rPr>
      <w:rFonts w:ascii="Calibri" w:eastAsia="Calibri" w:hAnsi="Calibri" w:cs="Times New Roman"/>
      <w:kern w:val="0"/>
    </w:rPr>
  </w:style>
  <w:style w:type="paragraph" w:styleId="NormlWeb">
    <w:name w:val="Normal (Web)"/>
    <w:basedOn w:val="Norml"/>
    <w:rsid w:val="00E272D2"/>
    <w:pPr>
      <w:suppressAutoHyphens/>
      <w:spacing w:before="280" w:after="280"/>
      <w:ind w:left="0" w:firstLine="0"/>
    </w:pPr>
    <w:rPr>
      <w:rFonts w:ascii="Times New Roman" w:eastAsia="Times New Roman" w:hAnsi="Times New Roman" w:cs="Calibri"/>
      <w:sz w:val="24"/>
      <w:szCs w:val="24"/>
      <w:lang w:eastAsia="ar-SA"/>
    </w:rPr>
  </w:style>
  <w:style w:type="paragraph" w:customStyle="1" w:styleId="Szvegtrzs24">
    <w:name w:val="Szövegtörzs 24"/>
    <w:basedOn w:val="Norml"/>
    <w:rsid w:val="00E272D2"/>
    <w:pPr>
      <w:widowControl w:val="0"/>
      <w:suppressAutoHyphens/>
      <w:overflowPunct w:val="0"/>
      <w:autoSpaceDE w:val="0"/>
      <w:ind w:left="0" w:firstLine="0"/>
      <w:jc w:val="both"/>
      <w:textAlignment w:val="baseline"/>
    </w:pPr>
    <w:rPr>
      <w:rFonts w:ascii="Times New Roman" w:eastAsia="Times New Roman" w:hAnsi="Times New Roman" w:cs="Calibri"/>
      <w:sz w:val="24"/>
      <w:szCs w:val="20"/>
      <w:lang w:eastAsia="ar-SA"/>
    </w:rPr>
  </w:style>
  <w:style w:type="paragraph" w:customStyle="1" w:styleId="ww-szvegtrzsbehzssal3">
    <w:name w:val="ww-szvegtrzsbehzssal3"/>
    <w:basedOn w:val="Norml"/>
    <w:rsid w:val="00E272D2"/>
    <w:pPr>
      <w:suppressAutoHyphens/>
      <w:spacing w:before="280" w:after="280"/>
      <w:ind w:left="0" w:firstLine="0"/>
    </w:pPr>
    <w:rPr>
      <w:rFonts w:ascii="Times New Roman" w:eastAsia="Times New Roman" w:hAnsi="Times New Roman" w:cs="Calibri"/>
      <w:sz w:val="24"/>
      <w:szCs w:val="24"/>
      <w:lang w:eastAsia="ar-SA"/>
    </w:rPr>
  </w:style>
  <w:style w:type="paragraph" w:customStyle="1" w:styleId="Szvegtrzs33">
    <w:name w:val="Szövegtörzs 33"/>
    <w:basedOn w:val="Norml"/>
    <w:rsid w:val="00E272D2"/>
    <w:pPr>
      <w:pBdr>
        <w:top w:val="single" w:sz="4" w:space="1" w:color="000000"/>
        <w:left w:val="single" w:sz="4" w:space="4" w:color="000000"/>
        <w:bottom w:val="single" w:sz="4" w:space="1" w:color="000000"/>
        <w:right w:val="single" w:sz="4" w:space="4" w:color="000000"/>
      </w:pBdr>
      <w:suppressAutoHyphens/>
      <w:ind w:left="0" w:firstLine="0"/>
      <w:jc w:val="center"/>
    </w:pPr>
    <w:rPr>
      <w:rFonts w:ascii="Times New Roman" w:eastAsia="Times New Roman" w:hAnsi="Times New Roman" w:cs="Calibri"/>
      <w:sz w:val="72"/>
      <w:szCs w:val="24"/>
      <w:lang w:eastAsia="ar-SA"/>
    </w:rPr>
  </w:style>
  <w:style w:type="character" w:styleId="Kiemels">
    <w:name w:val="Emphasis"/>
    <w:uiPriority w:val="20"/>
    <w:qFormat/>
    <w:rsid w:val="00E272D2"/>
    <w:rPr>
      <w:i/>
      <w:iCs/>
    </w:rPr>
  </w:style>
  <w:style w:type="character" w:customStyle="1" w:styleId="WW8Num3z1">
    <w:name w:val="WW8Num3z1"/>
    <w:rsid w:val="00E272D2"/>
    <w:rPr>
      <w:rFonts w:ascii="Courier New" w:hAnsi="Courier New"/>
    </w:rPr>
  </w:style>
  <w:style w:type="character" w:customStyle="1" w:styleId="WW8Num5z0">
    <w:name w:val="WW8Num5z0"/>
    <w:rsid w:val="00E272D2"/>
    <w:rPr>
      <w:rFonts w:ascii="Wingdings" w:hAnsi="Wingdings"/>
    </w:rPr>
  </w:style>
  <w:style w:type="character" w:customStyle="1" w:styleId="WW8Num6z0">
    <w:name w:val="WW8Num6z0"/>
    <w:rsid w:val="00E272D2"/>
    <w:rPr>
      <w:rFonts w:ascii="Wingdings" w:hAnsi="Wingdings"/>
    </w:rPr>
  </w:style>
  <w:style w:type="character" w:customStyle="1" w:styleId="WW8Num7z0">
    <w:name w:val="WW8Num7z0"/>
    <w:rsid w:val="00E272D2"/>
    <w:rPr>
      <w:rFonts w:ascii="Wingdings" w:hAnsi="Wingdings"/>
    </w:rPr>
  </w:style>
  <w:style w:type="character" w:customStyle="1" w:styleId="WW8Num8z0">
    <w:name w:val="WW8Num8z0"/>
    <w:rsid w:val="00E272D2"/>
    <w:rPr>
      <w:rFonts w:ascii="Wingdings" w:hAnsi="Wingdings"/>
    </w:rPr>
  </w:style>
  <w:style w:type="character" w:customStyle="1" w:styleId="WW8Num9z0">
    <w:name w:val="WW8Num9z0"/>
    <w:rsid w:val="00E272D2"/>
    <w:rPr>
      <w:rFonts w:ascii="Wingdings" w:hAnsi="Wingdings"/>
    </w:rPr>
  </w:style>
  <w:style w:type="character" w:customStyle="1" w:styleId="WW8Num10z0">
    <w:name w:val="WW8Num10z0"/>
    <w:rsid w:val="00E272D2"/>
    <w:rPr>
      <w:rFonts w:ascii="Wingdings" w:hAnsi="Wingdings"/>
    </w:rPr>
  </w:style>
  <w:style w:type="character" w:customStyle="1" w:styleId="WW8Num11z0">
    <w:name w:val="WW8Num11z0"/>
    <w:rsid w:val="00E272D2"/>
    <w:rPr>
      <w:rFonts w:ascii="Wingdings" w:hAnsi="Wingdings" w:cs="Times New Roman"/>
    </w:rPr>
  </w:style>
  <w:style w:type="character" w:customStyle="1" w:styleId="WW8Num13z0">
    <w:name w:val="WW8Num13z0"/>
    <w:rsid w:val="00E272D2"/>
    <w:rPr>
      <w:rFonts w:ascii="Wingdings" w:hAnsi="Wingdings"/>
    </w:rPr>
  </w:style>
  <w:style w:type="character" w:customStyle="1" w:styleId="WW8Num14z0">
    <w:name w:val="WW8Num14z0"/>
    <w:rsid w:val="00E272D2"/>
    <w:rPr>
      <w:rFonts w:ascii="Wingdings" w:hAnsi="Wingdings"/>
    </w:rPr>
  </w:style>
  <w:style w:type="character" w:customStyle="1" w:styleId="WW8Num15z0">
    <w:name w:val="WW8Num15z0"/>
    <w:rsid w:val="00E272D2"/>
    <w:rPr>
      <w:rFonts w:ascii="Wingdings" w:hAnsi="Wingdings" w:cs="Times New Roman"/>
    </w:rPr>
  </w:style>
  <w:style w:type="character" w:customStyle="1" w:styleId="WW8Num16z0">
    <w:name w:val="WW8Num16z0"/>
    <w:rsid w:val="00E272D2"/>
    <w:rPr>
      <w:rFonts w:ascii="Wingdings" w:hAnsi="Wingdings"/>
    </w:rPr>
  </w:style>
  <w:style w:type="character" w:customStyle="1" w:styleId="WW8Num17z0">
    <w:name w:val="WW8Num17z0"/>
    <w:rsid w:val="00E272D2"/>
    <w:rPr>
      <w:rFonts w:ascii="Times New Roman" w:hAnsi="Times New Roman"/>
    </w:rPr>
  </w:style>
  <w:style w:type="character" w:customStyle="1" w:styleId="WW8Num17z1">
    <w:name w:val="WW8Num17z1"/>
    <w:rsid w:val="00E272D2"/>
    <w:rPr>
      <w:rFonts w:ascii="Courier New" w:hAnsi="Courier New"/>
    </w:rPr>
  </w:style>
  <w:style w:type="character" w:customStyle="1" w:styleId="WW8Num17z2">
    <w:name w:val="WW8Num17z2"/>
    <w:rsid w:val="00E272D2"/>
    <w:rPr>
      <w:rFonts w:ascii="Wingdings" w:hAnsi="Wingdings"/>
    </w:rPr>
  </w:style>
  <w:style w:type="character" w:customStyle="1" w:styleId="WW8Num18z0">
    <w:name w:val="WW8Num18z0"/>
    <w:rsid w:val="00E272D2"/>
    <w:rPr>
      <w:rFonts w:ascii="Wingdings" w:hAnsi="Wingdings"/>
      <w:b w:val="0"/>
    </w:rPr>
  </w:style>
  <w:style w:type="character" w:customStyle="1" w:styleId="WW8Num19z0">
    <w:name w:val="WW8Num19z0"/>
    <w:rsid w:val="00E272D2"/>
    <w:rPr>
      <w:rFonts w:ascii="Wingdings" w:hAnsi="Wingdings"/>
      <w:b w:val="0"/>
    </w:rPr>
  </w:style>
  <w:style w:type="character" w:customStyle="1" w:styleId="WW8Num21z0">
    <w:name w:val="WW8Num21z0"/>
    <w:rsid w:val="00E272D2"/>
    <w:rPr>
      <w:rFonts w:ascii="Garamond" w:eastAsia="Times New Roman" w:hAnsi="Garamond" w:cs="Times New Roman"/>
      <w:b w:val="0"/>
    </w:rPr>
  </w:style>
  <w:style w:type="character" w:customStyle="1" w:styleId="WW8Num22z0">
    <w:name w:val="WW8Num22z0"/>
    <w:rsid w:val="00E272D2"/>
    <w:rPr>
      <w:rFonts w:ascii="Wingdings" w:hAnsi="Wingdings"/>
      <w:b w:val="0"/>
    </w:rPr>
  </w:style>
  <w:style w:type="character" w:customStyle="1" w:styleId="WW8Num24z0">
    <w:name w:val="WW8Num24z0"/>
    <w:rsid w:val="00E272D2"/>
    <w:rPr>
      <w:rFonts w:ascii="Courier New" w:hAnsi="Courier New" w:cs="Courier New"/>
    </w:rPr>
  </w:style>
  <w:style w:type="character" w:customStyle="1" w:styleId="WW8Num25z0">
    <w:name w:val="WW8Num25z0"/>
    <w:rsid w:val="00E272D2"/>
    <w:rPr>
      <w:rFonts w:ascii="Symbol" w:hAnsi="Symbol"/>
    </w:rPr>
  </w:style>
  <w:style w:type="character" w:customStyle="1" w:styleId="WW8Num25z1">
    <w:name w:val="WW8Num25z1"/>
    <w:rsid w:val="00E272D2"/>
    <w:rPr>
      <w:rFonts w:ascii="Symbol" w:hAnsi="Symbol" w:cs="Courier New"/>
    </w:rPr>
  </w:style>
  <w:style w:type="character" w:customStyle="1" w:styleId="WW8Num25z4">
    <w:name w:val="WW8Num25z4"/>
    <w:rsid w:val="00E272D2"/>
    <w:rPr>
      <w:rFonts w:ascii="Courier New" w:hAnsi="Courier New" w:cs="Courier New"/>
    </w:rPr>
  </w:style>
  <w:style w:type="character" w:customStyle="1" w:styleId="WW8Num26z0">
    <w:name w:val="WW8Num26z0"/>
    <w:rsid w:val="00E272D2"/>
    <w:rPr>
      <w:rFonts w:ascii="Courier New" w:hAnsi="Courier New" w:cs="Courier New"/>
    </w:rPr>
  </w:style>
  <w:style w:type="character" w:customStyle="1" w:styleId="WW8Num27z0">
    <w:name w:val="WW8Num27z0"/>
    <w:rsid w:val="00E272D2"/>
    <w:rPr>
      <w:rFonts w:ascii="Courier New" w:hAnsi="Courier New" w:cs="Courier New"/>
    </w:rPr>
  </w:style>
  <w:style w:type="character" w:customStyle="1" w:styleId="WW8Num28z0">
    <w:name w:val="WW8Num28z0"/>
    <w:rsid w:val="00E272D2"/>
    <w:rPr>
      <w:rFonts w:ascii="Wingdings" w:hAnsi="Wingdings"/>
      <w:b w:val="0"/>
    </w:rPr>
  </w:style>
  <w:style w:type="character" w:customStyle="1" w:styleId="WW8Num29z0">
    <w:name w:val="WW8Num29z0"/>
    <w:rsid w:val="00E272D2"/>
    <w:rPr>
      <w:rFonts w:ascii="Wingdings" w:hAnsi="Wingdings"/>
    </w:rPr>
  </w:style>
  <w:style w:type="character" w:customStyle="1" w:styleId="WW8Num30z0">
    <w:name w:val="WW8Num30z0"/>
    <w:rsid w:val="00E272D2"/>
    <w:rPr>
      <w:rFonts w:ascii="Wingdings" w:hAnsi="Wingdings"/>
    </w:rPr>
  </w:style>
  <w:style w:type="character" w:customStyle="1" w:styleId="WW8Num32z0">
    <w:name w:val="WW8Num32z0"/>
    <w:rsid w:val="00E272D2"/>
    <w:rPr>
      <w:rFonts w:ascii="Wingdings" w:hAnsi="Wingdings"/>
    </w:rPr>
  </w:style>
  <w:style w:type="character" w:customStyle="1" w:styleId="WW8Num33z0">
    <w:name w:val="WW8Num33z0"/>
    <w:rsid w:val="00E272D2"/>
    <w:rPr>
      <w:rFonts w:ascii="Symbol" w:hAnsi="Symbol"/>
    </w:rPr>
  </w:style>
  <w:style w:type="character" w:customStyle="1" w:styleId="WW8Num33z1">
    <w:name w:val="WW8Num33z1"/>
    <w:rsid w:val="00E272D2"/>
    <w:rPr>
      <w:rFonts w:ascii="Courier New" w:hAnsi="Courier New" w:cs="Courier New"/>
    </w:rPr>
  </w:style>
  <w:style w:type="character" w:customStyle="1" w:styleId="WW8Num33z2">
    <w:name w:val="WW8Num33z2"/>
    <w:rsid w:val="00E272D2"/>
    <w:rPr>
      <w:rFonts w:ascii="Wingdings" w:hAnsi="Wingdings"/>
    </w:rPr>
  </w:style>
  <w:style w:type="character" w:customStyle="1" w:styleId="WW8Num35z0">
    <w:name w:val="WW8Num35z0"/>
    <w:rsid w:val="00E272D2"/>
    <w:rPr>
      <w:rFonts w:ascii="Symbol" w:hAnsi="Symbol"/>
    </w:rPr>
  </w:style>
  <w:style w:type="character" w:customStyle="1" w:styleId="WW8Num36z0">
    <w:name w:val="WW8Num36z0"/>
    <w:rsid w:val="00E272D2"/>
    <w:rPr>
      <w:rFonts w:ascii="Courier New" w:hAnsi="Courier New" w:cs="Courier New"/>
    </w:rPr>
  </w:style>
  <w:style w:type="character" w:customStyle="1" w:styleId="WW8Num37z0">
    <w:name w:val="WW8Num37z0"/>
    <w:rsid w:val="00E272D2"/>
    <w:rPr>
      <w:rFonts w:ascii="Courier New" w:hAnsi="Courier New" w:cs="Courier New"/>
    </w:rPr>
  </w:style>
  <w:style w:type="character" w:customStyle="1" w:styleId="WW8Num38z0">
    <w:name w:val="WW8Num38z0"/>
    <w:rsid w:val="00E272D2"/>
    <w:rPr>
      <w:rFonts w:ascii="Wingdings" w:hAnsi="Wingdings"/>
      <w:b w:val="0"/>
    </w:rPr>
  </w:style>
  <w:style w:type="character" w:customStyle="1" w:styleId="WW8Num39z0">
    <w:name w:val="WW8Num39z0"/>
    <w:rsid w:val="00E272D2"/>
    <w:rPr>
      <w:rFonts w:ascii="Symbol" w:hAnsi="Symbol"/>
    </w:rPr>
  </w:style>
  <w:style w:type="character" w:customStyle="1" w:styleId="WW8Num40z0">
    <w:name w:val="WW8Num40z0"/>
    <w:rsid w:val="00E272D2"/>
    <w:rPr>
      <w:rFonts w:ascii="Symbol" w:hAnsi="Symbol"/>
    </w:rPr>
  </w:style>
  <w:style w:type="character" w:customStyle="1" w:styleId="WW8Num42z0">
    <w:name w:val="WW8Num42z0"/>
    <w:rsid w:val="00E272D2"/>
    <w:rPr>
      <w:rFonts w:ascii="Symbol" w:hAnsi="Symbol"/>
    </w:rPr>
  </w:style>
  <w:style w:type="character" w:customStyle="1" w:styleId="WW8Num43z0">
    <w:name w:val="WW8Num43z0"/>
    <w:rsid w:val="00E272D2"/>
    <w:rPr>
      <w:rFonts w:ascii="Times New Roman" w:hAnsi="Times New Roman" w:cs="Times New Roman"/>
    </w:rPr>
  </w:style>
  <w:style w:type="character" w:customStyle="1" w:styleId="WW8Num44z0">
    <w:name w:val="WW8Num44z0"/>
    <w:rsid w:val="00E272D2"/>
    <w:rPr>
      <w:rFonts w:ascii="Symbol" w:hAnsi="Symbol"/>
    </w:rPr>
  </w:style>
  <w:style w:type="character" w:customStyle="1" w:styleId="WW8Num45z0">
    <w:name w:val="WW8Num45z0"/>
    <w:rsid w:val="00E272D2"/>
    <w:rPr>
      <w:rFonts w:ascii="Wingdings" w:hAnsi="Wingdings"/>
    </w:rPr>
  </w:style>
  <w:style w:type="character" w:customStyle="1" w:styleId="WW8Num46z0">
    <w:name w:val="WW8Num46z0"/>
    <w:rsid w:val="00E272D2"/>
    <w:rPr>
      <w:rFonts w:ascii="Times New Roman" w:eastAsia="Times New Roman" w:hAnsi="Times New Roman" w:cs="Times New Roman"/>
    </w:rPr>
  </w:style>
  <w:style w:type="character" w:customStyle="1" w:styleId="WW8Num48z0">
    <w:name w:val="WW8Num48z0"/>
    <w:rsid w:val="00E272D2"/>
    <w:rPr>
      <w:rFonts w:ascii="Symbol" w:hAnsi="Symbol"/>
    </w:rPr>
  </w:style>
  <w:style w:type="character" w:customStyle="1" w:styleId="WW8Num48z1">
    <w:name w:val="WW8Num48z1"/>
    <w:rsid w:val="00E272D2"/>
    <w:rPr>
      <w:rFonts w:ascii="Courier New" w:hAnsi="Courier New" w:cs="Courier New"/>
    </w:rPr>
  </w:style>
  <w:style w:type="character" w:customStyle="1" w:styleId="WW8Num48z2">
    <w:name w:val="WW8Num48z2"/>
    <w:rsid w:val="00E272D2"/>
    <w:rPr>
      <w:rFonts w:ascii="Wingdings" w:hAnsi="Wingdings"/>
    </w:rPr>
  </w:style>
  <w:style w:type="character" w:customStyle="1" w:styleId="WW8Num48z4">
    <w:name w:val="WW8Num48z4"/>
    <w:rsid w:val="00E272D2"/>
    <w:rPr>
      <w:rFonts w:ascii="Courier New" w:hAnsi="Courier New" w:cs="Courier New"/>
    </w:rPr>
  </w:style>
  <w:style w:type="character" w:customStyle="1" w:styleId="WW8Num49z1">
    <w:name w:val="WW8Num49z1"/>
    <w:rsid w:val="00E272D2"/>
    <w:rPr>
      <w:rFonts w:ascii="Courier New" w:hAnsi="Courier New" w:cs="Courier New"/>
    </w:rPr>
  </w:style>
  <w:style w:type="character" w:customStyle="1" w:styleId="WW8Num50z0">
    <w:name w:val="WW8Num50z0"/>
    <w:rsid w:val="00E272D2"/>
    <w:rPr>
      <w:rFonts w:ascii="Wingdings" w:hAnsi="Wingdings"/>
    </w:rPr>
  </w:style>
  <w:style w:type="character" w:customStyle="1" w:styleId="WW8Num53z0">
    <w:name w:val="WW8Num53z0"/>
    <w:rsid w:val="00E272D2"/>
    <w:rPr>
      <w:rFonts w:ascii="Wingdings" w:hAnsi="Wingdings"/>
    </w:rPr>
  </w:style>
  <w:style w:type="character" w:customStyle="1" w:styleId="Absatz-Standardschriftart">
    <w:name w:val="Absatz-Standardschriftart"/>
    <w:rsid w:val="00E272D2"/>
  </w:style>
  <w:style w:type="character" w:customStyle="1" w:styleId="WW-Absatz-Standardschriftart">
    <w:name w:val="WW-Absatz-Standardschriftart"/>
    <w:rsid w:val="00E272D2"/>
  </w:style>
  <w:style w:type="character" w:customStyle="1" w:styleId="WW-Absatz-Standardschriftart1">
    <w:name w:val="WW-Absatz-Standardschriftart1"/>
    <w:rsid w:val="00E272D2"/>
  </w:style>
  <w:style w:type="character" w:customStyle="1" w:styleId="WW-Absatz-Standardschriftart11">
    <w:name w:val="WW-Absatz-Standardschriftart11"/>
    <w:rsid w:val="00E272D2"/>
  </w:style>
  <w:style w:type="character" w:customStyle="1" w:styleId="WW-Absatz-Standardschriftart111">
    <w:name w:val="WW-Absatz-Standardschriftart111"/>
    <w:rsid w:val="00E272D2"/>
  </w:style>
  <w:style w:type="character" w:customStyle="1" w:styleId="WW-Absatz-Standardschriftart1111">
    <w:name w:val="WW-Absatz-Standardschriftart1111"/>
    <w:rsid w:val="00E272D2"/>
  </w:style>
  <w:style w:type="character" w:customStyle="1" w:styleId="WW-Absatz-Standardschriftart11111">
    <w:name w:val="WW-Absatz-Standardschriftart11111"/>
    <w:rsid w:val="00E272D2"/>
  </w:style>
  <w:style w:type="character" w:customStyle="1" w:styleId="WW-Absatz-Standardschriftart111111">
    <w:name w:val="WW-Absatz-Standardschriftart111111"/>
    <w:rsid w:val="00E272D2"/>
  </w:style>
  <w:style w:type="character" w:customStyle="1" w:styleId="WW-Absatz-Standardschriftart1111111">
    <w:name w:val="WW-Absatz-Standardschriftart1111111"/>
    <w:rsid w:val="00E272D2"/>
  </w:style>
  <w:style w:type="character" w:customStyle="1" w:styleId="WW-Absatz-Standardschriftart11111111">
    <w:name w:val="WW-Absatz-Standardschriftart11111111"/>
    <w:rsid w:val="00E272D2"/>
  </w:style>
  <w:style w:type="character" w:customStyle="1" w:styleId="Bekezdsalapbettpusa7">
    <w:name w:val="Bekezdés alapbetűtípusa7"/>
    <w:rsid w:val="00E272D2"/>
  </w:style>
  <w:style w:type="character" w:customStyle="1" w:styleId="WW-Absatz-Standardschriftart111111111">
    <w:name w:val="WW-Absatz-Standardschriftart111111111"/>
    <w:rsid w:val="00E272D2"/>
  </w:style>
  <w:style w:type="character" w:customStyle="1" w:styleId="WW-Absatz-Standardschriftart1111111111">
    <w:name w:val="WW-Absatz-Standardschriftart1111111111"/>
    <w:rsid w:val="00E272D2"/>
  </w:style>
  <w:style w:type="character" w:customStyle="1" w:styleId="WW-Absatz-Standardschriftart11111111111">
    <w:name w:val="WW-Absatz-Standardschriftart11111111111"/>
    <w:rsid w:val="00E272D2"/>
  </w:style>
  <w:style w:type="character" w:customStyle="1" w:styleId="Bekezdsalapbettpusa6">
    <w:name w:val="Bekezdés alapbetűtípusa6"/>
    <w:rsid w:val="00E272D2"/>
  </w:style>
  <w:style w:type="character" w:customStyle="1" w:styleId="WW-Absatz-Standardschriftart111111111111">
    <w:name w:val="WW-Absatz-Standardschriftart111111111111"/>
    <w:rsid w:val="00E272D2"/>
  </w:style>
  <w:style w:type="character" w:customStyle="1" w:styleId="WW-Absatz-Standardschriftart1111111111111">
    <w:name w:val="WW-Absatz-Standardschriftart1111111111111"/>
    <w:rsid w:val="00E272D2"/>
  </w:style>
  <w:style w:type="character" w:customStyle="1" w:styleId="WW-Absatz-Standardschriftart11111111111111">
    <w:name w:val="WW-Absatz-Standardschriftart11111111111111"/>
    <w:rsid w:val="00E272D2"/>
  </w:style>
  <w:style w:type="character" w:customStyle="1" w:styleId="WW-Absatz-Standardschriftart111111111111111">
    <w:name w:val="WW-Absatz-Standardschriftart111111111111111"/>
    <w:rsid w:val="00E272D2"/>
  </w:style>
  <w:style w:type="character" w:customStyle="1" w:styleId="Bekezdsalapbettpusa5">
    <w:name w:val="Bekezdés alapbetűtípusa5"/>
    <w:rsid w:val="00E272D2"/>
  </w:style>
  <w:style w:type="character" w:customStyle="1" w:styleId="WW8Num12z0">
    <w:name w:val="WW8Num12z0"/>
    <w:rsid w:val="00E272D2"/>
    <w:rPr>
      <w:rFonts w:ascii="Wingdings" w:hAnsi="Wingdings"/>
    </w:rPr>
  </w:style>
  <w:style w:type="character" w:customStyle="1" w:styleId="WW8Num19z1">
    <w:name w:val="WW8Num19z1"/>
    <w:rsid w:val="00E272D2"/>
    <w:rPr>
      <w:rFonts w:ascii="Courier New" w:hAnsi="Courier New"/>
    </w:rPr>
  </w:style>
  <w:style w:type="character" w:customStyle="1" w:styleId="WW8Num19z2">
    <w:name w:val="WW8Num19z2"/>
    <w:rsid w:val="00E272D2"/>
    <w:rPr>
      <w:rFonts w:ascii="Wingdings" w:hAnsi="Wingdings"/>
    </w:rPr>
  </w:style>
  <w:style w:type="character" w:customStyle="1" w:styleId="WW8Num20z0">
    <w:name w:val="WW8Num20z0"/>
    <w:rsid w:val="00E272D2"/>
    <w:rPr>
      <w:rFonts w:ascii="Wingdings" w:hAnsi="Wingdings" w:cs="Times New Roman"/>
    </w:rPr>
  </w:style>
  <w:style w:type="character" w:customStyle="1" w:styleId="WW8Num29z1">
    <w:name w:val="WW8Num29z1"/>
    <w:rsid w:val="00E272D2"/>
    <w:rPr>
      <w:rFonts w:ascii="Symbol" w:hAnsi="Symbol" w:cs="Courier New"/>
    </w:rPr>
  </w:style>
  <w:style w:type="character" w:customStyle="1" w:styleId="WW8Num29z4">
    <w:name w:val="WW8Num29z4"/>
    <w:rsid w:val="00E272D2"/>
    <w:rPr>
      <w:rFonts w:ascii="Courier New" w:hAnsi="Courier New" w:cs="Courier New"/>
    </w:rPr>
  </w:style>
  <w:style w:type="character" w:customStyle="1" w:styleId="WW8Num31z0">
    <w:name w:val="WW8Num31z0"/>
    <w:rsid w:val="00E272D2"/>
    <w:rPr>
      <w:rFonts w:ascii="Times New Roman" w:hAnsi="Times New Roman" w:cs="Times New Roman"/>
    </w:rPr>
  </w:style>
  <w:style w:type="character" w:customStyle="1" w:styleId="WW8Num34z0">
    <w:name w:val="WW8Num34z0"/>
    <w:rsid w:val="00E272D2"/>
    <w:rPr>
      <w:rFonts w:ascii="Courier New" w:hAnsi="Courier New" w:cs="Courier New"/>
    </w:rPr>
  </w:style>
  <w:style w:type="character" w:customStyle="1" w:styleId="WW8Num38z1">
    <w:name w:val="WW8Num38z1"/>
    <w:rsid w:val="00E272D2"/>
    <w:rPr>
      <w:rFonts w:ascii="Courier New" w:hAnsi="Courier New" w:cs="Courier New"/>
    </w:rPr>
  </w:style>
  <w:style w:type="character" w:customStyle="1" w:styleId="WW8Num38z2">
    <w:name w:val="WW8Num38z2"/>
    <w:rsid w:val="00E272D2"/>
    <w:rPr>
      <w:rFonts w:ascii="Wingdings" w:hAnsi="Wingdings"/>
    </w:rPr>
  </w:style>
  <w:style w:type="character" w:customStyle="1" w:styleId="WW8Num41z0">
    <w:name w:val="WW8Num41z0"/>
    <w:rsid w:val="00E272D2"/>
    <w:rPr>
      <w:rFonts w:ascii="Times New Roman" w:eastAsia="Times New Roman" w:hAnsi="Times New Roman" w:cs="Times New Roman"/>
    </w:rPr>
  </w:style>
  <w:style w:type="character" w:customStyle="1" w:styleId="WW8Num47z0">
    <w:name w:val="WW8Num47z0"/>
    <w:rsid w:val="00E272D2"/>
    <w:rPr>
      <w:rFonts w:ascii="Wingdings" w:hAnsi="Wingdings"/>
    </w:rPr>
  </w:style>
  <w:style w:type="character" w:customStyle="1" w:styleId="WW8Num49z0">
    <w:name w:val="WW8Num49z0"/>
    <w:rsid w:val="00E272D2"/>
    <w:rPr>
      <w:rFonts w:ascii="Symbol" w:hAnsi="Symbol"/>
    </w:rPr>
  </w:style>
  <w:style w:type="character" w:customStyle="1" w:styleId="WW8Num51z0">
    <w:name w:val="WW8Num51z0"/>
    <w:rsid w:val="00E272D2"/>
    <w:rPr>
      <w:rFonts w:ascii="Wingdings" w:hAnsi="Wingdings"/>
    </w:rPr>
  </w:style>
  <w:style w:type="character" w:customStyle="1" w:styleId="WW8Num53z1">
    <w:name w:val="WW8Num53z1"/>
    <w:rsid w:val="00E272D2"/>
    <w:rPr>
      <w:rFonts w:ascii="StarSymbol" w:hAnsi="StarSymbol"/>
    </w:rPr>
  </w:style>
  <w:style w:type="character" w:customStyle="1" w:styleId="WW8Num53z2">
    <w:name w:val="WW8Num53z2"/>
    <w:rsid w:val="00E272D2"/>
    <w:rPr>
      <w:rFonts w:ascii="Wingdings" w:hAnsi="Wingdings"/>
    </w:rPr>
  </w:style>
  <w:style w:type="character" w:customStyle="1" w:styleId="WW8Num53z4">
    <w:name w:val="WW8Num53z4"/>
    <w:rsid w:val="00E272D2"/>
    <w:rPr>
      <w:rFonts w:ascii="Courier New" w:hAnsi="Courier New" w:cs="Courier New"/>
    </w:rPr>
  </w:style>
  <w:style w:type="character" w:customStyle="1" w:styleId="WW8Num54z0">
    <w:name w:val="WW8Num54z0"/>
    <w:rsid w:val="00E272D2"/>
    <w:rPr>
      <w:rFonts w:ascii="Wingdings" w:hAnsi="Wingdings"/>
    </w:rPr>
  </w:style>
  <w:style w:type="character" w:customStyle="1" w:styleId="WW8Num55z1">
    <w:name w:val="WW8Num55z1"/>
    <w:rsid w:val="00E272D2"/>
    <w:rPr>
      <w:rFonts w:ascii="Courier New" w:hAnsi="Courier New" w:cs="Courier New"/>
    </w:rPr>
  </w:style>
  <w:style w:type="character" w:customStyle="1" w:styleId="WW8Num57z0">
    <w:name w:val="WW8Num57z0"/>
    <w:rsid w:val="00E272D2"/>
    <w:rPr>
      <w:rFonts w:ascii="Wingdings" w:hAnsi="Wingdings"/>
    </w:rPr>
  </w:style>
  <w:style w:type="character" w:customStyle="1" w:styleId="WW-Absatz-Standardschriftart1111111111111111">
    <w:name w:val="WW-Absatz-Standardschriftart1111111111111111"/>
    <w:rsid w:val="00E272D2"/>
  </w:style>
  <w:style w:type="character" w:customStyle="1" w:styleId="WW-Absatz-Standardschriftart11111111111111111">
    <w:name w:val="WW-Absatz-Standardschriftart11111111111111111"/>
    <w:rsid w:val="00E272D2"/>
  </w:style>
  <w:style w:type="character" w:customStyle="1" w:styleId="WW-Absatz-Standardschriftart111111111111111111">
    <w:name w:val="WW-Absatz-Standardschriftart111111111111111111"/>
    <w:rsid w:val="00E272D2"/>
  </w:style>
  <w:style w:type="character" w:customStyle="1" w:styleId="WW-Absatz-Standardschriftart1111111111111111111">
    <w:name w:val="WW-Absatz-Standardschriftart1111111111111111111"/>
    <w:rsid w:val="00E272D2"/>
  </w:style>
  <w:style w:type="character" w:customStyle="1" w:styleId="WW-Absatz-Standardschriftart11111111111111111111">
    <w:name w:val="WW-Absatz-Standardschriftart11111111111111111111"/>
    <w:rsid w:val="00E272D2"/>
  </w:style>
  <w:style w:type="character" w:customStyle="1" w:styleId="WW-Absatz-Standardschriftart111111111111111111111">
    <w:name w:val="WW-Absatz-Standardschriftart111111111111111111111"/>
    <w:rsid w:val="00E272D2"/>
  </w:style>
  <w:style w:type="character" w:customStyle="1" w:styleId="WW-Absatz-Standardschriftart1111111111111111111111">
    <w:name w:val="WW-Absatz-Standardschriftart1111111111111111111111"/>
    <w:rsid w:val="00E272D2"/>
  </w:style>
  <w:style w:type="character" w:customStyle="1" w:styleId="WW-Absatz-Standardschriftart11111111111111111111111">
    <w:name w:val="WW-Absatz-Standardschriftart11111111111111111111111"/>
    <w:rsid w:val="00E272D2"/>
  </w:style>
  <w:style w:type="character" w:customStyle="1" w:styleId="WW-Absatz-Standardschriftart111111111111111111111111">
    <w:name w:val="WW-Absatz-Standardschriftart111111111111111111111111"/>
    <w:rsid w:val="00E272D2"/>
  </w:style>
  <w:style w:type="character" w:customStyle="1" w:styleId="WW-Absatz-Standardschriftart1111111111111111111111111">
    <w:name w:val="WW-Absatz-Standardschriftart1111111111111111111111111"/>
    <w:rsid w:val="00E272D2"/>
  </w:style>
  <w:style w:type="character" w:customStyle="1" w:styleId="WW-Absatz-Standardschriftart11111111111111111111111111">
    <w:name w:val="WW-Absatz-Standardschriftart11111111111111111111111111"/>
    <w:rsid w:val="00E272D2"/>
  </w:style>
  <w:style w:type="character" w:customStyle="1" w:styleId="WW-Absatz-Standardschriftart111111111111111111111111111">
    <w:name w:val="WW-Absatz-Standardschriftart111111111111111111111111111"/>
    <w:rsid w:val="00E272D2"/>
  </w:style>
  <w:style w:type="character" w:customStyle="1" w:styleId="WW-Absatz-Standardschriftart1111111111111111111111111111">
    <w:name w:val="WW-Absatz-Standardschriftart1111111111111111111111111111"/>
    <w:rsid w:val="00E272D2"/>
  </w:style>
  <w:style w:type="character" w:customStyle="1" w:styleId="WW-Absatz-Standardschriftart11111111111111111111111111111">
    <w:name w:val="WW-Absatz-Standardschriftart11111111111111111111111111111"/>
    <w:rsid w:val="00E272D2"/>
  </w:style>
  <w:style w:type="character" w:customStyle="1" w:styleId="WW8Num20z1">
    <w:name w:val="WW8Num20z1"/>
    <w:rsid w:val="00E272D2"/>
    <w:rPr>
      <w:rFonts w:ascii="Courier New" w:hAnsi="Courier New"/>
    </w:rPr>
  </w:style>
  <w:style w:type="character" w:customStyle="1" w:styleId="WW8Num20z2">
    <w:name w:val="WW8Num20z2"/>
    <w:rsid w:val="00E272D2"/>
    <w:rPr>
      <w:rFonts w:ascii="Wingdings" w:hAnsi="Wingdings"/>
    </w:rPr>
  </w:style>
  <w:style w:type="character" w:customStyle="1" w:styleId="WW8Num23z0">
    <w:name w:val="WW8Num23z0"/>
    <w:rsid w:val="00E272D2"/>
    <w:rPr>
      <w:rFonts w:ascii="Wingdings" w:hAnsi="Wingdings"/>
    </w:rPr>
  </w:style>
  <w:style w:type="character" w:customStyle="1" w:styleId="WW8Num30z1">
    <w:name w:val="WW8Num30z1"/>
    <w:rsid w:val="00E272D2"/>
    <w:rPr>
      <w:rFonts w:ascii="Symbol" w:hAnsi="Symbol" w:cs="Courier New"/>
    </w:rPr>
  </w:style>
  <w:style w:type="character" w:customStyle="1" w:styleId="WW8Num30z4">
    <w:name w:val="WW8Num30z4"/>
    <w:rsid w:val="00E272D2"/>
    <w:rPr>
      <w:rFonts w:ascii="Courier New" w:hAnsi="Courier New" w:cs="Courier New"/>
    </w:rPr>
  </w:style>
  <w:style w:type="character" w:customStyle="1" w:styleId="WW8Num39z1">
    <w:name w:val="WW8Num39z1"/>
    <w:rsid w:val="00E272D2"/>
    <w:rPr>
      <w:rFonts w:ascii="Courier New" w:hAnsi="Courier New" w:cs="Courier New"/>
    </w:rPr>
  </w:style>
  <w:style w:type="character" w:customStyle="1" w:styleId="WW8Num39z2">
    <w:name w:val="WW8Num39z2"/>
    <w:rsid w:val="00E272D2"/>
    <w:rPr>
      <w:rFonts w:ascii="Wingdings" w:hAnsi="Wingdings"/>
    </w:rPr>
  </w:style>
  <w:style w:type="character" w:customStyle="1" w:styleId="WW8Num52z0">
    <w:name w:val="WW8Num52z0"/>
    <w:rsid w:val="00E272D2"/>
    <w:rPr>
      <w:rFonts w:ascii="Wingdings" w:hAnsi="Wingdings"/>
    </w:rPr>
  </w:style>
  <w:style w:type="character" w:customStyle="1" w:styleId="WW8Num54z1">
    <w:name w:val="WW8Num54z1"/>
    <w:rsid w:val="00E272D2"/>
    <w:rPr>
      <w:rFonts w:ascii="StarSymbol" w:hAnsi="StarSymbol"/>
    </w:rPr>
  </w:style>
  <w:style w:type="character" w:customStyle="1" w:styleId="WW8Num54z2">
    <w:name w:val="WW8Num54z2"/>
    <w:rsid w:val="00E272D2"/>
    <w:rPr>
      <w:rFonts w:ascii="Wingdings" w:hAnsi="Wingdings"/>
    </w:rPr>
  </w:style>
  <w:style w:type="character" w:customStyle="1" w:styleId="WW8Num54z4">
    <w:name w:val="WW8Num54z4"/>
    <w:rsid w:val="00E272D2"/>
    <w:rPr>
      <w:rFonts w:ascii="Courier New" w:hAnsi="Courier New" w:cs="Courier New"/>
    </w:rPr>
  </w:style>
  <w:style w:type="character" w:customStyle="1" w:styleId="WW8Num55z0">
    <w:name w:val="WW8Num55z0"/>
    <w:rsid w:val="00E272D2"/>
    <w:rPr>
      <w:rFonts w:ascii="Times New Roman" w:eastAsia="Times New Roman" w:hAnsi="Times New Roman" w:cs="Times New Roman"/>
    </w:rPr>
  </w:style>
  <w:style w:type="character" w:customStyle="1" w:styleId="WW8Num56z1">
    <w:name w:val="WW8Num56z1"/>
    <w:rsid w:val="00E272D2"/>
    <w:rPr>
      <w:rFonts w:ascii="Courier New" w:hAnsi="Courier New" w:cs="Courier New"/>
    </w:rPr>
  </w:style>
  <w:style w:type="character" w:customStyle="1" w:styleId="WW-Absatz-Standardschriftart111111111111111111111111111111">
    <w:name w:val="WW-Absatz-Standardschriftart111111111111111111111111111111"/>
    <w:rsid w:val="00E272D2"/>
  </w:style>
  <w:style w:type="character" w:customStyle="1" w:styleId="WW8Num3z0">
    <w:name w:val="WW8Num3z0"/>
    <w:rsid w:val="00E272D2"/>
    <w:rPr>
      <w:rFonts w:ascii="Wingdings" w:hAnsi="Wingdings"/>
    </w:rPr>
  </w:style>
  <w:style w:type="character" w:customStyle="1" w:styleId="WW8Num4z0">
    <w:name w:val="WW8Num4z0"/>
    <w:rsid w:val="00E272D2"/>
    <w:rPr>
      <w:rFonts w:ascii="Wingdings" w:hAnsi="Wingdings"/>
    </w:rPr>
  </w:style>
  <w:style w:type="character" w:customStyle="1" w:styleId="WW8Num33z3">
    <w:name w:val="WW8Num33z3"/>
    <w:rsid w:val="00E272D2"/>
    <w:rPr>
      <w:rFonts w:ascii="Symbol" w:hAnsi="Symbol"/>
    </w:rPr>
  </w:style>
  <w:style w:type="character" w:customStyle="1" w:styleId="WW8Num45z1">
    <w:name w:val="WW8Num45z1"/>
    <w:rsid w:val="00E272D2"/>
    <w:rPr>
      <w:rFonts w:ascii="Courier New" w:hAnsi="Courier New" w:cs="Courier New"/>
    </w:rPr>
  </w:style>
  <w:style w:type="character" w:customStyle="1" w:styleId="WW8Num45z2">
    <w:name w:val="WW8Num45z2"/>
    <w:rsid w:val="00E272D2"/>
    <w:rPr>
      <w:rFonts w:ascii="Wingdings" w:hAnsi="Wingdings"/>
    </w:rPr>
  </w:style>
  <w:style w:type="character" w:customStyle="1" w:styleId="WW8Num58z0">
    <w:name w:val="WW8Num58z0"/>
    <w:rsid w:val="00E272D2"/>
    <w:rPr>
      <w:rFonts w:ascii="Wingdings" w:hAnsi="Wingdings"/>
    </w:rPr>
  </w:style>
  <w:style w:type="character" w:customStyle="1" w:styleId="WW8Num58z1">
    <w:name w:val="WW8Num58z1"/>
    <w:rsid w:val="00E272D2"/>
    <w:rPr>
      <w:rFonts w:ascii="Symbol" w:hAnsi="Symbol" w:cs="Courier New"/>
    </w:rPr>
  </w:style>
  <w:style w:type="character" w:customStyle="1" w:styleId="WW8Num58z4">
    <w:name w:val="WW8Num58z4"/>
    <w:rsid w:val="00E272D2"/>
    <w:rPr>
      <w:rFonts w:ascii="Courier New" w:hAnsi="Courier New" w:cs="Courier New"/>
    </w:rPr>
  </w:style>
  <w:style w:type="character" w:customStyle="1" w:styleId="WW8Num59z0">
    <w:name w:val="WW8Num59z0"/>
    <w:rsid w:val="00E272D2"/>
    <w:rPr>
      <w:rFonts w:ascii="Wingdings" w:hAnsi="Wingdings"/>
    </w:rPr>
  </w:style>
  <w:style w:type="character" w:customStyle="1" w:styleId="WW8Num60z0">
    <w:name w:val="WW8Num60z0"/>
    <w:rsid w:val="00E272D2"/>
    <w:rPr>
      <w:rFonts w:ascii="Times New Roman" w:hAnsi="Times New Roman"/>
    </w:rPr>
  </w:style>
  <w:style w:type="character" w:customStyle="1" w:styleId="WW8Num61z0">
    <w:name w:val="WW8Num61z0"/>
    <w:rsid w:val="00E272D2"/>
    <w:rPr>
      <w:rFonts w:ascii="Symbol" w:hAnsi="Symbol"/>
    </w:rPr>
  </w:style>
  <w:style w:type="character" w:customStyle="1" w:styleId="WW8Num62z0">
    <w:name w:val="WW8Num62z0"/>
    <w:rsid w:val="00E272D2"/>
    <w:rPr>
      <w:rFonts w:ascii="Times New Roman" w:eastAsia="Times New Roman" w:hAnsi="Times New Roman" w:cs="Times New Roman"/>
    </w:rPr>
  </w:style>
  <w:style w:type="character" w:customStyle="1" w:styleId="WW8Num63z0">
    <w:name w:val="WW8Num63z0"/>
    <w:rsid w:val="00E272D2"/>
    <w:rPr>
      <w:rFonts w:ascii="Wingdings" w:hAnsi="Wingdings" w:cs="Courier New"/>
    </w:rPr>
  </w:style>
  <w:style w:type="character" w:customStyle="1" w:styleId="WW8Num64z0">
    <w:name w:val="WW8Num64z0"/>
    <w:rsid w:val="00E272D2"/>
    <w:rPr>
      <w:rFonts w:ascii="Courier New" w:hAnsi="Courier New" w:cs="Courier New"/>
    </w:rPr>
  </w:style>
  <w:style w:type="character" w:customStyle="1" w:styleId="WW8Num65z0">
    <w:name w:val="WW8Num65z0"/>
    <w:rsid w:val="00E272D2"/>
    <w:rPr>
      <w:rFonts w:ascii="Times New Roman" w:hAnsi="Times New Roman" w:cs="Times New Roman"/>
    </w:rPr>
  </w:style>
  <w:style w:type="character" w:customStyle="1" w:styleId="WW8Num66z0">
    <w:name w:val="WW8Num66z0"/>
    <w:rsid w:val="00E272D2"/>
    <w:rPr>
      <w:rFonts w:ascii="Wingdings" w:hAnsi="Wingdings"/>
    </w:rPr>
  </w:style>
  <w:style w:type="character" w:customStyle="1" w:styleId="WW8Num68z0">
    <w:name w:val="WW8Num68z0"/>
    <w:rsid w:val="00E272D2"/>
    <w:rPr>
      <w:rFonts w:ascii="Symbol" w:hAnsi="Symbol"/>
    </w:rPr>
  </w:style>
  <w:style w:type="character" w:customStyle="1" w:styleId="WW8Num69z0">
    <w:name w:val="WW8Num69z0"/>
    <w:rsid w:val="00E272D2"/>
    <w:rPr>
      <w:rFonts w:ascii="Courier New" w:hAnsi="Courier New" w:cs="Courier New"/>
    </w:rPr>
  </w:style>
  <w:style w:type="character" w:customStyle="1" w:styleId="WW8Num69z1">
    <w:name w:val="WW8Num69z1"/>
    <w:rsid w:val="00E272D2"/>
    <w:rPr>
      <w:rFonts w:ascii="Symbol" w:hAnsi="Symbol"/>
    </w:rPr>
  </w:style>
  <w:style w:type="character" w:customStyle="1" w:styleId="WW8Num69z2">
    <w:name w:val="WW8Num69z2"/>
    <w:rsid w:val="00E272D2"/>
    <w:rPr>
      <w:rFonts w:ascii="Wingdings" w:hAnsi="Wingdings"/>
    </w:rPr>
  </w:style>
  <w:style w:type="character" w:customStyle="1" w:styleId="WW8Num71z0">
    <w:name w:val="WW8Num71z0"/>
    <w:rsid w:val="00E272D2"/>
    <w:rPr>
      <w:rFonts w:ascii="Times New Roman" w:hAnsi="Times New Roman" w:cs="Times New Roman"/>
    </w:rPr>
  </w:style>
  <w:style w:type="character" w:customStyle="1" w:styleId="WW8Num72z0">
    <w:name w:val="WW8Num72z0"/>
    <w:rsid w:val="00E272D2"/>
    <w:rPr>
      <w:rFonts w:ascii="Wingdings" w:hAnsi="Wingdings"/>
    </w:rPr>
  </w:style>
  <w:style w:type="character" w:customStyle="1" w:styleId="WW8Num73z0">
    <w:name w:val="WW8Num73z0"/>
    <w:rsid w:val="00E272D2"/>
    <w:rPr>
      <w:rFonts w:ascii="Wingdings" w:hAnsi="Wingdings"/>
    </w:rPr>
  </w:style>
  <w:style w:type="character" w:customStyle="1" w:styleId="WW8Num74z0">
    <w:name w:val="WW8Num74z0"/>
    <w:rsid w:val="00E272D2"/>
    <w:rPr>
      <w:rFonts w:ascii="Symbol" w:hAnsi="Symbol" w:cs="Courier New"/>
    </w:rPr>
  </w:style>
  <w:style w:type="character" w:customStyle="1" w:styleId="WW8Num75z0">
    <w:name w:val="WW8Num75z0"/>
    <w:rsid w:val="00E272D2"/>
    <w:rPr>
      <w:rFonts w:ascii="Times New Roman" w:eastAsia="Times New Roman" w:hAnsi="Times New Roman" w:cs="Times New Roman"/>
    </w:rPr>
  </w:style>
  <w:style w:type="character" w:customStyle="1" w:styleId="WW8Num76z0">
    <w:name w:val="WW8Num76z0"/>
    <w:rsid w:val="00E272D2"/>
    <w:rPr>
      <w:rFonts w:ascii="Courier New" w:hAnsi="Courier New" w:cs="Courier New"/>
    </w:rPr>
  </w:style>
  <w:style w:type="character" w:customStyle="1" w:styleId="WW8Num77z0">
    <w:name w:val="WW8Num77z0"/>
    <w:rsid w:val="00E272D2"/>
    <w:rPr>
      <w:rFonts w:ascii="Courier New" w:hAnsi="Courier New" w:cs="Courier New"/>
    </w:rPr>
  </w:style>
  <w:style w:type="character" w:customStyle="1" w:styleId="WW8Num78z0">
    <w:name w:val="WW8Num78z0"/>
    <w:rsid w:val="00E272D2"/>
    <w:rPr>
      <w:rFonts w:ascii="Wingdings" w:hAnsi="Wingdings"/>
    </w:rPr>
  </w:style>
  <w:style w:type="character" w:customStyle="1" w:styleId="WW8Num78z3">
    <w:name w:val="WW8Num78z3"/>
    <w:rsid w:val="00E272D2"/>
    <w:rPr>
      <w:rFonts w:ascii="Symbol" w:hAnsi="Symbol"/>
    </w:rPr>
  </w:style>
  <w:style w:type="character" w:customStyle="1" w:styleId="WW8Num78z4">
    <w:name w:val="WW8Num78z4"/>
    <w:rsid w:val="00E272D2"/>
    <w:rPr>
      <w:rFonts w:ascii="Courier New" w:hAnsi="Courier New" w:cs="Courier New"/>
    </w:rPr>
  </w:style>
  <w:style w:type="character" w:customStyle="1" w:styleId="WW8Num80z0">
    <w:name w:val="WW8Num80z0"/>
    <w:rsid w:val="00E272D2"/>
    <w:rPr>
      <w:rFonts w:ascii="Wingdings" w:hAnsi="Wingdings"/>
    </w:rPr>
  </w:style>
  <w:style w:type="character" w:customStyle="1" w:styleId="WW8Num81z0">
    <w:name w:val="WW8Num81z0"/>
    <w:rsid w:val="00E272D2"/>
    <w:rPr>
      <w:rFonts w:ascii="Wingdings" w:hAnsi="Wingdings"/>
    </w:rPr>
  </w:style>
  <w:style w:type="character" w:customStyle="1" w:styleId="WW8Num82z0">
    <w:name w:val="WW8Num82z0"/>
    <w:rsid w:val="00E272D2"/>
    <w:rPr>
      <w:rFonts w:ascii="Symbol" w:hAnsi="Symbol"/>
    </w:rPr>
  </w:style>
  <w:style w:type="character" w:customStyle="1" w:styleId="WW8Num83z0">
    <w:name w:val="WW8Num83z0"/>
    <w:rsid w:val="00E272D2"/>
    <w:rPr>
      <w:rFonts w:ascii="Times New Roman" w:eastAsia="Times New Roman" w:hAnsi="Times New Roman" w:cs="Times New Roman"/>
    </w:rPr>
  </w:style>
  <w:style w:type="character" w:customStyle="1" w:styleId="WW8Num85z0">
    <w:name w:val="WW8Num85z0"/>
    <w:rsid w:val="00E272D2"/>
    <w:rPr>
      <w:rFonts w:ascii="Times New Roman" w:eastAsia="Times New Roman" w:hAnsi="Times New Roman" w:cs="Times New Roman"/>
    </w:rPr>
  </w:style>
  <w:style w:type="character" w:customStyle="1" w:styleId="WW8Num86z0">
    <w:name w:val="WW8Num86z0"/>
    <w:rsid w:val="00E272D2"/>
    <w:rPr>
      <w:rFonts w:ascii="Times New Roman" w:eastAsia="Times New Roman" w:hAnsi="Times New Roman" w:cs="Times New Roman"/>
    </w:rPr>
  </w:style>
  <w:style w:type="character" w:customStyle="1" w:styleId="WW8Num87z0">
    <w:name w:val="WW8Num87z0"/>
    <w:rsid w:val="00E272D2"/>
    <w:rPr>
      <w:rFonts w:ascii="Wingdings" w:hAnsi="Wingdings"/>
    </w:rPr>
  </w:style>
  <w:style w:type="character" w:customStyle="1" w:styleId="WW8Num88z0">
    <w:name w:val="WW8Num88z0"/>
    <w:rsid w:val="00E272D2"/>
    <w:rPr>
      <w:rFonts w:ascii="Wingdings" w:hAnsi="Wingdings"/>
    </w:rPr>
  </w:style>
  <w:style w:type="character" w:customStyle="1" w:styleId="WW8Num91z0">
    <w:name w:val="WW8Num91z0"/>
    <w:rsid w:val="00E272D2"/>
    <w:rPr>
      <w:rFonts w:ascii="Symbol" w:hAnsi="Symbol"/>
    </w:rPr>
  </w:style>
  <w:style w:type="character" w:customStyle="1" w:styleId="WW8Num91z1">
    <w:name w:val="WW8Num91z1"/>
    <w:rsid w:val="00E272D2"/>
    <w:rPr>
      <w:rFonts w:ascii="Wingdings" w:hAnsi="Wingdings"/>
    </w:rPr>
  </w:style>
  <w:style w:type="character" w:customStyle="1" w:styleId="WW8Num91z2">
    <w:name w:val="WW8Num91z2"/>
    <w:rsid w:val="00E272D2"/>
    <w:rPr>
      <w:rFonts w:ascii="Wingdings" w:hAnsi="Wingdings"/>
    </w:rPr>
  </w:style>
  <w:style w:type="character" w:customStyle="1" w:styleId="WW8Num91z4">
    <w:name w:val="WW8Num91z4"/>
    <w:rsid w:val="00E272D2"/>
    <w:rPr>
      <w:rFonts w:ascii="Courier New" w:hAnsi="Courier New" w:cs="Courier New"/>
    </w:rPr>
  </w:style>
  <w:style w:type="character" w:customStyle="1" w:styleId="WW8Num92z0">
    <w:name w:val="WW8Num92z0"/>
    <w:rsid w:val="00E272D2"/>
    <w:rPr>
      <w:rFonts w:ascii="Courier New" w:hAnsi="Courier New" w:cs="Courier New"/>
    </w:rPr>
  </w:style>
  <w:style w:type="character" w:customStyle="1" w:styleId="WW8Num93z0">
    <w:name w:val="WW8Num93z0"/>
    <w:rsid w:val="00E272D2"/>
    <w:rPr>
      <w:rFonts w:ascii="Symbol" w:hAnsi="Symbol"/>
    </w:rPr>
  </w:style>
  <w:style w:type="character" w:customStyle="1" w:styleId="WW8Num94z0">
    <w:name w:val="WW8Num94z0"/>
    <w:rsid w:val="00E272D2"/>
    <w:rPr>
      <w:rFonts w:ascii="Symbol" w:hAnsi="Symbol"/>
    </w:rPr>
  </w:style>
  <w:style w:type="character" w:customStyle="1" w:styleId="WW8Num95z1">
    <w:name w:val="WW8Num95z1"/>
    <w:rsid w:val="00E272D2"/>
    <w:rPr>
      <w:rFonts w:ascii="Courier New" w:hAnsi="Courier New" w:cs="Courier New"/>
    </w:rPr>
  </w:style>
  <w:style w:type="character" w:customStyle="1" w:styleId="WW-Absatz-Standardschriftart1111111111111111111111111111111">
    <w:name w:val="WW-Absatz-Standardschriftart1111111111111111111111111111111"/>
    <w:rsid w:val="00E272D2"/>
  </w:style>
  <w:style w:type="character" w:customStyle="1" w:styleId="WW-Absatz-Standardschriftart11111111111111111111111111111111">
    <w:name w:val="WW-Absatz-Standardschriftart11111111111111111111111111111111"/>
    <w:rsid w:val="00E272D2"/>
  </w:style>
  <w:style w:type="character" w:customStyle="1" w:styleId="WW-Absatz-Standardschriftart111111111111111111111111111111111">
    <w:name w:val="WW-Absatz-Standardschriftart111111111111111111111111111111111"/>
    <w:rsid w:val="00E272D2"/>
  </w:style>
  <w:style w:type="character" w:customStyle="1" w:styleId="WW-Absatz-Standardschriftart1111111111111111111111111111111111">
    <w:name w:val="WW-Absatz-Standardschriftart1111111111111111111111111111111111"/>
    <w:rsid w:val="00E272D2"/>
  </w:style>
  <w:style w:type="character" w:customStyle="1" w:styleId="WW-Absatz-Standardschriftart11111111111111111111111111111111111">
    <w:name w:val="WW-Absatz-Standardschriftart11111111111111111111111111111111111"/>
    <w:rsid w:val="00E272D2"/>
  </w:style>
  <w:style w:type="character" w:customStyle="1" w:styleId="Bekezdsalapbettpusa4">
    <w:name w:val="Bekezdés alapbetűtípusa4"/>
    <w:rsid w:val="00E272D2"/>
  </w:style>
  <w:style w:type="character" w:customStyle="1" w:styleId="WW8Num46z1">
    <w:name w:val="WW8Num46z1"/>
    <w:rsid w:val="00E272D2"/>
    <w:rPr>
      <w:rFonts w:ascii="Courier New" w:hAnsi="Courier New" w:cs="Courier New"/>
    </w:rPr>
  </w:style>
  <w:style w:type="character" w:customStyle="1" w:styleId="WW8Num46z2">
    <w:name w:val="WW8Num46z2"/>
    <w:rsid w:val="00E272D2"/>
    <w:rPr>
      <w:rFonts w:ascii="Wingdings" w:hAnsi="Wingdings"/>
    </w:rPr>
  </w:style>
  <w:style w:type="character" w:customStyle="1" w:styleId="WW8Num56z0">
    <w:name w:val="WW8Num56z0"/>
    <w:rsid w:val="00E272D2"/>
    <w:rPr>
      <w:rFonts w:ascii="Symbol" w:hAnsi="Symbol"/>
    </w:rPr>
  </w:style>
  <w:style w:type="character" w:customStyle="1" w:styleId="WW8Num59z1">
    <w:name w:val="WW8Num59z1"/>
    <w:rsid w:val="00E272D2"/>
    <w:rPr>
      <w:rFonts w:ascii="Courier New" w:hAnsi="Courier New" w:cs="Courier New"/>
    </w:rPr>
  </w:style>
  <w:style w:type="character" w:customStyle="1" w:styleId="WW8Num59z4">
    <w:name w:val="WW8Num59z4"/>
    <w:rsid w:val="00E272D2"/>
    <w:rPr>
      <w:rFonts w:ascii="Courier New" w:hAnsi="Courier New" w:cs="Courier New"/>
    </w:rPr>
  </w:style>
  <w:style w:type="character" w:customStyle="1" w:styleId="WW8Num70z0">
    <w:name w:val="WW8Num70z0"/>
    <w:rsid w:val="00E272D2"/>
    <w:rPr>
      <w:rFonts w:ascii="Times New Roman" w:hAnsi="Times New Roman" w:cs="Times New Roman"/>
    </w:rPr>
  </w:style>
  <w:style w:type="character" w:customStyle="1" w:styleId="WW8Num71z1">
    <w:name w:val="WW8Num71z1"/>
    <w:rsid w:val="00E272D2"/>
    <w:rPr>
      <w:rFonts w:ascii="Courier New" w:hAnsi="Courier New"/>
    </w:rPr>
  </w:style>
  <w:style w:type="character" w:customStyle="1" w:styleId="WW8Num71z2">
    <w:name w:val="WW8Num71z2"/>
    <w:rsid w:val="00E272D2"/>
    <w:rPr>
      <w:rFonts w:ascii="Wingdings" w:hAnsi="Wingdings"/>
    </w:rPr>
  </w:style>
  <w:style w:type="character" w:customStyle="1" w:styleId="WW8Num79z0">
    <w:name w:val="WW8Num79z0"/>
    <w:rsid w:val="00E272D2"/>
    <w:rPr>
      <w:rFonts w:ascii="Times New Roman" w:eastAsia="Times New Roman" w:hAnsi="Times New Roman" w:cs="Times New Roman"/>
    </w:rPr>
  </w:style>
  <w:style w:type="character" w:customStyle="1" w:styleId="WW8Num80z3">
    <w:name w:val="WW8Num80z3"/>
    <w:rsid w:val="00E272D2"/>
    <w:rPr>
      <w:rFonts w:ascii="Symbol" w:hAnsi="Symbol"/>
    </w:rPr>
  </w:style>
  <w:style w:type="character" w:customStyle="1" w:styleId="WW8Num80z4">
    <w:name w:val="WW8Num80z4"/>
    <w:rsid w:val="00E272D2"/>
    <w:rPr>
      <w:rFonts w:ascii="Courier New" w:hAnsi="Courier New" w:cs="Courier New"/>
    </w:rPr>
  </w:style>
  <w:style w:type="character" w:customStyle="1" w:styleId="WW8Num84z0">
    <w:name w:val="WW8Num84z0"/>
    <w:rsid w:val="00E272D2"/>
    <w:rPr>
      <w:rFonts w:ascii="Wingdings" w:hAnsi="Wingdings"/>
    </w:rPr>
  </w:style>
  <w:style w:type="character" w:customStyle="1" w:styleId="WW8Num89z0">
    <w:name w:val="WW8Num89z0"/>
    <w:rsid w:val="00E272D2"/>
    <w:rPr>
      <w:rFonts w:ascii="Symbol" w:hAnsi="Symbol" w:cs="Courier New"/>
    </w:rPr>
  </w:style>
  <w:style w:type="character" w:customStyle="1" w:styleId="WW8Num90z0">
    <w:name w:val="WW8Num90z0"/>
    <w:rsid w:val="00E272D2"/>
    <w:rPr>
      <w:rFonts w:ascii="Symbol" w:hAnsi="Symbol"/>
    </w:rPr>
  </w:style>
  <w:style w:type="character" w:customStyle="1" w:styleId="WW8Num94z1">
    <w:name w:val="WW8Num94z1"/>
    <w:rsid w:val="00E272D2"/>
    <w:rPr>
      <w:rFonts w:ascii="StarSymbol" w:hAnsi="StarSymbol" w:cs="Courier New"/>
    </w:rPr>
  </w:style>
  <w:style w:type="character" w:customStyle="1" w:styleId="WW8Num94z2">
    <w:name w:val="WW8Num94z2"/>
    <w:rsid w:val="00E272D2"/>
    <w:rPr>
      <w:rFonts w:ascii="Wingdings" w:hAnsi="Wingdings"/>
    </w:rPr>
  </w:style>
  <w:style w:type="character" w:customStyle="1" w:styleId="WW8Num94z4">
    <w:name w:val="WW8Num94z4"/>
    <w:rsid w:val="00E272D2"/>
    <w:rPr>
      <w:rFonts w:ascii="Courier New" w:hAnsi="Courier New" w:cs="Courier New"/>
    </w:rPr>
  </w:style>
  <w:style w:type="character" w:customStyle="1" w:styleId="WW8Num95z0">
    <w:name w:val="WW8Num95z0"/>
    <w:rsid w:val="00E272D2"/>
    <w:rPr>
      <w:rFonts w:ascii="Times New Roman" w:eastAsia="Times New Roman" w:hAnsi="Times New Roman" w:cs="Times New Roman"/>
    </w:rPr>
  </w:style>
  <w:style w:type="character" w:customStyle="1" w:styleId="WW8Num96z0">
    <w:name w:val="WW8Num96z0"/>
    <w:rsid w:val="00E272D2"/>
    <w:rPr>
      <w:rFonts w:ascii="Wingdings" w:hAnsi="Wingdings"/>
    </w:rPr>
  </w:style>
  <w:style w:type="character" w:customStyle="1" w:styleId="WW8Num97z0">
    <w:name w:val="WW8Num97z0"/>
    <w:rsid w:val="00E272D2"/>
    <w:rPr>
      <w:rFonts w:ascii="Symbol" w:hAnsi="Symbol"/>
    </w:rPr>
  </w:style>
  <w:style w:type="character" w:customStyle="1" w:styleId="WW8Num98z1">
    <w:name w:val="WW8Num98z1"/>
    <w:rsid w:val="00E272D2"/>
    <w:rPr>
      <w:rFonts w:ascii="Symbol" w:hAnsi="Symbol"/>
    </w:rPr>
  </w:style>
  <w:style w:type="character" w:customStyle="1" w:styleId="WW-Absatz-Standardschriftart111111111111111111111111111111111111">
    <w:name w:val="WW-Absatz-Standardschriftart111111111111111111111111111111111111"/>
    <w:rsid w:val="00E272D2"/>
  </w:style>
  <w:style w:type="character" w:customStyle="1" w:styleId="WW8Num34z1">
    <w:name w:val="WW8Num34z1"/>
    <w:rsid w:val="00E272D2"/>
    <w:rPr>
      <w:rFonts w:ascii="Courier New" w:hAnsi="Courier New" w:cs="Courier New"/>
    </w:rPr>
  </w:style>
  <w:style w:type="character" w:customStyle="1" w:styleId="WW8Num34z3">
    <w:name w:val="WW8Num34z3"/>
    <w:rsid w:val="00E272D2"/>
    <w:rPr>
      <w:rFonts w:ascii="Symbol" w:hAnsi="Symbol"/>
    </w:rPr>
  </w:style>
  <w:style w:type="character" w:customStyle="1" w:styleId="WW8Num47z1">
    <w:name w:val="WW8Num47z1"/>
    <w:rsid w:val="00E272D2"/>
    <w:rPr>
      <w:rFonts w:ascii="Courier New" w:hAnsi="Courier New" w:cs="Courier New"/>
    </w:rPr>
  </w:style>
  <w:style w:type="character" w:customStyle="1" w:styleId="WW8Num47z2">
    <w:name w:val="WW8Num47z2"/>
    <w:rsid w:val="00E272D2"/>
    <w:rPr>
      <w:rFonts w:ascii="Wingdings" w:hAnsi="Wingdings"/>
    </w:rPr>
  </w:style>
  <w:style w:type="character" w:customStyle="1" w:styleId="WW8Num61z1">
    <w:name w:val="WW8Num61z1"/>
    <w:rsid w:val="00E272D2"/>
    <w:rPr>
      <w:rFonts w:ascii="Courier New" w:hAnsi="Courier New" w:cs="Courier New"/>
    </w:rPr>
  </w:style>
  <w:style w:type="character" w:customStyle="1" w:styleId="WW8Num61z4">
    <w:name w:val="WW8Num61z4"/>
    <w:rsid w:val="00E272D2"/>
    <w:rPr>
      <w:rFonts w:ascii="Courier New" w:hAnsi="Courier New" w:cs="Courier New"/>
    </w:rPr>
  </w:style>
  <w:style w:type="character" w:customStyle="1" w:styleId="WW8Num67z0">
    <w:name w:val="WW8Num67z0"/>
    <w:rsid w:val="00E272D2"/>
    <w:rPr>
      <w:rFonts w:ascii="Courier New" w:hAnsi="Courier New" w:cs="Courier New"/>
    </w:rPr>
  </w:style>
  <w:style w:type="character" w:customStyle="1" w:styleId="WW8Num73z1">
    <w:name w:val="WW8Num73z1"/>
    <w:rsid w:val="00E272D2"/>
    <w:rPr>
      <w:rFonts w:ascii="Courier New" w:hAnsi="Courier New"/>
    </w:rPr>
  </w:style>
  <w:style w:type="character" w:customStyle="1" w:styleId="WW8Num73z2">
    <w:name w:val="WW8Num73z2"/>
    <w:rsid w:val="00E272D2"/>
    <w:rPr>
      <w:rFonts w:ascii="Wingdings" w:hAnsi="Wingdings"/>
    </w:rPr>
  </w:style>
  <w:style w:type="character" w:customStyle="1" w:styleId="WW8Num83z3">
    <w:name w:val="WW8Num83z3"/>
    <w:rsid w:val="00E272D2"/>
    <w:rPr>
      <w:rFonts w:ascii="Symbol" w:hAnsi="Symbol"/>
    </w:rPr>
  </w:style>
  <w:style w:type="character" w:customStyle="1" w:styleId="WW8Num83z4">
    <w:name w:val="WW8Num83z4"/>
    <w:rsid w:val="00E272D2"/>
    <w:rPr>
      <w:rFonts w:ascii="Courier New" w:hAnsi="Courier New" w:cs="Courier New"/>
    </w:rPr>
  </w:style>
  <w:style w:type="character" w:customStyle="1" w:styleId="WW8Num97z1">
    <w:name w:val="WW8Num97z1"/>
    <w:rsid w:val="00E272D2"/>
    <w:rPr>
      <w:rFonts w:ascii="Courier New" w:hAnsi="Courier New" w:cs="Courier New"/>
    </w:rPr>
  </w:style>
  <w:style w:type="character" w:customStyle="1" w:styleId="WW8Num97z2">
    <w:name w:val="WW8Num97z2"/>
    <w:rsid w:val="00E272D2"/>
    <w:rPr>
      <w:rFonts w:ascii="Wingdings" w:hAnsi="Wingdings"/>
    </w:rPr>
  </w:style>
  <w:style w:type="character" w:customStyle="1" w:styleId="WW8Num97z4">
    <w:name w:val="WW8Num97z4"/>
    <w:rsid w:val="00E272D2"/>
    <w:rPr>
      <w:rFonts w:ascii="Courier New" w:hAnsi="Courier New" w:cs="Courier New"/>
    </w:rPr>
  </w:style>
  <w:style w:type="character" w:customStyle="1" w:styleId="WW8Num98z0">
    <w:name w:val="WW8Num98z0"/>
    <w:rsid w:val="00E272D2"/>
    <w:rPr>
      <w:rFonts w:ascii="Courier New" w:hAnsi="Courier New" w:cs="Courier New"/>
    </w:rPr>
  </w:style>
  <w:style w:type="character" w:customStyle="1" w:styleId="WW8Num99z0">
    <w:name w:val="WW8Num99z0"/>
    <w:rsid w:val="00E272D2"/>
    <w:rPr>
      <w:rFonts w:ascii="Wingdings" w:hAnsi="Wingdings"/>
    </w:rPr>
  </w:style>
  <w:style w:type="character" w:customStyle="1" w:styleId="WW8Num100z0">
    <w:name w:val="WW8Num100z0"/>
    <w:rsid w:val="00E272D2"/>
    <w:rPr>
      <w:rFonts w:ascii="Wingdings" w:hAnsi="Wingdings"/>
    </w:rPr>
  </w:style>
  <w:style w:type="character" w:customStyle="1" w:styleId="WW8Num101z1">
    <w:name w:val="WW8Num101z1"/>
    <w:rsid w:val="00E272D2"/>
    <w:rPr>
      <w:rFonts w:ascii="Courier New" w:hAnsi="Courier New" w:cs="Courier New"/>
    </w:rPr>
  </w:style>
  <w:style w:type="character" w:customStyle="1" w:styleId="Bekezdsalapbettpusa3">
    <w:name w:val="Bekezdés alapbetűtípusa3"/>
    <w:rsid w:val="00E272D2"/>
  </w:style>
  <w:style w:type="character" w:customStyle="1" w:styleId="WW8Num62z1">
    <w:name w:val="WW8Num62z1"/>
    <w:rsid w:val="00E272D2"/>
    <w:rPr>
      <w:rFonts w:ascii="Courier New" w:hAnsi="Courier New" w:cs="Courier New"/>
    </w:rPr>
  </w:style>
  <w:style w:type="character" w:customStyle="1" w:styleId="WW8Num62z4">
    <w:name w:val="WW8Num62z4"/>
    <w:rsid w:val="00E272D2"/>
    <w:rPr>
      <w:rFonts w:ascii="Courier New" w:hAnsi="Courier New" w:cs="Courier New"/>
    </w:rPr>
  </w:style>
  <w:style w:type="character" w:customStyle="1" w:styleId="WW8Num74z1">
    <w:name w:val="WW8Num74z1"/>
    <w:rsid w:val="00E272D2"/>
    <w:rPr>
      <w:rFonts w:ascii="Courier New" w:hAnsi="Courier New"/>
    </w:rPr>
  </w:style>
  <w:style w:type="character" w:customStyle="1" w:styleId="WW8Num74z2">
    <w:name w:val="WW8Num74z2"/>
    <w:rsid w:val="00E272D2"/>
    <w:rPr>
      <w:rFonts w:ascii="Wingdings" w:hAnsi="Wingdings"/>
    </w:rPr>
  </w:style>
  <w:style w:type="character" w:customStyle="1" w:styleId="WW8Num84z3">
    <w:name w:val="WW8Num84z3"/>
    <w:rsid w:val="00E272D2"/>
    <w:rPr>
      <w:rFonts w:ascii="Symbol" w:hAnsi="Symbol"/>
    </w:rPr>
  </w:style>
  <w:style w:type="character" w:customStyle="1" w:styleId="WW8Num84z4">
    <w:name w:val="WW8Num84z4"/>
    <w:rsid w:val="00E272D2"/>
    <w:rPr>
      <w:rFonts w:ascii="Courier New" w:hAnsi="Courier New" w:cs="Courier New"/>
    </w:rPr>
  </w:style>
  <w:style w:type="character" w:customStyle="1" w:styleId="WW8Num99z1">
    <w:name w:val="WW8Num99z1"/>
    <w:rsid w:val="00E272D2"/>
    <w:rPr>
      <w:rFonts w:ascii="StarSymbol" w:hAnsi="StarSymbol" w:cs="Courier New"/>
    </w:rPr>
  </w:style>
  <w:style w:type="character" w:customStyle="1" w:styleId="WW8Num99z2">
    <w:name w:val="WW8Num99z2"/>
    <w:rsid w:val="00E272D2"/>
    <w:rPr>
      <w:rFonts w:ascii="Wingdings" w:hAnsi="Wingdings"/>
    </w:rPr>
  </w:style>
  <w:style w:type="character" w:customStyle="1" w:styleId="WW8Num99z4">
    <w:name w:val="WW8Num99z4"/>
    <w:rsid w:val="00E272D2"/>
    <w:rPr>
      <w:rFonts w:ascii="Courier New" w:hAnsi="Courier New" w:cs="Courier New"/>
    </w:rPr>
  </w:style>
  <w:style w:type="character" w:customStyle="1" w:styleId="WW8Num101z0">
    <w:name w:val="WW8Num101z0"/>
    <w:rsid w:val="00E272D2"/>
    <w:rPr>
      <w:rFonts w:ascii="Wingdings" w:hAnsi="Wingdings"/>
    </w:rPr>
  </w:style>
  <w:style w:type="character" w:customStyle="1" w:styleId="WW8Num102z0">
    <w:name w:val="WW8Num102z0"/>
    <w:rsid w:val="00E272D2"/>
    <w:rPr>
      <w:rFonts w:ascii="Times New Roman" w:eastAsia="Times New Roman" w:hAnsi="Times New Roman" w:cs="Times New Roman"/>
    </w:rPr>
  </w:style>
  <w:style w:type="character" w:customStyle="1" w:styleId="WW8Num103z1">
    <w:name w:val="WW8Num103z1"/>
    <w:rsid w:val="00E272D2"/>
    <w:rPr>
      <w:i/>
    </w:rPr>
  </w:style>
  <w:style w:type="character" w:customStyle="1" w:styleId="Bekezdsalapbettpusa2">
    <w:name w:val="Bekezdés alapbetűtípusa2"/>
    <w:rsid w:val="00E272D2"/>
  </w:style>
  <w:style w:type="character" w:customStyle="1" w:styleId="WW8Num21z1">
    <w:name w:val="WW8Num21z1"/>
    <w:rsid w:val="00E272D2"/>
    <w:rPr>
      <w:rFonts w:ascii="Courier New" w:hAnsi="Courier New"/>
    </w:rPr>
  </w:style>
  <w:style w:type="character" w:customStyle="1" w:styleId="WW8Num35z1">
    <w:name w:val="WW8Num35z1"/>
    <w:rsid w:val="00E272D2"/>
    <w:rPr>
      <w:rFonts w:ascii="Courier New" w:hAnsi="Courier New" w:cs="Courier New"/>
    </w:rPr>
  </w:style>
  <w:style w:type="character" w:customStyle="1" w:styleId="WW8Num35z3">
    <w:name w:val="WW8Num35z3"/>
    <w:rsid w:val="00E272D2"/>
    <w:rPr>
      <w:rFonts w:ascii="Symbol" w:hAnsi="Symbol"/>
    </w:rPr>
  </w:style>
  <w:style w:type="character" w:customStyle="1" w:styleId="WW8Num49z2">
    <w:name w:val="WW8Num49z2"/>
    <w:rsid w:val="00E272D2"/>
    <w:rPr>
      <w:rFonts w:ascii="Wingdings" w:hAnsi="Wingdings"/>
    </w:rPr>
  </w:style>
  <w:style w:type="character" w:customStyle="1" w:styleId="WW8Num63z1">
    <w:name w:val="WW8Num63z1"/>
    <w:rsid w:val="00E272D2"/>
    <w:rPr>
      <w:rFonts w:ascii="Symbol" w:hAnsi="Symbol"/>
    </w:rPr>
  </w:style>
  <w:style w:type="character" w:customStyle="1" w:styleId="WW8Num63z4">
    <w:name w:val="WW8Num63z4"/>
    <w:rsid w:val="00E272D2"/>
    <w:rPr>
      <w:rFonts w:ascii="Courier New" w:hAnsi="Courier New" w:cs="Courier New"/>
    </w:rPr>
  </w:style>
  <w:style w:type="character" w:customStyle="1" w:styleId="WW8Num75z1">
    <w:name w:val="WW8Num75z1"/>
    <w:rsid w:val="00E272D2"/>
    <w:rPr>
      <w:rFonts w:ascii="Courier New" w:hAnsi="Courier New" w:cs="Courier New"/>
    </w:rPr>
  </w:style>
  <w:style w:type="character" w:customStyle="1" w:styleId="WW8Num75z2">
    <w:name w:val="WW8Num75z2"/>
    <w:rsid w:val="00E272D2"/>
    <w:rPr>
      <w:rFonts w:ascii="Wingdings" w:hAnsi="Wingdings"/>
    </w:rPr>
  </w:style>
  <w:style w:type="character" w:customStyle="1" w:styleId="WW8Num85z3">
    <w:name w:val="WW8Num85z3"/>
    <w:rsid w:val="00E272D2"/>
    <w:rPr>
      <w:rFonts w:ascii="Symbol" w:hAnsi="Symbol"/>
    </w:rPr>
  </w:style>
  <w:style w:type="character" w:customStyle="1" w:styleId="WW8Num85z4">
    <w:name w:val="WW8Num85z4"/>
    <w:rsid w:val="00E272D2"/>
    <w:rPr>
      <w:rFonts w:ascii="Courier New" w:hAnsi="Courier New" w:cs="Courier New"/>
    </w:rPr>
  </w:style>
  <w:style w:type="character" w:customStyle="1" w:styleId="WW8Num100z1">
    <w:name w:val="WW8Num100z1"/>
    <w:rsid w:val="00E272D2"/>
    <w:rPr>
      <w:rFonts w:ascii="Symbol" w:hAnsi="Symbol"/>
    </w:rPr>
  </w:style>
  <w:style w:type="character" w:customStyle="1" w:styleId="WW8Num100z2">
    <w:name w:val="WW8Num100z2"/>
    <w:rsid w:val="00E272D2"/>
    <w:rPr>
      <w:rFonts w:ascii="Wingdings" w:hAnsi="Wingdings"/>
    </w:rPr>
  </w:style>
  <w:style w:type="character" w:customStyle="1" w:styleId="WW8Num100z4">
    <w:name w:val="WW8Num100z4"/>
    <w:rsid w:val="00E272D2"/>
    <w:rPr>
      <w:rFonts w:ascii="Courier New" w:hAnsi="Courier New" w:cs="Courier New"/>
    </w:rPr>
  </w:style>
  <w:style w:type="character" w:customStyle="1" w:styleId="WW8Num103z0">
    <w:name w:val="WW8Num103z0"/>
    <w:rsid w:val="00E272D2"/>
    <w:rPr>
      <w:rFonts w:ascii="Symbol" w:hAnsi="Symbol"/>
    </w:rPr>
  </w:style>
  <w:style w:type="character" w:customStyle="1" w:styleId="WW8Num104z1">
    <w:name w:val="WW8Num104z1"/>
    <w:rsid w:val="00E272D2"/>
    <w:rPr>
      <w:rFonts w:ascii="Wingdings" w:hAnsi="Wingdings" w:cs="Courier New"/>
    </w:rPr>
  </w:style>
  <w:style w:type="character" w:customStyle="1" w:styleId="WW-Absatz-Standardschriftart1111111111111111111111111111111111111">
    <w:name w:val="WW-Absatz-Standardschriftart1111111111111111111111111111111111111"/>
    <w:rsid w:val="00E272D2"/>
  </w:style>
  <w:style w:type="character" w:customStyle="1" w:styleId="WW-Absatz-Standardschriftart11111111111111111111111111111111111111">
    <w:name w:val="WW-Absatz-Standardschriftart11111111111111111111111111111111111111"/>
    <w:rsid w:val="00E272D2"/>
  </w:style>
  <w:style w:type="character" w:customStyle="1" w:styleId="WW8Num2z0">
    <w:name w:val="WW8Num2z0"/>
    <w:rsid w:val="00E272D2"/>
    <w:rPr>
      <w:rFonts w:ascii="Wingdings" w:hAnsi="Wingdings"/>
    </w:rPr>
  </w:style>
  <w:style w:type="character" w:customStyle="1" w:styleId="WW8Num98z2">
    <w:name w:val="WW8Num98z2"/>
    <w:rsid w:val="00E272D2"/>
    <w:rPr>
      <w:rFonts w:ascii="Wingdings" w:hAnsi="Wingdings"/>
    </w:rPr>
  </w:style>
  <w:style w:type="character" w:customStyle="1" w:styleId="WW8Num98z4">
    <w:name w:val="WW8Num98z4"/>
    <w:rsid w:val="00E272D2"/>
    <w:rPr>
      <w:rFonts w:ascii="Courier New" w:hAnsi="Courier New" w:cs="Courier New"/>
    </w:rPr>
  </w:style>
  <w:style w:type="character" w:customStyle="1" w:styleId="WW8Num102z1">
    <w:name w:val="WW8Num102z1"/>
    <w:rsid w:val="00E272D2"/>
    <w:rPr>
      <w:rFonts w:ascii="Courier New" w:hAnsi="Courier New" w:cs="Courier New"/>
    </w:rPr>
  </w:style>
  <w:style w:type="character" w:customStyle="1" w:styleId="WW-Absatz-Standardschriftart111111111111111111111111111111111111111">
    <w:name w:val="WW-Absatz-Standardschriftart111111111111111111111111111111111111111"/>
    <w:rsid w:val="00E272D2"/>
  </w:style>
  <w:style w:type="character" w:customStyle="1" w:styleId="WW-Absatz-Standardschriftart1111111111111111111111111111111111111111">
    <w:name w:val="WW-Absatz-Standardschriftart1111111111111111111111111111111111111111"/>
    <w:rsid w:val="00E272D2"/>
  </w:style>
  <w:style w:type="character" w:customStyle="1" w:styleId="WW-Absatz-Standardschriftart11111111111111111111111111111111111111111">
    <w:name w:val="WW-Absatz-Standardschriftart11111111111111111111111111111111111111111"/>
    <w:rsid w:val="00E272D2"/>
  </w:style>
  <w:style w:type="character" w:customStyle="1" w:styleId="WW8Num22z1">
    <w:name w:val="WW8Num22z1"/>
    <w:rsid w:val="00E272D2"/>
    <w:rPr>
      <w:rFonts w:ascii="Courier New" w:hAnsi="Courier New"/>
    </w:rPr>
  </w:style>
  <w:style w:type="character" w:customStyle="1" w:styleId="WW8Num36z1">
    <w:name w:val="WW8Num36z1"/>
    <w:rsid w:val="00E272D2"/>
    <w:rPr>
      <w:rFonts w:ascii="Courier New" w:hAnsi="Courier New" w:cs="Courier New"/>
    </w:rPr>
  </w:style>
  <w:style w:type="character" w:customStyle="1" w:styleId="WW8Num36z3">
    <w:name w:val="WW8Num36z3"/>
    <w:rsid w:val="00E272D2"/>
    <w:rPr>
      <w:rFonts w:ascii="Symbol" w:hAnsi="Symbol"/>
    </w:rPr>
  </w:style>
  <w:style w:type="character" w:customStyle="1" w:styleId="WW8Num50z1">
    <w:name w:val="WW8Num50z1"/>
    <w:rsid w:val="00E272D2"/>
    <w:rPr>
      <w:rFonts w:ascii="Symbol" w:hAnsi="Symbol"/>
    </w:rPr>
  </w:style>
  <w:style w:type="character" w:customStyle="1" w:styleId="WW8Num50z2">
    <w:name w:val="WW8Num50z2"/>
    <w:rsid w:val="00E272D2"/>
    <w:rPr>
      <w:rFonts w:ascii="Wingdings" w:hAnsi="Wingdings"/>
    </w:rPr>
  </w:style>
  <w:style w:type="character" w:customStyle="1" w:styleId="WW8Num64z1">
    <w:name w:val="WW8Num64z1"/>
    <w:rsid w:val="00E272D2"/>
    <w:rPr>
      <w:rFonts w:ascii="Symbol" w:hAnsi="Symbol"/>
    </w:rPr>
  </w:style>
  <w:style w:type="character" w:customStyle="1" w:styleId="WW8Num64z4">
    <w:name w:val="WW8Num64z4"/>
    <w:rsid w:val="00E272D2"/>
    <w:rPr>
      <w:rFonts w:ascii="Courier New" w:hAnsi="Courier New" w:cs="Courier New"/>
    </w:rPr>
  </w:style>
  <w:style w:type="character" w:customStyle="1" w:styleId="WW8Num76z1">
    <w:name w:val="WW8Num76z1"/>
    <w:rsid w:val="00E272D2"/>
    <w:rPr>
      <w:rFonts w:ascii="Wingdings" w:hAnsi="Wingdings"/>
    </w:rPr>
  </w:style>
  <w:style w:type="character" w:customStyle="1" w:styleId="WW8Num76z2">
    <w:name w:val="WW8Num76z2"/>
    <w:rsid w:val="00E272D2"/>
    <w:rPr>
      <w:rFonts w:ascii="Wingdings" w:hAnsi="Wingdings"/>
    </w:rPr>
  </w:style>
  <w:style w:type="character" w:customStyle="1" w:styleId="WW8Num86z3">
    <w:name w:val="WW8Num86z3"/>
    <w:rsid w:val="00E272D2"/>
    <w:rPr>
      <w:rFonts w:ascii="Symbol" w:hAnsi="Symbol"/>
    </w:rPr>
  </w:style>
  <w:style w:type="character" w:customStyle="1" w:styleId="WW8Num86z4">
    <w:name w:val="WW8Num86z4"/>
    <w:rsid w:val="00E272D2"/>
    <w:rPr>
      <w:rFonts w:ascii="Courier New" w:hAnsi="Courier New" w:cs="Courier New"/>
    </w:rPr>
  </w:style>
  <w:style w:type="character" w:customStyle="1" w:styleId="WW8Num101z2">
    <w:name w:val="WW8Num101z2"/>
    <w:rsid w:val="00E272D2"/>
    <w:rPr>
      <w:rFonts w:ascii="Wingdings" w:hAnsi="Wingdings"/>
    </w:rPr>
  </w:style>
  <w:style w:type="character" w:customStyle="1" w:styleId="WW8Num101z4">
    <w:name w:val="WW8Num101z4"/>
    <w:rsid w:val="00E272D2"/>
    <w:rPr>
      <w:rFonts w:ascii="Courier New" w:hAnsi="Courier New" w:cs="Courier New"/>
    </w:rPr>
  </w:style>
  <w:style w:type="character" w:customStyle="1" w:styleId="WW8Num104z0">
    <w:name w:val="WW8Num104z0"/>
    <w:rsid w:val="00E272D2"/>
    <w:rPr>
      <w:rFonts w:ascii="Wingdings" w:hAnsi="Wingdings"/>
    </w:rPr>
  </w:style>
  <w:style w:type="character" w:customStyle="1" w:styleId="WW8Num105z1">
    <w:name w:val="WW8Num105z1"/>
    <w:rsid w:val="00E272D2"/>
    <w:rPr>
      <w:rFonts w:ascii="Wingdings" w:hAnsi="Wingdings" w:cs="Courier New"/>
    </w:rPr>
  </w:style>
  <w:style w:type="character" w:customStyle="1" w:styleId="WW-Absatz-Standardschriftart111111111111111111111111111111111111111111">
    <w:name w:val="WW-Absatz-Standardschriftart111111111111111111111111111111111111111111"/>
    <w:rsid w:val="00E272D2"/>
  </w:style>
  <w:style w:type="character" w:customStyle="1" w:styleId="WW-Absatz-Standardschriftart1111111111111111111111111111111111111111111">
    <w:name w:val="WW-Absatz-Standardschriftart1111111111111111111111111111111111111111111"/>
    <w:rsid w:val="00E272D2"/>
  </w:style>
  <w:style w:type="character" w:customStyle="1" w:styleId="WW-Absatz-Standardschriftart11111111111111111111111111111111111111111111">
    <w:name w:val="WW-Absatz-Standardschriftart11111111111111111111111111111111111111111111"/>
    <w:rsid w:val="00E272D2"/>
  </w:style>
  <w:style w:type="character" w:customStyle="1" w:styleId="WW-Absatz-Standardschriftart111111111111111111111111111111111111111111111">
    <w:name w:val="WW-Absatz-Standardschriftart111111111111111111111111111111111111111111111"/>
    <w:rsid w:val="00E272D2"/>
  </w:style>
  <w:style w:type="character" w:customStyle="1" w:styleId="WW8Num77z1">
    <w:name w:val="WW8Num77z1"/>
    <w:rsid w:val="00E272D2"/>
    <w:rPr>
      <w:rFonts w:ascii="Courier New" w:hAnsi="Courier New"/>
    </w:rPr>
  </w:style>
  <w:style w:type="character" w:customStyle="1" w:styleId="WW8Num77z2">
    <w:name w:val="WW8Num77z2"/>
    <w:rsid w:val="00E272D2"/>
    <w:rPr>
      <w:rFonts w:ascii="Wingdings" w:hAnsi="Wingdings"/>
    </w:rPr>
  </w:style>
  <w:style w:type="character" w:customStyle="1" w:styleId="WW8Num87z3">
    <w:name w:val="WW8Num87z3"/>
    <w:rsid w:val="00E272D2"/>
    <w:rPr>
      <w:rFonts w:ascii="Symbol" w:hAnsi="Symbol"/>
    </w:rPr>
  </w:style>
  <w:style w:type="character" w:customStyle="1" w:styleId="WW8Num87z4">
    <w:name w:val="WW8Num87z4"/>
    <w:rsid w:val="00E272D2"/>
    <w:rPr>
      <w:rFonts w:ascii="Courier New" w:hAnsi="Courier New" w:cs="Courier New"/>
    </w:rPr>
  </w:style>
  <w:style w:type="character" w:customStyle="1" w:styleId="WW8Num102z2">
    <w:name w:val="WW8Num102z2"/>
    <w:rsid w:val="00E272D2"/>
    <w:rPr>
      <w:rFonts w:ascii="Wingdings" w:hAnsi="Wingdings"/>
    </w:rPr>
  </w:style>
  <w:style w:type="character" w:customStyle="1" w:styleId="WW8Num102z4">
    <w:name w:val="WW8Num102z4"/>
    <w:rsid w:val="00E272D2"/>
    <w:rPr>
      <w:rFonts w:ascii="Courier New" w:hAnsi="Courier New" w:cs="Courier New"/>
    </w:rPr>
  </w:style>
  <w:style w:type="character" w:customStyle="1" w:styleId="WW8Num105z0">
    <w:name w:val="WW8Num105z0"/>
    <w:rsid w:val="00E272D2"/>
    <w:rPr>
      <w:i/>
    </w:rPr>
  </w:style>
  <w:style w:type="character" w:customStyle="1" w:styleId="WW-Absatz-Standardschriftart1111111111111111111111111111111111111111111111">
    <w:name w:val="WW-Absatz-Standardschriftart1111111111111111111111111111111111111111111111"/>
    <w:rsid w:val="00E272D2"/>
  </w:style>
  <w:style w:type="character" w:customStyle="1" w:styleId="WW-Absatz-Standardschriftart11111111111111111111111111111111111111111111111">
    <w:name w:val="WW-Absatz-Standardschriftart11111111111111111111111111111111111111111111111"/>
    <w:rsid w:val="00E272D2"/>
  </w:style>
  <w:style w:type="character" w:customStyle="1" w:styleId="WW8Num78z1">
    <w:name w:val="WW8Num78z1"/>
    <w:rsid w:val="00E272D2"/>
    <w:rPr>
      <w:rFonts w:ascii="Symbol" w:hAnsi="Symbol"/>
    </w:rPr>
  </w:style>
  <w:style w:type="character" w:customStyle="1" w:styleId="WW8Num78z2">
    <w:name w:val="WW8Num78z2"/>
    <w:rsid w:val="00E272D2"/>
    <w:rPr>
      <w:rFonts w:ascii="Wingdings" w:hAnsi="Wingdings"/>
    </w:rPr>
  </w:style>
  <w:style w:type="character" w:customStyle="1" w:styleId="WW8Num88z3">
    <w:name w:val="WW8Num88z3"/>
    <w:rsid w:val="00E272D2"/>
    <w:rPr>
      <w:rFonts w:ascii="Symbol" w:hAnsi="Symbol"/>
    </w:rPr>
  </w:style>
  <w:style w:type="character" w:customStyle="1" w:styleId="WW8Num88z4">
    <w:name w:val="WW8Num88z4"/>
    <w:rsid w:val="00E272D2"/>
    <w:rPr>
      <w:rFonts w:ascii="Courier New" w:hAnsi="Courier New" w:cs="Courier New"/>
    </w:rPr>
  </w:style>
  <w:style w:type="character" w:customStyle="1" w:styleId="WW8Num103z2">
    <w:name w:val="WW8Num103z2"/>
    <w:rsid w:val="00E272D2"/>
    <w:rPr>
      <w:rFonts w:ascii="Wingdings" w:hAnsi="Wingdings"/>
    </w:rPr>
  </w:style>
  <w:style w:type="character" w:customStyle="1" w:styleId="WW8Num103z4">
    <w:name w:val="WW8Num103z4"/>
    <w:rsid w:val="00E272D2"/>
    <w:rPr>
      <w:rFonts w:ascii="Courier New" w:hAnsi="Courier New" w:cs="Courier New"/>
    </w:rPr>
  </w:style>
  <w:style w:type="character" w:customStyle="1" w:styleId="WW-Absatz-Standardschriftart111111111111111111111111111111111111111111111111">
    <w:name w:val="WW-Absatz-Standardschriftart111111111111111111111111111111111111111111111111"/>
    <w:rsid w:val="00E272D2"/>
  </w:style>
  <w:style w:type="character" w:customStyle="1" w:styleId="WW8Num26z1">
    <w:name w:val="WW8Num26z1"/>
    <w:rsid w:val="00E272D2"/>
    <w:rPr>
      <w:rFonts w:ascii="Courier New" w:hAnsi="Courier New"/>
    </w:rPr>
  </w:style>
  <w:style w:type="character" w:customStyle="1" w:styleId="WW8Num32z1">
    <w:name w:val="WW8Num32z1"/>
    <w:rsid w:val="00E272D2"/>
    <w:rPr>
      <w:rFonts w:ascii="Courier New" w:hAnsi="Courier New" w:cs="Courier New"/>
    </w:rPr>
  </w:style>
  <w:style w:type="character" w:customStyle="1" w:styleId="WW8Num32z3">
    <w:name w:val="WW8Num32z3"/>
    <w:rsid w:val="00E272D2"/>
    <w:rPr>
      <w:rFonts w:ascii="Symbol" w:hAnsi="Symbol"/>
    </w:rPr>
  </w:style>
  <w:style w:type="character" w:customStyle="1" w:styleId="WW8Num34z2">
    <w:name w:val="WW8Num34z2"/>
    <w:rsid w:val="00E272D2"/>
    <w:rPr>
      <w:rFonts w:ascii="Wingdings" w:hAnsi="Wingdings"/>
    </w:rPr>
  </w:style>
  <w:style w:type="character" w:customStyle="1" w:styleId="WW8Num35z2">
    <w:name w:val="WW8Num35z2"/>
    <w:rsid w:val="00E272D2"/>
    <w:rPr>
      <w:rFonts w:ascii="Wingdings" w:hAnsi="Wingdings"/>
    </w:rPr>
  </w:style>
  <w:style w:type="character" w:customStyle="1" w:styleId="WW8Num36z2">
    <w:name w:val="WW8Num36z2"/>
    <w:rsid w:val="00E272D2"/>
    <w:rPr>
      <w:rFonts w:ascii="Wingdings" w:hAnsi="Wingdings"/>
    </w:rPr>
  </w:style>
  <w:style w:type="character" w:customStyle="1" w:styleId="WW8Num37z2">
    <w:name w:val="WW8Num37z2"/>
    <w:rsid w:val="00E272D2"/>
    <w:rPr>
      <w:rFonts w:ascii="Wingdings" w:hAnsi="Wingdings"/>
    </w:rPr>
  </w:style>
  <w:style w:type="character" w:customStyle="1" w:styleId="WW8Num37z3">
    <w:name w:val="WW8Num37z3"/>
    <w:rsid w:val="00E272D2"/>
    <w:rPr>
      <w:rFonts w:ascii="Symbol" w:hAnsi="Symbol"/>
    </w:rPr>
  </w:style>
  <w:style w:type="character" w:customStyle="1" w:styleId="WW8Num41z1">
    <w:name w:val="WW8Num41z1"/>
    <w:rsid w:val="00E272D2"/>
    <w:rPr>
      <w:rFonts w:ascii="Courier New" w:hAnsi="Courier New" w:cs="Courier New"/>
    </w:rPr>
  </w:style>
  <w:style w:type="character" w:customStyle="1" w:styleId="WW8Num41z2">
    <w:name w:val="WW8Num41z2"/>
    <w:rsid w:val="00E272D2"/>
    <w:rPr>
      <w:rFonts w:ascii="Wingdings" w:hAnsi="Wingdings"/>
    </w:rPr>
  </w:style>
  <w:style w:type="character" w:customStyle="1" w:styleId="WW8Num41z3">
    <w:name w:val="WW8Num41z3"/>
    <w:rsid w:val="00E272D2"/>
    <w:rPr>
      <w:rFonts w:ascii="Symbol" w:hAnsi="Symbol"/>
    </w:rPr>
  </w:style>
  <w:style w:type="character" w:customStyle="1" w:styleId="WW8Num42z1">
    <w:name w:val="WW8Num42z1"/>
    <w:rsid w:val="00E272D2"/>
    <w:rPr>
      <w:rFonts w:ascii="Courier New" w:hAnsi="Courier New" w:cs="Courier New"/>
    </w:rPr>
  </w:style>
  <w:style w:type="character" w:customStyle="1" w:styleId="WW8Num42z2">
    <w:name w:val="WW8Num42z2"/>
    <w:rsid w:val="00E272D2"/>
    <w:rPr>
      <w:rFonts w:ascii="Wingdings" w:hAnsi="Wingdings"/>
    </w:rPr>
  </w:style>
  <w:style w:type="character" w:customStyle="1" w:styleId="WW8Num45z3">
    <w:name w:val="WW8Num45z3"/>
    <w:rsid w:val="00E272D2"/>
    <w:rPr>
      <w:rFonts w:ascii="Symbol" w:hAnsi="Symbol"/>
    </w:rPr>
  </w:style>
  <w:style w:type="character" w:customStyle="1" w:styleId="WW8Num46z3">
    <w:name w:val="WW8Num46z3"/>
    <w:rsid w:val="00E272D2"/>
    <w:rPr>
      <w:rFonts w:ascii="Symbol" w:hAnsi="Symbol"/>
    </w:rPr>
  </w:style>
  <w:style w:type="character" w:customStyle="1" w:styleId="WW8Num50z4">
    <w:name w:val="WW8Num50z4"/>
    <w:rsid w:val="00E272D2"/>
    <w:rPr>
      <w:rFonts w:ascii="Courier New" w:hAnsi="Courier New" w:cs="Courier New"/>
    </w:rPr>
  </w:style>
  <w:style w:type="character" w:customStyle="1" w:styleId="WW8Num51z1">
    <w:name w:val="WW8Num51z1"/>
    <w:rsid w:val="00E272D2"/>
    <w:rPr>
      <w:rFonts w:ascii="Courier New" w:hAnsi="Courier New" w:cs="Courier New"/>
    </w:rPr>
  </w:style>
  <w:style w:type="character" w:customStyle="1" w:styleId="WW8Num51z3">
    <w:name w:val="WW8Num51z3"/>
    <w:rsid w:val="00E272D2"/>
    <w:rPr>
      <w:rFonts w:ascii="Symbol" w:hAnsi="Symbol"/>
    </w:rPr>
  </w:style>
  <w:style w:type="character" w:customStyle="1" w:styleId="WW8Num52z1">
    <w:name w:val="WW8Num52z1"/>
    <w:rsid w:val="00E272D2"/>
    <w:rPr>
      <w:rFonts w:ascii="Courier New" w:hAnsi="Courier New" w:cs="Courier New"/>
    </w:rPr>
  </w:style>
  <w:style w:type="character" w:customStyle="1" w:styleId="WW8Num52z3">
    <w:name w:val="WW8Num52z3"/>
    <w:rsid w:val="00E272D2"/>
    <w:rPr>
      <w:rFonts w:ascii="Symbol" w:hAnsi="Symbol"/>
    </w:rPr>
  </w:style>
  <w:style w:type="character" w:customStyle="1" w:styleId="WW8Num55z2">
    <w:name w:val="WW8Num55z2"/>
    <w:rsid w:val="00E272D2"/>
    <w:rPr>
      <w:rFonts w:ascii="Wingdings" w:hAnsi="Wingdings"/>
    </w:rPr>
  </w:style>
  <w:style w:type="character" w:customStyle="1" w:styleId="WW8Num55z3">
    <w:name w:val="WW8Num55z3"/>
    <w:rsid w:val="00E272D2"/>
    <w:rPr>
      <w:rFonts w:ascii="Symbol" w:hAnsi="Symbol"/>
    </w:rPr>
  </w:style>
  <w:style w:type="character" w:customStyle="1" w:styleId="WW8Num56z2">
    <w:name w:val="WW8Num56z2"/>
    <w:rsid w:val="00E272D2"/>
    <w:rPr>
      <w:rFonts w:ascii="Wingdings" w:hAnsi="Wingdings"/>
    </w:rPr>
  </w:style>
  <w:style w:type="character" w:customStyle="1" w:styleId="WW8Num57z1">
    <w:name w:val="WW8Num57z1"/>
    <w:rsid w:val="00E272D2"/>
    <w:rPr>
      <w:rFonts w:ascii="Courier New" w:hAnsi="Courier New" w:cs="Courier New"/>
    </w:rPr>
  </w:style>
  <w:style w:type="character" w:customStyle="1" w:styleId="WW8Num57z3">
    <w:name w:val="WW8Num57z3"/>
    <w:rsid w:val="00E272D2"/>
    <w:rPr>
      <w:rFonts w:ascii="Symbol" w:hAnsi="Symbol"/>
    </w:rPr>
  </w:style>
  <w:style w:type="character" w:customStyle="1" w:styleId="WW8Num59z3">
    <w:name w:val="WW8Num59z3"/>
    <w:rsid w:val="00E272D2"/>
    <w:rPr>
      <w:rFonts w:ascii="Symbol" w:hAnsi="Symbol"/>
    </w:rPr>
  </w:style>
  <w:style w:type="character" w:customStyle="1" w:styleId="WW8Num61z2">
    <w:name w:val="WW8Num61z2"/>
    <w:rsid w:val="00E272D2"/>
    <w:rPr>
      <w:rFonts w:ascii="Wingdings" w:hAnsi="Wingdings"/>
    </w:rPr>
  </w:style>
  <w:style w:type="character" w:customStyle="1" w:styleId="WW8Num62z2">
    <w:name w:val="WW8Num62z2"/>
    <w:rsid w:val="00E272D2"/>
    <w:rPr>
      <w:rFonts w:ascii="Wingdings" w:hAnsi="Wingdings"/>
    </w:rPr>
  </w:style>
  <w:style w:type="character" w:customStyle="1" w:styleId="WW8Num62z3">
    <w:name w:val="WW8Num62z3"/>
    <w:rsid w:val="00E272D2"/>
    <w:rPr>
      <w:rFonts w:ascii="Symbol" w:hAnsi="Symbol"/>
    </w:rPr>
  </w:style>
  <w:style w:type="character" w:customStyle="1" w:styleId="WW8Num64z2">
    <w:name w:val="WW8Num64z2"/>
    <w:rsid w:val="00E272D2"/>
    <w:rPr>
      <w:rFonts w:ascii="Wingdings" w:hAnsi="Wingdings"/>
    </w:rPr>
  </w:style>
  <w:style w:type="character" w:customStyle="1" w:styleId="WW8Num64z3">
    <w:name w:val="WW8Num64z3"/>
    <w:rsid w:val="00E272D2"/>
    <w:rPr>
      <w:rFonts w:ascii="Symbol" w:hAnsi="Symbol"/>
    </w:rPr>
  </w:style>
  <w:style w:type="character" w:customStyle="1" w:styleId="WW8Num66z1">
    <w:name w:val="WW8Num66z1"/>
    <w:rsid w:val="00E272D2"/>
    <w:rPr>
      <w:rFonts w:ascii="Courier New" w:hAnsi="Courier New" w:cs="Courier New"/>
    </w:rPr>
  </w:style>
  <w:style w:type="character" w:customStyle="1" w:styleId="WW8Num66z3">
    <w:name w:val="WW8Num66z3"/>
    <w:rsid w:val="00E272D2"/>
    <w:rPr>
      <w:rFonts w:ascii="Symbol" w:hAnsi="Symbol"/>
    </w:rPr>
  </w:style>
  <w:style w:type="character" w:customStyle="1" w:styleId="WW8Num67z2">
    <w:name w:val="WW8Num67z2"/>
    <w:rsid w:val="00E272D2"/>
    <w:rPr>
      <w:rFonts w:ascii="Wingdings" w:hAnsi="Wingdings"/>
    </w:rPr>
  </w:style>
  <w:style w:type="character" w:customStyle="1" w:styleId="WW8Num67z3">
    <w:name w:val="WW8Num67z3"/>
    <w:rsid w:val="00E272D2"/>
    <w:rPr>
      <w:rFonts w:ascii="Symbol" w:hAnsi="Symbol"/>
    </w:rPr>
  </w:style>
  <w:style w:type="character" w:customStyle="1" w:styleId="WW8Num75z3">
    <w:name w:val="WW8Num75z3"/>
    <w:rsid w:val="00E272D2"/>
    <w:rPr>
      <w:rFonts w:ascii="Symbol" w:hAnsi="Symbol"/>
    </w:rPr>
  </w:style>
  <w:style w:type="character" w:customStyle="1" w:styleId="WW8Num79z1">
    <w:name w:val="WW8Num79z1"/>
    <w:rsid w:val="00E272D2"/>
    <w:rPr>
      <w:rFonts w:ascii="Courier New" w:hAnsi="Courier New" w:cs="Courier New"/>
    </w:rPr>
  </w:style>
  <w:style w:type="character" w:customStyle="1" w:styleId="WW8Num79z2">
    <w:name w:val="WW8Num79z2"/>
    <w:rsid w:val="00E272D2"/>
    <w:rPr>
      <w:rFonts w:ascii="Wingdings" w:hAnsi="Wingdings"/>
    </w:rPr>
  </w:style>
  <w:style w:type="character" w:customStyle="1" w:styleId="WW8Num79z3">
    <w:name w:val="WW8Num79z3"/>
    <w:rsid w:val="00E272D2"/>
    <w:rPr>
      <w:rFonts w:ascii="Symbol" w:hAnsi="Symbol"/>
    </w:rPr>
  </w:style>
  <w:style w:type="character" w:customStyle="1" w:styleId="WW8Num80z1">
    <w:name w:val="WW8Num80z1"/>
    <w:rsid w:val="00E272D2"/>
    <w:rPr>
      <w:rFonts w:ascii="Courier New" w:hAnsi="Courier New" w:cs="Courier New"/>
    </w:rPr>
  </w:style>
  <w:style w:type="character" w:customStyle="1" w:styleId="WW8Num81z1">
    <w:name w:val="WW8Num81z1"/>
    <w:rsid w:val="00E272D2"/>
    <w:rPr>
      <w:rFonts w:ascii="Courier New" w:hAnsi="Courier New" w:cs="Courier New"/>
    </w:rPr>
  </w:style>
  <w:style w:type="character" w:customStyle="1" w:styleId="WW8Num81z3">
    <w:name w:val="WW8Num81z3"/>
    <w:rsid w:val="00E272D2"/>
    <w:rPr>
      <w:rFonts w:ascii="Symbol" w:hAnsi="Symbol"/>
    </w:rPr>
  </w:style>
  <w:style w:type="character" w:customStyle="1" w:styleId="WW8Num82z1">
    <w:name w:val="WW8Num82z1"/>
    <w:rsid w:val="00E272D2"/>
    <w:rPr>
      <w:rFonts w:ascii="Courier New" w:hAnsi="Courier New" w:cs="Courier New"/>
      <w:color w:val="auto"/>
    </w:rPr>
  </w:style>
  <w:style w:type="character" w:customStyle="1" w:styleId="WW8Num82z2">
    <w:name w:val="WW8Num82z2"/>
    <w:rsid w:val="00E272D2"/>
    <w:rPr>
      <w:rFonts w:ascii="Wingdings" w:hAnsi="Wingdings"/>
    </w:rPr>
  </w:style>
  <w:style w:type="character" w:customStyle="1" w:styleId="WW8Num82z4">
    <w:name w:val="WW8Num82z4"/>
    <w:rsid w:val="00E272D2"/>
    <w:rPr>
      <w:rFonts w:ascii="Courier New" w:hAnsi="Courier New" w:cs="Courier New"/>
    </w:rPr>
  </w:style>
  <w:style w:type="character" w:customStyle="1" w:styleId="WW8Num83z1">
    <w:name w:val="WW8Num83z1"/>
    <w:rsid w:val="00E272D2"/>
    <w:rPr>
      <w:rFonts w:ascii="Courier New" w:hAnsi="Courier New" w:cs="Courier New"/>
    </w:rPr>
  </w:style>
  <w:style w:type="character" w:customStyle="1" w:styleId="WW8Num83z2">
    <w:name w:val="WW8Num83z2"/>
    <w:rsid w:val="00E272D2"/>
    <w:rPr>
      <w:rFonts w:ascii="Wingdings" w:hAnsi="Wingdings"/>
    </w:rPr>
  </w:style>
  <w:style w:type="character" w:customStyle="1" w:styleId="WW8Num85z1">
    <w:name w:val="WW8Num85z1"/>
    <w:rsid w:val="00E272D2"/>
    <w:rPr>
      <w:rFonts w:ascii="Courier New" w:hAnsi="Courier New" w:cs="Courier New"/>
    </w:rPr>
  </w:style>
  <w:style w:type="character" w:customStyle="1" w:styleId="WW8Num85z2">
    <w:name w:val="WW8Num85z2"/>
    <w:rsid w:val="00E272D2"/>
    <w:rPr>
      <w:rFonts w:ascii="Wingdings" w:hAnsi="Wingdings"/>
    </w:rPr>
  </w:style>
  <w:style w:type="character" w:customStyle="1" w:styleId="WW8Num86z1">
    <w:name w:val="WW8Num86z1"/>
    <w:rsid w:val="00E272D2"/>
    <w:rPr>
      <w:rFonts w:ascii="Courier New" w:hAnsi="Courier New" w:cs="Courier New"/>
    </w:rPr>
  </w:style>
  <w:style w:type="character" w:customStyle="1" w:styleId="WW8Num86z2">
    <w:name w:val="WW8Num86z2"/>
    <w:rsid w:val="00E272D2"/>
    <w:rPr>
      <w:rFonts w:ascii="Wingdings" w:hAnsi="Wingdings"/>
    </w:rPr>
  </w:style>
  <w:style w:type="character" w:customStyle="1" w:styleId="WW8Num88z1">
    <w:name w:val="WW8Num88z1"/>
    <w:rsid w:val="00E272D2"/>
    <w:rPr>
      <w:rFonts w:ascii="Courier New" w:hAnsi="Courier New" w:cs="Courier New"/>
    </w:rPr>
  </w:style>
  <w:style w:type="character" w:customStyle="1" w:styleId="WW8Num92z2">
    <w:name w:val="WW8Num92z2"/>
    <w:rsid w:val="00E272D2"/>
    <w:rPr>
      <w:rFonts w:ascii="Wingdings" w:hAnsi="Wingdings"/>
    </w:rPr>
  </w:style>
  <w:style w:type="character" w:customStyle="1" w:styleId="WW8Num92z3">
    <w:name w:val="WW8Num92z3"/>
    <w:rsid w:val="00E272D2"/>
    <w:rPr>
      <w:rFonts w:ascii="Symbol" w:hAnsi="Symbol"/>
    </w:rPr>
  </w:style>
  <w:style w:type="character" w:customStyle="1" w:styleId="WW8Num93z1">
    <w:name w:val="WW8Num93z1"/>
    <w:rsid w:val="00E272D2"/>
    <w:rPr>
      <w:rFonts w:ascii="Courier New" w:hAnsi="Courier New" w:cs="Courier New"/>
    </w:rPr>
  </w:style>
  <w:style w:type="character" w:customStyle="1" w:styleId="WW8Num93z2">
    <w:name w:val="WW8Num93z2"/>
    <w:rsid w:val="00E272D2"/>
    <w:rPr>
      <w:rFonts w:ascii="Wingdings" w:hAnsi="Wingdings"/>
    </w:rPr>
  </w:style>
  <w:style w:type="character" w:customStyle="1" w:styleId="WW8Num95z2">
    <w:name w:val="WW8Num95z2"/>
    <w:rsid w:val="00E272D2"/>
    <w:rPr>
      <w:rFonts w:ascii="Wingdings" w:hAnsi="Wingdings"/>
    </w:rPr>
  </w:style>
  <w:style w:type="character" w:customStyle="1" w:styleId="WW8Num95z3">
    <w:name w:val="WW8Num95z3"/>
    <w:rsid w:val="00E272D2"/>
    <w:rPr>
      <w:rFonts w:ascii="Symbol" w:hAnsi="Symbol"/>
    </w:rPr>
  </w:style>
  <w:style w:type="character" w:customStyle="1" w:styleId="WW8Num96z3">
    <w:name w:val="WW8Num96z3"/>
    <w:rsid w:val="00E272D2"/>
    <w:rPr>
      <w:rFonts w:ascii="Symbol" w:hAnsi="Symbol"/>
    </w:rPr>
  </w:style>
  <w:style w:type="character" w:customStyle="1" w:styleId="WW8Num96z4">
    <w:name w:val="WW8Num96z4"/>
    <w:rsid w:val="00E272D2"/>
    <w:rPr>
      <w:rFonts w:ascii="Courier New" w:hAnsi="Courier New" w:cs="Courier New"/>
    </w:rPr>
  </w:style>
  <w:style w:type="character" w:customStyle="1" w:styleId="WW8Num99z3">
    <w:name w:val="WW8Num99z3"/>
    <w:rsid w:val="00E272D2"/>
    <w:rPr>
      <w:rFonts w:ascii="Symbol" w:hAnsi="Symbol"/>
    </w:rPr>
  </w:style>
  <w:style w:type="character" w:customStyle="1" w:styleId="WW8Num101z3">
    <w:name w:val="WW8Num101z3"/>
    <w:rsid w:val="00E272D2"/>
    <w:rPr>
      <w:rFonts w:ascii="Symbol" w:hAnsi="Symbol"/>
    </w:rPr>
  </w:style>
  <w:style w:type="character" w:customStyle="1" w:styleId="WW8Num102z3">
    <w:name w:val="WW8Num102z3"/>
    <w:rsid w:val="00E272D2"/>
    <w:rPr>
      <w:rFonts w:ascii="Symbol" w:hAnsi="Symbol"/>
    </w:rPr>
  </w:style>
  <w:style w:type="character" w:customStyle="1" w:styleId="WW8Num104z3">
    <w:name w:val="WW8Num104z3"/>
    <w:rsid w:val="00E272D2"/>
    <w:rPr>
      <w:rFonts w:ascii="Symbol" w:hAnsi="Symbol"/>
    </w:rPr>
  </w:style>
  <w:style w:type="character" w:customStyle="1" w:styleId="WW8Num104z4">
    <w:name w:val="WW8Num104z4"/>
    <w:rsid w:val="00E272D2"/>
    <w:rPr>
      <w:rFonts w:ascii="Courier New" w:hAnsi="Courier New" w:cs="Courier New"/>
    </w:rPr>
  </w:style>
  <w:style w:type="character" w:customStyle="1" w:styleId="WW8Num107z0">
    <w:name w:val="WW8Num107z0"/>
    <w:rsid w:val="00E272D2"/>
    <w:rPr>
      <w:rFonts w:ascii="Symbol" w:hAnsi="Symbol"/>
    </w:rPr>
  </w:style>
  <w:style w:type="character" w:customStyle="1" w:styleId="WW8Num107z1">
    <w:name w:val="WW8Num107z1"/>
    <w:rsid w:val="00E272D2"/>
    <w:rPr>
      <w:rFonts w:ascii="Courier New" w:hAnsi="Courier New" w:cs="Courier New"/>
    </w:rPr>
  </w:style>
  <w:style w:type="character" w:customStyle="1" w:styleId="WW8Num107z2">
    <w:name w:val="WW8Num107z2"/>
    <w:rsid w:val="00E272D2"/>
    <w:rPr>
      <w:rFonts w:ascii="Wingdings" w:hAnsi="Wingdings"/>
    </w:rPr>
  </w:style>
  <w:style w:type="character" w:customStyle="1" w:styleId="WW8Num108z0">
    <w:name w:val="WW8Num108z0"/>
    <w:rsid w:val="00E272D2"/>
    <w:rPr>
      <w:rFonts w:ascii="Wingdings" w:hAnsi="Wingdings"/>
    </w:rPr>
  </w:style>
  <w:style w:type="character" w:customStyle="1" w:styleId="WW8Num108z1">
    <w:name w:val="WW8Num108z1"/>
    <w:rsid w:val="00E272D2"/>
    <w:rPr>
      <w:rFonts w:ascii="Courier New" w:hAnsi="Courier New" w:cs="Courier New"/>
    </w:rPr>
  </w:style>
  <w:style w:type="character" w:customStyle="1" w:styleId="WW8Num108z3">
    <w:name w:val="WW8Num108z3"/>
    <w:rsid w:val="00E272D2"/>
    <w:rPr>
      <w:rFonts w:ascii="Symbol" w:hAnsi="Symbol"/>
    </w:rPr>
  </w:style>
  <w:style w:type="character" w:customStyle="1" w:styleId="WW8Num109z0">
    <w:name w:val="WW8Num109z0"/>
    <w:rsid w:val="00E272D2"/>
    <w:rPr>
      <w:rFonts w:ascii="Symbol" w:hAnsi="Symbol"/>
    </w:rPr>
  </w:style>
  <w:style w:type="character" w:customStyle="1" w:styleId="WW8Num109z1">
    <w:name w:val="WW8Num109z1"/>
    <w:rsid w:val="00E272D2"/>
    <w:rPr>
      <w:rFonts w:ascii="Courier New" w:hAnsi="Courier New" w:cs="Courier New"/>
    </w:rPr>
  </w:style>
  <w:style w:type="character" w:customStyle="1" w:styleId="WW8Num109z2">
    <w:name w:val="WW8Num109z2"/>
    <w:rsid w:val="00E272D2"/>
    <w:rPr>
      <w:rFonts w:ascii="Wingdings" w:hAnsi="Wingdings"/>
    </w:rPr>
  </w:style>
  <w:style w:type="character" w:customStyle="1" w:styleId="WW8Num110z0">
    <w:name w:val="WW8Num110z0"/>
    <w:rsid w:val="00E272D2"/>
    <w:rPr>
      <w:rFonts w:ascii="Symbol" w:hAnsi="Symbol"/>
    </w:rPr>
  </w:style>
  <w:style w:type="character" w:customStyle="1" w:styleId="WW8Num110z1">
    <w:name w:val="WW8Num110z1"/>
    <w:rsid w:val="00E272D2"/>
    <w:rPr>
      <w:rFonts w:ascii="Courier New" w:hAnsi="Courier New" w:cs="Courier New"/>
    </w:rPr>
  </w:style>
  <w:style w:type="character" w:customStyle="1" w:styleId="WW8Num110z2">
    <w:name w:val="WW8Num110z2"/>
    <w:rsid w:val="00E272D2"/>
    <w:rPr>
      <w:rFonts w:ascii="Wingdings" w:hAnsi="Wingdings"/>
    </w:rPr>
  </w:style>
  <w:style w:type="character" w:customStyle="1" w:styleId="WW8Num112z0">
    <w:name w:val="WW8Num112z0"/>
    <w:rsid w:val="00E272D2"/>
    <w:rPr>
      <w:rFonts w:ascii="Wingdings" w:hAnsi="Wingdings"/>
    </w:rPr>
  </w:style>
  <w:style w:type="character" w:customStyle="1" w:styleId="WW8Num112z1">
    <w:name w:val="WW8Num112z1"/>
    <w:rsid w:val="00E272D2"/>
    <w:rPr>
      <w:rFonts w:ascii="Courier New" w:hAnsi="Courier New" w:cs="Courier New"/>
    </w:rPr>
  </w:style>
  <w:style w:type="character" w:customStyle="1" w:styleId="WW8Num112z3">
    <w:name w:val="WW8Num112z3"/>
    <w:rsid w:val="00E272D2"/>
    <w:rPr>
      <w:rFonts w:ascii="Symbol" w:hAnsi="Symbol"/>
    </w:rPr>
  </w:style>
  <w:style w:type="character" w:customStyle="1" w:styleId="WW8Num113z0">
    <w:name w:val="WW8Num113z0"/>
    <w:rsid w:val="00E272D2"/>
    <w:rPr>
      <w:rFonts w:ascii="Wingdings" w:hAnsi="Wingdings"/>
    </w:rPr>
  </w:style>
  <w:style w:type="character" w:customStyle="1" w:styleId="WW8Num113z1">
    <w:name w:val="WW8Num113z1"/>
    <w:rsid w:val="00E272D2"/>
    <w:rPr>
      <w:rFonts w:ascii="Courier New" w:hAnsi="Courier New" w:cs="Courier New"/>
    </w:rPr>
  </w:style>
  <w:style w:type="character" w:customStyle="1" w:styleId="WW8Num113z3">
    <w:name w:val="WW8Num113z3"/>
    <w:rsid w:val="00E272D2"/>
    <w:rPr>
      <w:rFonts w:ascii="Symbol" w:hAnsi="Symbol"/>
    </w:rPr>
  </w:style>
  <w:style w:type="character" w:customStyle="1" w:styleId="WW8Num114z0">
    <w:name w:val="WW8Num114z0"/>
    <w:rsid w:val="00E272D2"/>
    <w:rPr>
      <w:rFonts w:ascii="Times New Roman" w:eastAsia="Times New Roman" w:hAnsi="Times New Roman" w:cs="Times New Roman"/>
    </w:rPr>
  </w:style>
  <w:style w:type="character" w:customStyle="1" w:styleId="WW8Num114z1">
    <w:name w:val="WW8Num114z1"/>
    <w:rsid w:val="00E272D2"/>
    <w:rPr>
      <w:rFonts w:ascii="Courier New" w:hAnsi="Courier New" w:cs="Courier New"/>
    </w:rPr>
  </w:style>
  <w:style w:type="character" w:customStyle="1" w:styleId="WW8Num114z2">
    <w:name w:val="WW8Num114z2"/>
    <w:rsid w:val="00E272D2"/>
    <w:rPr>
      <w:rFonts w:ascii="Wingdings" w:hAnsi="Wingdings"/>
    </w:rPr>
  </w:style>
  <w:style w:type="character" w:customStyle="1" w:styleId="WW8Num114z3">
    <w:name w:val="WW8Num114z3"/>
    <w:rsid w:val="00E272D2"/>
    <w:rPr>
      <w:rFonts w:ascii="Symbol" w:hAnsi="Symbol"/>
    </w:rPr>
  </w:style>
  <w:style w:type="character" w:customStyle="1" w:styleId="WW8Num115z0">
    <w:name w:val="WW8Num115z0"/>
    <w:rsid w:val="00E272D2"/>
    <w:rPr>
      <w:rFonts w:ascii="Wingdings" w:hAnsi="Wingdings"/>
    </w:rPr>
  </w:style>
  <w:style w:type="character" w:customStyle="1" w:styleId="WW8Num115z3">
    <w:name w:val="WW8Num115z3"/>
    <w:rsid w:val="00E272D2"/>
    <w:rPr>
      <w:rFonts w:ascii="Symbol" w:hAnsi="Symbol"/>
    </w:rPr>
  </w:style>
  <w:style w:type="character" w:customStyle="1" w:styleId="WW8Num115z4">
    <w:name w:val="WW8Num115z4"/>
    <w:rsid w:val="00E272D2"/>
    <w:rPr>
      <w:rFonts w:ascii="Courier New" w:hAnsi="Courier New" w:cs="Courier New"/>
    </w:rPr>
  </w:style>
  <w:style w:type="character" w:customStyle="1" w:styleId="WW8Num118z0">
    <w:name w:val="WW8Num118z0"/>
    <w:rsid w:val="00E272D2"/>
    <w:rPr>
      <w:rFonts w:ascii="Symbol" w:hAnsi="Symbol"/>
    </w:rPr>
  </w:style>
  <w:style w:type="character" w:customStyle="1" w:styleId="WW8Num118z1">
    <w:name w:val="WW8Num118z1"/>
    <w:rsid w:val="00E272D2"/>
    <w:rPr>
      <w:rFonts w:ascii="Courier New" w:hAnsi="Courier New" w:cs="Courier New"/>
    </w:rPr>
  </w:style>
  <w:style w:type="character" w:customStyle="1" w:styleId="WW8Num118z2">
    <w:name w:val="WW8Num118z2"/>
    <w:rsid w:val="00E272D2"/>
    <w:rPr>
      <w:rFonts w:ascii="Wingdings" w:hAnsi="Wingdings"/>
    </w:rPr>
  </w:style>
  <w:style w:type="character" w:customStyle="1" w:styleId="WW8Num119z0">
    <w:name w:val="WW8Num119z0"/>
    <w:rsid w:val="00E272D2"/>
    <w:rPr>
      <w:rFonts w:ascii="Symbol" w:hAnsi="Symbol"/>
    </w:rPr>
  </w:style>
  <w:style w:type="character" w:customStyle="1" w:styleId="WW8Num119z2">
    <w:name w:val="WW8Num119z2"/>
    <w:rsid w:val="00E272D2"/>
    <w:rPr>
      <w:rFonts w:ascii="Wingdings" w:hAnsi="Wingdings"/>
    </w:rPr>
  </w:style>
  <w:style w:type="character" w:customStyle="1" w:styleId="WW8Num119z4">
    <w:name w:val="WW8Num119z4"/>
    <w:rsid w:val="00E272D2"/>
    <w:rPr>
      <w:rFonts w:ascii="Courier New" w:hAnsi="Courier New" w:cs="Courier New"/>
    </w:rPr>
  </w:style>
  <w:style w:type="character" w:customStyle="1" w:styleId="WW8Num120z0">
    <w:name w:val="WW8Num120z0"/>
    <w:rsid w:val="00E272D2"/>
    <w:rPr>
      <w:rFonts w:ascii="Wingdings" w:hAnsi="Wingdings"/>
    </w:rPr>
  </w:style>
  <w:style w:type="character" w:customStyle="1" w:styleId="WW8Num120z1">
    <w:name w:val="WW8Num120z1"/>
    <w:rsid w:val="00E272D2"/>
    <w:rPr>
      <w:rFonts w:ascii="Courier New" w:hAnsi="Courier New" w:cs="Courier New"/>
    </w:rPr>
  </w:style>
  <w:style w:type="character" w:customStyle="1" w:styleId="WW8Num120z3">
    <w:name w:val="WW8Num120z3"/>
    <w:rsid w:val="00E272D2"/>
    <w:rPr>
      <w:rFonts w:ascii="Symbol" w:hAnsi="Symbol"/>
    </w:rPr>
  </w:style>
  <w:style w:type="character" w:customStyle="1" w:styleId="WW8Num121z0">
    <w:name w:val="WW8Num121z0"/>
    <w:rsid w:val="00E272D2"/>
    <w:rPr>
      <w:i/>
    </w:rPr>
  </w:style>
  <w:style w:type="character" w:customStyle="1" w:styleId="Bekezdsalapbettpusa1">
    <w:name w:val="Bekezdés alapbetűtípusa1"/>
    <w:rsid w:val="00E272D2"/>
  </w:style>
  <w:style w:type="character" w:customStyle="1" w:styleId="Lbjegyzet-karakterek">
    <w:name w:val="Lábjegyzet-karakterek"/>
    <w:rsid w:val="00E272D2"/>
    <w:rPr>
      <w:vertAlign w:val="superscript"/>
    </w:rPr>
  </w:style>
  <w:style w:type="character" w:customStyle="1" w:styleId="Felsorolsjel">
    <w:name w:val="Felsorolásjel"/>
    <w:rsid w:val="00E272D2"/>
    <w:rPr>
      <w:rFonts w:ascii="StarSymbol" w:eastAsia="StarSymbol" w:hAnsi="StarSymbol" w:cs="StarSymbol"/>
      <w:sz w:val="18"/>
      <w:szCs w:val="18"/>
    </w:rPr>
  </w:style>
  <w:style w:type="paragraph" w:customStyle="1" w:styleId="Cmsor">
    <w:name w:val="Címsor"/>
    <w:basedOn w:val="Norml"/>
    <w:next w:val="Szvegtrzs"/>
    <w:rsid w:val="00E272D2"/>
    <w:pPr>
      <w:keepNext/>
      <w:suppressAutoHyphens/>
      <w:spacing w:before="240" w:after="120"/>
      <w:ind w:left="0" w:firstLine="0"/>
    </w:pPr>
    <w:rPr>
      <w:rFonts w:ascii="Arial" w:eastAsia="Lucida Sans Unicode" w:hAnsi="Arial" w:cs="Tahoma"/>
      <w:sz w:val="28"/>
      <w:szCs w:val="28"/>
      <w:lang w:eastAsia="ar-SA"/>
    </w:rPr>
  </w:style>
  <w:style w:type="paragraph" w:customStyle="1" w:styleId="Felirat">
    <w:name w:val="Felirat"/>
    <w:basedOn w:val="Norml"/>
    <w:rsid w:val="00E272D2"/>
    <w:pPr>
      <w:suppressLineNumbers/>
      <w:suppressAutoHyphens/>
      <w:spacing w:before="120" w:after="120"/>
      <w:ind w:left="0" w:firstLine="0"/>
    </w:pPr>
    <w:rPr>
      <w:rFonts w:ascii="Arial Narrow" w:eastAsia="Times New Roman" w:hAnsi="Arial Narrow" w:cs="Tahoma"/>
      <w:i/>
      <w:iCs/>
      <w:sz w:val="20"/>
      <w:szCs w:val="20"/>
      <w:lang w:eastAsia="ar-SA"/>
    </w:rPr>
  </w:style>
  <w:style w:type="paragraph" w:customStyle="1" w:styleId="Trgymutat">
    <w:name w:val="Tárgymutató"/>
    <w:basedOn w:val="Norml"/>
    <w:rsid w:val="00E272D2"/>
    <w:pPr>
      <w:suppressLineNumbers/>
      <w:suppressAutoHyphens/>
      <w:ind w:left="0" w:firstLine="0"/>
    </w:pPr>
    <w:rPr>
      <w:rFonts w:ascii="Arial Narrow" w:eastAsia="Times New Roman" w:hAnsi="Arial Narrow" w:cs="Tahoma"/>
      <w:sz w:val="24"/>
      <w:szCs w:val="20"/>
      <w:lang w:eastAsia="ar-SA"/>
    </w:rPr>
  </w:style>
  <w:style w:type="paragraph" w:styleId="Lbjegyzetszveg">
    <w:name w:val="footnote text"/>
    <w:basedOn w:val="Norml"/>
    <w:link w:val="LbjegyzetszvegChar"/>
    <w:semiHidden/>
    <w:rsid w:val="00E272D2"/>
    <w:pPr>
      <w:suppressAutoHyphens/>
      <w:ind w:left="0" w:firstLine="0"/>
    </w:pPr>
    <w:rPr>
      <w:rFonts w:ascii="Arial Narrow" w:eastAsia="Times New Roman" w:hAnsi="Arial Narrow"/>
      <w:sz w:val="20"/>
      <w:szCs w:val="20"/>
      <w:lang w:eastAsia="ar-SA"/>
    </w:rPr>
  </w:style>
  <w:style w:type="character" w:customStyle="1" w:styleId="LbjegyzetszvegChar">
    <w:name w:val="Lábjegyzetszöveg Char"/>
    <w:basedOn w:val="Bekezdsalapbettpusa"/>
    <w:link w:val="Lbjegyzetszveg"/>
    <w:semiHidden/>
    <w:rsid w:val="00E272D2"/>
    <w:rPr>
      <w:rFonts w:ascii="Arial Narrow" w:eastAsia="Times New Roman" w:hAnsi="Arial Narrow" w:cs="Times New Roman"/>
      <w:kern w:val="0"/>
      <w:sz w:val="20"/>
      <w:szCs w:val="20"/>
      <w:lang w:eastAsia="ar-SA"/>
    </w:rPr>
  </w:style>
  <w:style w:type="paragraph" w:customStyle="1" w:styleId="Szvegtrzs23">
    <w:name w:val="Szövegtörzs 23"/>
    <w:basedOn w:val="Norml"/>
    <w:rsid w:val="00E272D2"/>
    <w:pPr>
      <w:suppressAutoHyphens/>
      <w:spacing w:after="120" w:line="480" w:lineRule="auto"/>
      <w:ind w:left="0" w:firstLine="0"/>
    </w:pPr>
    <w:rPr>
      <w:rFonts w:ascii="Arial Narrow" w:eastAsia="Times New Roman" w:hAnsi="Arial Narrow"/>
      <w:sz w:val="24"/>
      <w:szCs w:val="20"/>
      <w:lang w:eastAsia="ar-SA"/>
    </w:rPr>
  </w:style>
  <w:style w:type="paragraph" w:customStyle="1" w:styleId="Szvegtrzsbehzssal22">
    <w:name w:val="Szövegtörzs behúzással 22"/>
    <w:basedOn w:val="Norml"/>
    <w:rsid w:val="00E272D2"/>
    <w:pPr>
      <w:suppressAutoHyphens/>
      <w:spacing w:after="120" w:line="480" w:lineRule="auto"/>
      <w:ind w:left="283" w:firstLine="0"/>
    </w:pPr>
    <w:rPr>
      <w:rFonts w:ascii="Arial Narrow" w:eastAsia="Times New Roman" w:hAnsi="Arial Narrow"/>
      <w:sz w:val="24"/>
      <w:szCs w:val="20"/>
      <w:lang w:eastAsia="ar-SA"/>
    </w:rPr>
  </w:style>
  <w:style w:type="paragraph" w:customStyle="1" w:styleId="Szvegblokk1">
    <w:name w:val="Szövegblokk1"/>
    <w:basedOn w:val="Norml"/>
    <w:rsid w:val="00E272D2"/>
    <w:pPr>
      <w:suppressAutoHyphens/>
      <w:ind w:left="709" w:right="567" w:hanging="283"/>
      <w:jc w:val="both"/>
    </w:pPr>
    <w:rPr>
      <w:rFonts w:ascii="Times New Roman" w:eastAsia="Times New Roman" w:hAnsi="Times New Roman"/>
      <w:szCs w:val="20"/>
      <w:lang w:eastAsia="ar-SA"/>
    </w:rPr>
  </w:style>
  <w:style w:type="paragraph" w:customStyle="1" w:styleId="Szvegtrzs32">
    <w:name w:val="Szövegtörzs 32"/>
    <w:basedOn w:val="Norml"/>
    <w:rsid w:val="00E272D2"/>
    <w:pPr>
      <w:suppressAutoHyphens/>
      <w:spacing w:after="120"/>
      <w:ind w:left="0" w:firstLine="0"/>
    </w:pPr>
    <w:rPr>
      <w:rFonts w:ascii="Arial Narrow" w:eastAsia="Times New Roman" w:hAnsi="Arial Narrow"/>
      <w:sz w:val="16"/>
      <w:szCs w:val="16"/>
      <w:lang w:eastAsia="ar-SA"/>
    </w:rPr>
  </w:style>
  <w:style w:type="paragraph" w:customStyle="1" w:styleId="Szvegtrzs22">
    <w:name w:val="Szövegtörzs 22"/>
    <w:basedOn w:val="Norml"/>
    <w:rsid w:val="00E272D2"/>
    <w:pPr>
      <w:suppressAutoHyphens/>
      <w:spacing w:after="120" w:line="480" w:lineRule="auto"/>
      <w:ind w:left="0" w:firstLine="0"/>
    </w:pPr>
    <w:rPr>
      <w:rFonts w:ascii="Arial Narrow" w:eastAsia="Times New Roman" w:hAnsi="Arial Narrow"/>
      <w:sz w:val="24"/>
      <w:szCs w:val="20"/>
      <w:lang w:eastAsia="ar-SA"/>
    </w:rPr>
  </w:style>
  <w:style w:type="paragraph" w:customStyle="1" w:styleId="Kpalrs1">
    <w:name w:val="Képaláírás1"/>
    <w:basedOn w:val="Norml"/>
    <w:next w:val="Norml"/>
    <w:rsid w:val="00E272D2"/>
    <w:pPr>
      <w:suppressAutoHyphens/>
      <w:autoSpaceDE w:val="0"/>
      <w:spacing w:before="120" w:after="120"/>
      <w:ind w:left="0" w:firstLine="0"/>
    </w:pPr>
    <w:rPr>
      <w:rFonts w:ascii="Times New Roman" w:eastAsia="Times New Roman" w:hAnsi="Times New Roman"/>
      <w:b/>
      <w:bCs/>
      <w:sz w:val="20"/>
      <w:szCs w:val="20"/>
      <w:lang w:eastAsia="ar-SA"/>
    </w:rPr>
  </w:style>
  <w:style w:type="paragraph" w:customStyle="1" w:styleId="Szvegtrzs31">
    <w:name w:val="Szövegtörzs 31"/>
    <w:basedOn w:val="Norml"/>
    <w:rsid w:val="00E272D2"/>
    <w:pPr>
      <w:suppressAutoHyphens/>
      <w:ind w:left="0" w:firstLine="0"/>
      <w:jc w:val="both"/>
    </w:pPr>
    <w:rPr>
      <w:rFonts w:ascii="Times New Roman" w:eastAsia="Times New Roman" w:hAnsi="Times New Roman"/>
      <w:sz w:val="24"/>
      <w:szCs w:val="20"/>
      <w:lang w:eastAsia="ar-SA"/>
    </w:rPr>
  </w:style>
  <w:style w:type="paragraph" w:customStyle="1" w:styleId="Szvegtrzs21">
    <w:name w:val="Szövegtörzs 21"/>
    <w:basedOn w:val="Norml"/>
    <w:rsid w:val="00E272D2"/>
    <w:pPr>
      <w:suppressAutoHyphens/>
      <w:ind w:left="0" w:firstLine="0"/>
    </w:pPr>
    <w:rPr>
      <w:rFonts w:ascii="Times New Roman" w:eastAsia="Times New Roman" w:hAnsi="Times New Roman"/>
      <w:sz w:val="24"/>
      <w:szCs w:val="20"/>
      <w:lang w:eastAsia="ar-SA"/>
    </w:rPr>
  </w:style>
  <w:style w:type="paragraph" w:customStyle="1" w:styleId="Szvegtrzsbehzssal21">
    <w:name w:val="Szövegtörzs behúzással 21"/>
    <w:basedOn w:val="Norml"/>
    <w:rsid w:val="00E272D2"/>
    <w:pPr>
      <w:suppressAutoHyphens/>
      <w:ind w:left="360" w:firstLine="0"/>
      <w:jc w:val="both"/>
    </w:pPr>
    <w:rPr>
      <w:rFonts w:ascii="Times New Roman" w:eastAsia="Times New Roman" w:hAnsi="Times New Roman"/>
      <w:sz w:val="24"/>
      <w:szCs w:val="20"/>
      <w:lang w:eastAsia="ar-SA"/>
    </w:rPr>
  </w:style>
  <w:style w:type="paragraph" w:customStyle="1" w:styleId="Tblzattartalom">
    <w:name w:val="Táblázattartalom"/>
    <w:basedOn w:val="Norml"/>
    <w:rsid w:val="00E272D2"/>
    <w:pPr>
      <w:suppressLineNumbers/>
      <w:suppressAutoHyphens/>
      <w:ind w:left="0" w:firstLine="0"/>
    </w:pPr>
    <w:rPr>
      <w:rFonts w:ascii="Arial Narrow" w:eastAsia="Times New Roman" w:hAnsi="Arial Narrow"/>
      <w:sz w:val="24"/>
      <w:szCs w:val="20"/>
      <w:lang w:eastAsia="ar-SA"/>
    </w:rPr>
  </w:style>
  <w:style w:type="paragraph" w:customStyle="1" w:styleId="Tblzatfejlc">
    <w:name w:val="Táblázatfejléc"/>
    <w:basedOn w:val="Tblzattartalom"/>
    <w:rsid w:val="00E272D2"/>
    <w:pPr>
      <w:jc w:val="center"/>
    </w:pPr>
    <w:rPr>
      <w:b/>
      <w:bCs/>
      <w:i/>
      <w:iCs/>
    </w:rPr>
  </w:style>
  <w:style w:type="paragraph" w:customStyle="1" w:styleId="Kerettartalom">
    <w:name w:val="Kerettartalom"/>
    <w:basedOn w:val="Szvegtrzs"/>
    <w:rsid w:val="00E272D2"/>
    <w:pPr>
      <w:suppressAutoHyphens/>
    </w:pPr>
    <w:rPr>
      <w:rFonts w:ascii="Times New Roman" w:eastAsia="Times New Roman" w:hAnsi="Times New Roman" w:cs="Times New Roman"/>
      <w:szCs w:val="20"/>
      <w:lang w:eastAsia="ar-SA"/>
    </w:rPr>
  </w:style>
  <w:style w:type="paragraph" w:customStyle="1" w:styleId="msonormalcxspmiddlecxspmiddle">
    <w:name w:val="msonormalcxspmiddlecxspmiddle"/>
    <w:basedOn w:val="Norml"/>
    <w:rsid w:val="000C42BF"/>
    <w:pPr>
      <w:spacing w:before="100" w:beforeAutospacing="1" w:after="100" w:afterAutospacing="1"/>
      <w:ind w:left="0" w:firstLine="0"/>
    </w:pPr>
    <w:rPr>
      <w:rFonts w:ascii="Times New Roman" w:eastAsia="Times New Roman" w:hAnsi="Times New Roman"/>
      <w:sz w:val="24"/>
      <w:szCs w:val="24"/>
      <w:lang w:eastAsia="hu-HU"/>
    </w:rPr>
  </w:style>
  <w:style w:type="paragraph" w:customStyle="1" w:styleId="msonormalcxspmiddlecxsplast">
    <w:name w:val="msonormalcxspmiddlecxsplast"/>
    <w:basedOn w:val="Norml"/>
    <w:rsid w:val="000C42BF"/>
    <w:pPr>
      <w:spacing w:before="100" w:beforeAutospacing="1" w:after="100" w:afterAutospacing="1"/>
      <w:ind w:left="0" w:firstLine="0"/>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BFAD-24BB-406D-BA24-85B2A85A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3750</Words>
  <Characters>25875</Characters>
  <Application>Microsoft Office Word</Application>
  <DocSecurity>0</DocSecurity>
  <Lines>215</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2024-12-06T08:41:00Z</cp:lastPrinted>
  <dcterms:created xsi:type="dcterms:W3CDTF">2024-11-29T09:17:00Z</dcterms:created>
  <dcterms:modified xsi:type="dcterms:W3CDTF">2025-01-07T11:24:00Z</dcterms:modified>
</cp:coreProperties>
</file>